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8B" w:rsidRPr="00765375" w:rsidRDefault="0029788B" w:rsidP="0029788B">
      <w:pPr>
        <w:jc w:val="center"/>
        <w:rPr>
          <w:b/>
          <w:sz w:val="32"/>
          <w:szCs w:val="32"/>
        </w:rPr>
      </w:pPr>
      <w:r w:rsidRPr="0076537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оссийская </w:t>
      </w:r>
      <w:r w:rsidRPr="00765375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едерация</w:t>
      </w:r>
    </w:p>
    <w:p w:rsidR="0029788B" w:rsidRPr="00765375" w:rsidRDefault="0029788B" w:rsidP="0029788B">
      <w:pPr>
        <w:jc w:val="both"/>
        <w:rPr>
          <w:sz w:val="28"/>
          <w:szCs w:val="28"/>
        </w:rPr>
      </w:pPr>
    </w:p>
    <w:p w:rsidR="0029788B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 Краснокаменского муниципального округа</w:t>
      </w:r>
    </w:p>
    <w:p w:rsidR="0029788B" w:rsidRPr="00A257AD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абайкальского края</w:t>
      </w:r>
    </w:p>
    <w:p w:rsidR="0029788B" w:rsidRPr="00765375" w:rsidRDefault="0029788B" w:rsidP="0029788B">
      <w:pPr>
        <w:jc w:val="both"/>
        <w:rPr>
          <w:sz w:val="28"/>
          <w:szCs w:val="28"/>
        </w:rPr>
      </w:pPr>
    </w:p>
    <w:p w:rsidR="0029788B" w:rsidRPr="00A257AD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ПОСТАНОВЛЕНИЕ</w:t>
      </w:r>
    </w:p>
    <w:p w:rsidR="0029788B" w:rsidRPr="0052707A" w:rsidRDefault="0029788B" w:rsidP="0029788B">
      <w:pPr>
        <w:jc w:val="both"/>
        <w:rPr>
          <w:b/>
          <w:sz w:val="28"/>
          <w:szCs w:val="28"/>
        </w:rPr>
      </w:pPr>
    </w:p>
    <w:p w:rsidR="0029788B" w:rsidRPr="00FE0B7C" w:rsidRDefault="0029788B" w:rsidP="0029788B">
      <w:pPr>
        <w:jc w:val="both"/>
        <w:rPr>
          <w:szCs w:val="28"/>
        </w:rPr>
      </w:pPr>
    </w:p>
    <w:p w:rsidR="00850119" w:rsidRPr="00AF5F19" w:rsidRDefault="00850119" w:rsidP="00850119">
      <w:pPr>
        <w:jc w:val="both"/>
        <w:rPr>
          <w:rFonts w:eastAsia="Calibri"/>
          <w:sz w:val="28"/>
          <w:szCs w:val="28"/>
        </w:rPr>
      </w:pPr>
      <w:r w:rsidRPr="00D7350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14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 xml:space="preserve">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>
        <w:rPr>
          <w:rFonts w:eastAsia="Calibri"/>
          <w:sz w:val="28"/>
          <w:szCs w:val="28"/>
        </w:rPr>
        <w:t>74</w:t>
      </w:r>
    </w:p>
    <w:p w:rsidR="0029788B" w:rsidRDefault="0029788B" w:rsidP="0029788B">
      <w:pPr>
        <w:jc w:val="both"/>
        <w:rPr>
          <w:sz w:val="28"/>
          <w:szCs w:val="28"/>
        </w:rPr>
      </w:pPr>
    </w:p>
    <w:p w:rsidR="0029788B" w:rsidRPr="00441E69" w:rsidRDefault="0029788B" w:rsidP="0029788B">
      <w:pPr>
        <w:jc w:val="center"/>
        <w:rPr>
          <w:b/>
          <w:sz w:val="24"/>
          <w:szCs w:val="24"/>
        </w:rPr>
      </w:pPr>
      <w:r w:rsidRPr="00441E69">
        <w:rPr>
          <w:b/>
          <w:sz w:val="24"/>
          <w:szCs w:val="24"/>
        </w:rPr>
        <w:t>г. Краснокаменск</w:t>
      </w:r>
    </w:p>
    <w:p w:rsidR="0029788B" w:rsidRDefault="0029788B" w:rsidP="00AC1DD5">
      <w:pPr>
        <w:ind w:firstLine="567"/>
        <w:rPr>
          <w:sz w:val="28"/>
          <w:szCs w:val="28"/>
        </w:rPr>
      </w:pPr>
    </w:p>
    <w:p w:rsidR="00160D52" w:rsidRPr="00D852A0" w:rsidRDefault="00267E09" w:rsidP="00AC1DD5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70.55pt;z-index:251657728;mso-width-relative:margin;mso-height-relative:margin" strokecolor="white">
            <v:textbox>
              <w:txbxContent>
                <w:p w:rsid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 обеспечении безопасности населения на водных объектах на территории </w:t>
                  </w:r>
                  <w:r w:rsidR="0029788B">
                    <w:rPr>
                      <w:b/>
                      <w:sz w:val="28"/>
                      <w:szCs w:val="28"/>
                    </w:rPr>
                    <w:t>Краснокаменского</w:t>
                  </w:r>
                  <w:r w:rsidR="0048067B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 w:rsidR="0029788B">
                    <w:rPr>
                      <w:b/>
                      <w:sz w:val="28"/>
                      <w:szCs w:val="28"/>
                    </w:rPr>
                    <w:t xml:space="preserve">округа </w:t>
                  </w:r>
                  <w:r>
                    <w:rPr>
                      <w:b/>
                      <w:sz w:val="28"/>
                      <w:szCs w:val="28"/>
                    </w:rPr>
                    <w:t>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</w:t>
                  </w:r>
                  <w:r w:rsidR="0048067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40A38">
                    <w:rPr>
                      <w:b/>
                      <w:sz w:val="28"/>
                      <w:szCs w:val="28"/>
                    </w:rPr>
                    <w:t>в летний период 202</w:t>
                  </w:r>
                  <w:r w:rsidR="0029788B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434A19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34A19" w:rsidRPr="00770C27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434A19" w:rsidRDefault="00434A19" w:rsidP="00AC1DD5">
      <w:pPr>
        <w:ind w:firstLine="567"/>
        <w:jc w:val="both"/>
        <w:rPr>
          <w:sz w:val="28"/>
          <w:szCs w:val="28"/>
        </w:rPr>
      </w:pPr>
    </w:p>
    <w:p w:rsidR="00B4375D" w:rsidRPr="0043327C" w:rsidRDefault="00682657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48067B">
        <w:rPr>
          <w:sz w:val="28"/>
          <w:szCs w:val="28"/>
        </w:rPr>
        <w:t xml:space="preserve"> </w:t>
      </w:r>
      <w:r w:rsidR="0029788B">
        <w:rPr>
          <w:sz w:val="28"/>
          <w:szCs w:val="28"/>
        </w:rPr>
        <w:t>Краснокаменского</w:t>
      </w:r>
      <w:r w:rsidR="0048067B">
        <w:rPr>
          <w:sz w:val="28"/>
          <w:szCs w:val="28"/>
        </w:rPr>
        <w:t xml:space="preserve"> </w:t>
      </w:r>
      <w:r w:rsidR="008E5586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434341">
        <w:rPr>
          <w:sz w:val="28"/>
          <w:szCs w:val="28"/>
        </w:rPr>
        <w:t xml:space="preserve"> Забайкальского края</w:t>
      </w:r>
      <w:r w:rsidR="0048067B">
        <w:rPr>
          <w:sz w:val="28"/>
          <w:szCs w:val="28"/>
        </w:rPr>
        <w:t xml:space="preserve"> </w:t>
      </w:r>
      <w:r w:rsidR="00440A38">
        <w:rPr>
          <w:sz w:val="28"/>
          <w:szCs w:val="28"/>
        </w:rPr>
        <w:t>в летний период 202</w:t>
      </w:r>
      <w:r w:rsidR="0029788B">
        <w:rPr>
          <w:sz w:val="28"/>
          <w:szCs w:val="28"/>
        </w:rPr>
        <w:t>5</w:t>
      </w:r>
      <w:r w:rsidR="008E5586" w:rsidRPr="001D6AD4">
        <w:rPr>
          <w:sz w:val="28"/>
          <w:szCs w:val="28"/>
        </w:rPr>
        <w:t xml:space="preserve"> года,</w:t>
      </w:r>
      <w:r w:rsidR="0048067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48067B">
        <w:rPr>
          <w:bCs/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29788B">
        <w:rPr>
          <w:sz w:val="28"/>
          <w:szCs w:val="28"/>
        </w:rPr>
        <w:t>ом Краснокаменского</w:t>
      </w:r>
      <w:r w:rsidR="0048067B">
        <w:rPr>
          <w:sz w:val="28"/>
          <w:szCs w:val="28"/>
        </w:rPr>
        <w:t xml:space="preserve"> </w:t>
      </w:r>
      <w:r w:rsidR="001576F6" w:rsidRPr="00993909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1576F6" w:rsidRPr="0043327C">
        <w:rPr>
          <w:sz w:val="28"/>
          <w:szCs w:val="28"/>
        </w:rPr>
        <w:t xml:space="preserve"> Забайкальского края</w:t>
      </w:r>
      <w:r w:rsidR="00CD5E62" w:rsidRPr="0043327C">
        <w:rPr>
          <w:sz w:val="28"/>
          <w:szCs w:val="28"/>
        </w:rPr>
        <w:t xml:space="preserve">, </w:t>
      </w:r>
      <w:r w:rsidR="00440A38" w:rsidRPr="0043327C">
        <w:rPr>
          <w:sz w:val="28"/>
          <w:szCs w:val="28"/>
        </w:rPr>
        <w:t>а</w:t>
      </w:r>
      <w:r w:rsidR="007A6EEE" w:rsidRPr="0043327C">
        <w:rPr>
          <w:sz w:val="28"/>
          <w:szCs w:val="28"/>
        </w:rPr>
        <w:t xml:space="preserve">дминистрация </w:t>
      </w:r>
      <w:r w:rsidR="0029788B">
        <w:rPr>
          <w:sz w:val="28"/>
          <w:szCs w:val="28"/>
        </w:rPr>
        <w:t>Краснокаменского</w:t>
      </w:r>
      <w:r w:rsidR="0048067B">
        <w:rPr>
          <w:sz w:val="28"/>
          <w:szCs w:val="28"/>
        </w:rPr>
        <w:t xml:space="preserve"> </w:t>
      </w:r>
      <w:r w:rsidR="0029788B" w:rsidRPr="00993909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48067B">
        <w:rPr>
          <w:sz w:val="28"/>
          <w:szCs w:val="28"/>
        </w:rPr>
        <w:t xml:space="preserve"> </w:t>
      </w:r>
      <w:r w:rsidR="007A6EEE" w:rsidRPr="0043327C">
        <w:rPr>
          <w:sz w:val="28"/>
          <w:szCs w:val="28"/>
        </w:rPr>
        <w:t xml:space="preserve">Забайкальского края </w:t>
      </w:r>
    </w:p>
    <w:p w:rsidR="007034C9" w:rsidRPr="0043327C" w:rsidRDefault="004A17A3" w:rsidP="00AC1DD5">
      <w:pPr>
        <w:ind w:right="282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ПОСТАНОВЛЯЕТ: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43327C">
        <w:rPr>
          <w:bCs/>
          <w:sz w:val="28"/>
          <w:szCs w:val="28"/>
        </w:rPr>
        <w:t>1.</w:t>
      </w:r>
      <w:r w:rsidR="00682657" w:rsidRPr="0043327C">
        <w:rPr>
          <w:bCs/>
          <w:sz w:val="28"/>
          <w:szCs w:val="28"/>
        </w:rPr>
        <w:t xml:space="preserve"> Рекомендовать главам </w:t>
      </w:r>
      <w:r w:rsidRPr="0043327C">
        <w:rPr>
          <w:bCs/>
          <w:sz w:val="28"/>
          <w:szCs w:val="28"/>
        </w:rPr>
        <w:t xml:space="preserve">сельских </w:t>
      </w:r>
      <w:r w:rsidR="0029788B">
        <w:rPr>
          <w:bCs/>
          <w:sz w:val="28"/>
          <w:szCs w:val="28"/>
        </w:rPr>
        <w:t>администраций</w:t>
      </w:r>
      <w:r w:rsidR="0048067B">
        <w:rPr>
          <w:bCs/>
          <w:sz w:val="28"/>
          <w:szCs w:val="28"/>
        </w:rPr>
        <w:t xml:space="preserve"> </w:t>
      </w:r>
      <w:r w:rsidR="0029788B">
        <w:rPr>
          <w:sz w:val="28"/>
          <w:szCs w:val="28"/>
        </w:rPr>
        <w:t>Краснокаменского</w:t>
      </w:r>
      <w:r w:rsidR="0048067B">
        <w:rPr>
          <w:sz w:val="28"/>
          <w:szCs w:val="28"/>
        </w:rPr>
        <w:t xml:space="preserve"> </w:t>
      </w:r>
      <w:r w:rsidR="0029788B" w:rsidRPr="00993909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Pr="0043327C">
        <w:rPr>
          <w:bCs/>
          <w:sz w:val="28"/>
          <w:szCs w:val="28"/>
        </w:rPr>
        <w:t>: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43327C">
        <w:rPr>
          <w:bCs/>
          <w:sz w:val="28"/>
          <w:szCs w:val="28"/>
        </w:rPr>
        <w:t>1.1</w:t>
      </w:r>
      <w:r w:rsidR="0048067B">
        <w:rPr>
          <w:bCs/>
          <w:sz w:val="28"/>
          <w:szCs w:val="28"/>
        </w:rPr>
        <w:t xml:space="preserve"> </w:t>
      </w:r>
      <w:r w:rsidR="005043F3" w:rsidRPr="0043327C">
        <w:rPr>
          <w:bCs/>
          <w:sz w:val="28"/>
          <w:szCs w:val="28"/>
        </w:rPr>
        <w:t>о</w:t>
      </w:r>
      <w:r w:rsidRPr="0043327C">
        <w:rPr>
          <w:bCs/>
          <w:sz w:val="28"/>
          <w:szCs w:val="28"/>
        </w:rPr>
        <w:t xml:space="preserve">рганизовать </w:t>
      </w:r>
      <w:r w:rsidRPr="0043327C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</w:t>
      </w:r>
      <w:r w:rsidR="00AB635F" w:rsidRPr="0043327C">
        <w:rPr>
          <w:sz w:val="28"/>
          <w:szCs w:val="28"/>
        </w:rPr>
        <w:t>,</w:t>
      </w:r>
      <w:r w:rsidRPr="0043327C">
        <w:rPr>
          <w:sz w:val="28"/>
          <w:szCs w:val="28"/>
        </w:rPr>
        <w:t xml:space="preserve">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 w:rsidRPr="0043327C">
        <w:rPr>
          <w:sz w:val="28"/>
          <w:szCs w:val="28"/>
        </w:rPr>
        <w:t>ьства Забайкальского края от 04.05.</w:t>
      </w:r>
      <w:r w:rsidRPr="0043327C">
        <w:rPr>
          <w:sz w:val="28"/>
          <w:szCs w:val="28"/>
        </w:rPr>
        <w:t>2009 № 186;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1.2</w:t>
      </w:r>
      <w:r w:rsidR="0048067B">
        <w:rPr>
          <w:sz w:val="28"/>
          <w:szCs w:val="28"/>
        </w:rPr>
        <w:t xml:space="preserve"> </w:t>
      </w:r>
      <w:r w:rsidR="005043F3" w:rsidRPr="0043327C">
        <w:rPr>
          <w:sz w:val="28"/>
          <w:szCs w:val="28"/>
        </w:rPr>
        <w:t>в</w:t>
      </w:r>
      <w:r w:rsidRPr="0043327C">
        <w:rPr>
          <w:sz w:val="28"/>
          <w:szCs w:val="28"/>
        </w:rPr>
        <w:t xml:space="preserve"> целях обеспечения безопасности населения на водных объектах в границах </w:t>
      </w:r>
      <w:r w:rsidR="0029788B">
        <w:rPr>
          <w:sz w:val="28"/>
          <w:szCs w:val="28"/>
        </w:rPr>
        <w:t>сельских населенных пунктов</w:t>
      </w:r>
      <w:r w:rsidR="0048067B">
        <w:rPr>
          <w:sz w:val="28"/>
          <w:szCs w:val="28"/>
        </w:rPr>
        <w:t xml:space="preserve"> </w:t>
      </w:r>
      <w:r w:rsidR="0029788B">
        <w:rPr>
          <w:sz w:val="28"/>
          <w:szCs w:val="28"/>
        </w:rPr>
        <w:t>Краснокаменского</w:t>
      </w:r>
      <w:r w:rsidR="0048067B">
        <w:rPr>
          <w:sz w:val="28"/>
          <w:szCs w:val="28"/>
        </w:rPr>
        <w:t xml:space="preserve"> </w:t>
      </w:r>
      <w:r w:rsidR="0029788B" w:rsidRPr="00993909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48067B">
        <w:rPr>
          <w:sz w:val="28"/>
          <w:szCs w:val="28"/>
        </w:rPr>
        <w:t xml:space="preserve"> </w:t>
      </w:r>
      <w:r w:rsidRPr="0043327C">
        <w:rPr>
          <w:sz w:val="28"/>
          <w:szCs w:val="28"/>
        </w:rPr>
        <w:t xml:space="preserve">организовать: 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43327C">
        <w:rPr>
          <w:sz w:val="28"/>
          <w:szCs w:val="28"/>
        </w:rPr>
        <w:t>1.2.1</w:t>
      </w:r>
      <w:r w:rsidR="0048067B">
        <w:rPr>
          <w:sz w:val="28"/>
          <w:szCs w:val="28"/>
        </w:rPr>
        <w:t xml:space="preserve"> </w:t>
      </w:r>
      <w:r w:rsidR="005043F3" w:rsidRPr="0043327C">
        <w:rPr>
          <w:sz w:val="28"/>
          <w:szCs w:val="28"/>
        </w:rPr>
        <w:t>п</w:t>
      </w:r>
      <w:r w:rsidRPr="0043327C">
        <w:rPr>
          <w:bCs/>
          <w:sz w:val="28"/>
          <w:szCs w:val="28"/>
        </w:rPr>
        <w:t>роведение обследования водных об</w:t>
      </w:r>
      <w:r w:rsidR="00440A38" w:rsidRPr="0043327C">
        <w:rPr>
          <w:bCs/>
          <w:sz w:val="28"/>
          <w:szCs w:val="28"/>
        </w:rPr>
        <w:t xml:space="preserve">ъектов </w:t>
      </w:r>
      <w:r w:rsidRPr="0043327C">
        <w:rPr>
          <w:bCs/>
          <w:sz w:val="28"/>
          <w:szCs w:val="28"/>
        </w:rPr>
        <w:t>на предмет соответствия Правилам охраны жизни людей на водных объектах З</w:t>
      </w:r>
      <w:r w:rsidR="00682657" w:rsidRPr="0043327C">
        <w:rPr>
          <w:bCs/>
          <w:sz w:val="28"/>
          <w:szCs w:val="28"/>
        </w:rPr>
        <w:t>абайкальского края, утвержденным</w:t>
      </w:r>
      <w:r w:rsidRPr="0043327C">
        <w:rPr>
          <w:bCs/>
          <w:sz w:val="28"/>
          <w:szCs w:val="28"/>
        </w:rPr>
        <w:t xml:space="preserve"> постановлением Правительства Забайкальского края от </w:t>
      </w:r>
      <w:r w:rsidR="00B615F8" w:rsidRPr="0043327C">
        <w:rPr>
          <w:bCs/>
          <w:sz w:val="28"/>
          <w:szCs w:val="28"/>
        </w:rPr>
        <w:t>04.05.2009</w:t>
      </w:r>
      <w:r w:rsidRPr="0043327C">
        <w:rPr>
          <w:bCs/>
          <w:sz w:val="28"/>
          <w:szCs w:val="28"/>
        </w:rPr>
        <w:t xml:space="preserve"> № 186; </w:t>
      </w:r>
    </w:p>
    <w:p w:rsidR="008E5586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43327C">
        <w:rPr>
          <w:bCs/>
        </w:rPr>
        <w:t>1.2.</w:t>
      </w:r>
      <w:r w:rsidR="00B615F8" w:rsidRPr="0043327C">
        <w:rPr>
          <w:bCs/>
        </w:rPr>
        <w:t>2</w:t>
      </w:r>
      <w:r w:rsidR="0048067B">
        <w:rPr>
          <w:bCs/>
        </w:rPr>
        <w:t xml:space="preserve"> </w:t>
      </w:r>
      <w:r w:rsidR="005043F3" w:rsidRPr="0043327C">
        <w:rPr>
          <w:bCs/>
        </w:rPr>
        <w:t>д</w:t>
      </w:r>
      <w:r w:rsidR="00B615F8" w:rsidRPr="0043327C">
        <w:rPr>
          <w:bCs/>
        </w:rPr>
        <w:t>овести до населения сведения</w:t>
      </w:r>
      <w:r w:rsidR="0048067B">
        <w:rPr>
          <w:bCs/>
        </w:rPr>
        <w:t xml:space="preserve"> </w:t>
      </w:r>
      <w:r w:rsidRPr="0043327C">
        <w:t>о водоемах, на которых запрещено купание</w:t>
      </w:r>
      <w:r w:rsidR="0048067B">
        <w:t xml:space="preserve">, </w:t>
      </w:r>
      <w:r w:rsidR="00EE5117">
        <w:t>через средства массовой информации, информационно-разъяснительн</w:t>
      </w:r>
      <w:r w:rsidR="0048067B">
        <w:t>ую</w:t>
      </w:r>
      <w:r w:rsidR="00EE5117">
        <w:t xml:space="preserve"> работ</w:t>
      </w:r>
      <w:r w:rsidR="0048067B">
        <w:t>у</w:t>
      </w:r>
      <w:r w:rsidR="00EE5117">
        <w:t>, подворовы</w:t>
      </w:r>
      <w:r w:rsidR="0048067B">
        <w:t>е</w:t>
      </w:r>
      <w:r w:rsidR="00EE5117">
        <w:t xml:space="preserve"> обход</w:t>
      </w:r>
      <w:r w:rsidR="0048067B">
        <w:t>ы</w:t>
      </w:r>
      <w:r w:rsidR="00EE5117">
        <w:t xml:space="preserve">, сходы граждан, </w:t>
      </w:r>
      <w:r w:rsidR="00EE5117">
        <w:lastRenderedPageBreak/>
        <w:t>индивидуальн</w:t>
      </w:r>
      <w:r w:rsidR="0048067B">
        <w:t>ую</w:t>
      </w:r>
      <w:r w:rsidR="00EE5117">
        <w:t xml:space="preserve"> работ</w:t>
      </w:r>
      <w:r w:rsidR="0048067B">
        <w:t>у</w:t>
      </w:r>
      <w:r w:rsidR="00EE5117">
        <w:t xml:space="preserve"> с неблагополучными семьями и семьями</w:t>
      </w:r>
      <w:r w:rsidR="00A35859">
        <w:t>,</w:t>
      </w:r>
      <w:r w:rsidR="00EE5117">
        <w:t xml:space="preserve"> имеющими детей, по профилактике несчастных случаев на воде,</w:t>
      </w:r>
      <w:r w:rsidRPr="0043327C">
        <w:t xml:space="preserve"> организовать установку на прилегающей к ним территории соответствующих знаков.</w:t>
      </w:r>
    </w:p>
    <w:p w:rsidR="00C14C69" w:rsidRDefault="00C14C69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>2.</w:t>
      </w:r>
      <w:r w:rsidR="0048067B">
        <w:t xml:space="preserve"> </w:t>
      </w:r>
      <w:r>
        <w:t>Комитету территориального развития администрации Краснокаменского муниципального округа Забайкальского края                 (Е.Б. Салтыкова) организовать работу по:</w:t>
      </w:r>
    </w:p>
    <w:p w:rsidR="00C14C69" w:rsidRDefault="00C14C69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>2.1 проверке водных объектов на наличие</w:t>
      </w:r>
      <w:r w:rsidR="0048067B">
        <w:t xml:space="preserve"> </w:t>
      </w:r>
      <w:r>
        <w:t>знаков, информационных аншлагов, при необходимости дооборудовать информационными щитами территории водных объектов;</w:t>
      </w:r>
    </w:p>
    <w:p w:rsidR="00EE5117" w:rsidRDefault="00C14C69" w:rsidP="00EE5117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 xml:space="preserve">2.2   </w:t>
      </w:r>
      <w:r w:rsidR="00EE5117" w:rsidRPr="0043327C">
        <w:rPr>
          <w:bCs/>
        </w:rPr>
        <w:t>дове</w:t>
      </w:r>
      <w:r w:rsidR="00EE5117">
        <w:rPr>
          <w:bCs/>
        </w:rPr>
        <w:t>дению</w:t>
      </w:r>
      <w:r w:rsidR="00EE5117" w:rsidRPr="0043327C">
        <w:rPr>
          <w:bCs/>
        </w:rPr>
        <w:t xml:space="preserve"> до населения сведени</w:t>
      </w:r>
      <w:r w:rsidR="0048067B">
        <w:rPr>
          <w:bCs/>
        </w:rPr>
        <w:t xml:space="preserve">й </w:t>
      </w:r>
      <w:r w:rsidR="00EE5117" w:rsidRPr="0043327C">
        <w:t>о водоемах, на которых запрещено купание</w:t>
      </w:r>
      <w:r w:rsidR="00EE5117">
        <w:t>, через средства массовой информации, информационно-разъяснительн</w:t>
      </w:r>
      <w:r w:rsidR="0048067B">
        <w:t>ую</w:t>
      </w:r>
      <w:r w:rsidR="00EE5117">
        <w:t xml:space="preserve"> работ</w:t>
      </w:r>
      <w:r w:rsidR="0048067B">
        <w:t>у</w:t>
      </w:r>
      <w:r w:rsidR="00EE5117">
        <w:t>;</w:t>
      </w:r>
    </w:p>
    <w:p w:rsidR="00EE5117" w:rsidRDefault="00EE5117" w:rsidP="00EE5117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>2.3</w:t>
      </w:r>
      <w:r w:rsidRPr="0043327C">
        <w:t xml:space="preserve"> установк</w:t>
      </w:r>
      <w:r>
        <w:t>е</w:t>
      </w:r>
      <w:r w:rsidRPr="0043327C">
        <w:t xml:space="preserve"> на прилегающей к ним территории соответствующих знаков</w:t>
      </w:r>
      <w:r>
        <w:t>, аншлагов</w:t>
      </w:r>
      <w:r w:rsidR="00A35859">
        <w:t xml:space="preserve"> о запрете купания</w:t>
      </w:r>
      <w:bookmarkStart w:id="0" w:name="_GoBack"/>
      <w:bookmarkEnd w:id="0"/>
      <w:r>
        <w:t xml:space="preserve"> в соответствии с требованиями Правил охраны жизни людей на водных объектах Забайкальского края утвержденными постановлением Правительства Забайкальского края от 04.05.2009 № 186</w:t>
      </w:r>
      <w:r w:rsidRPr="0043327C">
        <w:t>;</w:t>
      </w:r>
    </w:p>
    <w:p w:rsidR="00A35859" w:rsidRDefault="00EE5117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>2.4 назначению должностных лиц, имеющих право составления административных протоколов на граждан, купающихся в запрещенных местах, а также за неисполнение родителями или иными законными представителями несовершеннолетних обязанностей по содержанию и воспитанию</w:t>
      </w:r>
      <w:r w:rsidR="00A35859">
        <w:t>.</w:t>
      </w:r>
    </w:p>
    <w:p w:rsidR="00A35859" w:rsidRDefault="00A35859" w:rsidP="00A35859">
      <w:pPr>
        <w:ind w:right="-1" w:firstLine="567"/>
        <w:jc w:val="both"/>
        <w:rPr>
          <w:sz w:val="28"/>
          <w:szCs w:val="28"/>
        </w:rPr>
      </w:pPr>
      <w:r w:rsidRPr="00A35859">
        <w:rPr>
          <w:sz w:val="28"/>
        </w:rPr>
        <w:t>3.</w:t>
      </w:r>
      <w:r w:rsidR="0048067B">
        <w:rPr>
          <w:sz w:val="28"/>
        </w:rPr>
        <w:t xml:space="preserve"> </w:t>
      </w:r>
      <w:r>
        <w:rPr>
          <w:sz w:val="28"/>
          <w:szCs w:val="28"/>
        </w:rPr>
        <w:t>Комитету по управлению образованием администрации Краснокаменского муниципального округа Забайкальского края                (Е.А. Протасова) организовать обучение учащихся общеобразовательных учреждений правилам безопасного поведения на водных объектах в летний период, правилам поведения в экстренных ситуациях.</w:t>
      </w:r>
    </w:p>
    <w:p w:rsidR="008E5586" w:rsidRDefault="00A35859" w:rsidP="00A35859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>4</w:t>
      </w:r>
      <w:r w:rsidR="008E5586" w:rsidRPr="001F6A6F">
        <w:t>.</w:t>
      </w:r>
      <w:r w:rsidR="0048067B">
        <w:t xml:space="preserve"> </w:t>
      </w:r>
      <w:r w:rsidR="008E5586" w:rsidRPr="001F6A6F">
        <w:t xml:space="preserve">Рекомендовать </w:t>
      </w:r>
      <w:r w:rsidR="005E0A81">
        <w:t>О</w:t>
      </w:r>
      <w:r w:rsidR="008E5586" w:rsidRPr="001F6A6F">
        <w:t xml:space="preserve">МВД </w:t>
      </w:r>
      <w:r w:rsidR="0029788B">
        <w:t>России</w:t>
      </w:r>
      <w:r w:rsidR="0048067B">
        <w:t xml:space="preserve"> </w:t>
      </w:r>
      <w:r w:rsidR="0029788B">
        <w:t>«</w:t>
      </w:r>
      <w:r w:rsidR="005E0A81">
        <w:t>Краснокаменск</w:t>
      </w:r>
      <w:r w:rsidR="0029788B">
        <w:t>ий»</w:t>
      </w:r>
      <w:r w:rsidR="005E0A81" w:rsidRPr="005A1CAA">
        <w:t xml:space="preserve"> (</w:t>
      </w:r>
      <w:r w:rsidR="0029788B">
        <w:t>А.А. Федоров</w:t>
      </w:r>
      <w:r w:rsidR="005E0A81">
        <w:t>)</w:t>
      </w:r>
      <w:r w:rsidR="008E5586" w:rsidRPr="001F6A6F">
        <w:t xml:space="preserve"> разработать и реализовать</w:t>
      </w:r>
      <w:r w:rsidR="00440A38">
        <w:t xml:space="preserve"> комплекс мероприятий по </w:t>
      </w:r>
      <w:r w:rsidR="008E5586" w:rsidRPr="001F6A6F">
        <w:t>поддержанию правопорядка</w:t>
      </w:r>
      <w:r w:rsidR="005E0A81">
        <w:t>,</w:t>
      </w:r>
      <w:r w:rsidR="008E5586" w:rsidRPr="001F6A6F">
        <w:t xml:space="preserve"> пресечению случаев распития спиртных напитков на водных объектах в запрещенных местах.</w:t>
      </w:r>
    </w:p>
    <w:p w:rsidR="008E5586" w:rsidRDefault="00A35859" w:rsidP="003C1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5586" w:rsidRPr="001F6A6F">
        <w:rPr>
          <w:sz w:val="28"/>
          <w:szCs w:val="28"/>
        </w:rPr>
        <w:t>.</w:t>
      </w:r>
      <w:r w:rsidR="0048067B"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48067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48067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48067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48067B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48067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48067B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>в</w:t>
      </w:r>
      <w:r w:rsidR="0048067B">
        <w:rPr>
          <w:sz w:val="28"/>
          <w:szCs w:val="28"/>
        </w:rPr>
        <w:t xml:space="preserve"> </w:t>
      </w:r>
      <w:r w:rsidR="0029788B">
        <w:rPr>
          <w:sz w:val="28"/>
          <w:szCs w:val="28"/>
        </w:rPr>
        <w:t>Краснокаменском</w:t>
      </w:r>
      <w:r w:rsidR="0048067B">
        <w:rPr>
          <w:sz w:val="28"/>
          <w:szCs w:val="28"/>
        </w:rPr>
        <w:t xml:space="preserve"> </w:t>
      </w:r>
      <w:r w:rsidR="0029788B">
        <w:rPr>
          <w:sz w:val="28"/>
          <w:szCs w:val="28"/>
        </w:rPr>
        <w:t>муниципальном</w:t>
      </w:r>
      <w:r w:rsidR="0048067B">
        <w:rPr>
          <w:sz w:val="28"/>
          <w:szCs w:val="28"/>
        </w:rPr>
        <w:t xml:space="preserve"> </w:t>
      </w:r>
      <w:r w:rsidR="0029788B">
        <w:rPr>
          <w:sz w:val="28"/>
          <w:szCs w:val="28"/>
        </w:rPr>
        <w:t>округе</w:t>
      </w:r>
      <w:r w:rsidR="0048067B">
        <w:rPr>
          <w:sz w:val="28"/>
          <w:szCs w:val="28"/>
        </w:rPr>
        <w:t xml:space="preserve"> </w:t>
      </w:r>
      <w:r w:rsidR="005E0A81"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 w:rsidR="005E0A81"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3C1580" w:rsidRPr="0002468D" w:rsidRDefault="00A35859" w:rsidP="003C158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3C1580" w:rsidRPr="00C14C69">
        <w:rPr>
          <w:sz w:val="28"/>
          <w:szCs w:val="28"/>
        </w:rPr>
        <w:t>.</w:t>
      </w:r>
      <w:r w:rsidR="0048067B">
        <w:rPr>
          <w:sz w:val="28"/>
          <w:szCs w:val="28"/>
        </w:rPr>
        <w:t xml:space="preserve"> </w:t>
      </w:r>
      <w:r w:rsidR="003C1580" w:rsidRPr="00C14C69">
        <w:rPr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="00C14C69" w:rsidRPr="00C14C69">
        <w:rPr>
          <w:sz w:val="28"/>
          <w:szCs w:val="28"/>
        </w:rPr>
        <w:t>15</w:t>
      </w:r>
      <w:r w:rsidR="003C1580" w:rsidRPr="00C14C69">
        <w:rPr>
          <w:sz w:val="28"/>
          <w:szCs w:val="28"/>
        </w:rPr>
        <w:t>.0</w:t>
      </w:r>
      <w:r w:rsidR="0033365B" w:rsidRPr="00C14C69">
        <w:rPr>
          <w:sz w:val="28"/>
          <w:szCs w:val="28"/>
        </w:rPr>
        <w:t>5</w:t>
      </w:r>
      <w:r w:rsidR="003C1580" w:rsidRPr="00C14C69">
        <w:rPr>
          <w:sz w:val="28"/>
          <w:szCs w:val="28"/>
        </w:rPr>
        <w:t>.202</w:t>
      </w:r>
      <w:r w:rsidR="00C14C69" w:rsidRPr="00C14C69">
        <w:rPr>
          <w:sz w:val="28"/>
          <w:szCs w:val="28"/>
        </w:rPr>
        <w:t>4</w:t>
      </w:r>
      <w:r w:rsidR="003C1580" w:rsidRPr="00C14C69">
        <w:rPr>
          <w:sz w:val="28"/>
          <w:szCs w:val="28"/>
        </w:rPr>
        <w:t xml:space="preserve"> № </w:t>
      </w:r>
      <w:r w:rsidR="00C14C69" w:rsidRPr="00C14C69">
        <w:rPr>
          <w:sz w:val="28"/>
          <w:szCs w:val="28"/>
        </w:rPr>
        <w:t>55</w:t>
      </w:r>
      <w:r w:rsidR="003C1580" w:rsidRPr="00C14C69">
        <w:rPr>
          <w:sz w:val="28"/>
          <w:szCs w:val="28"/>
        </w:rPr>
        <w:t xml:space="preserve"> «Об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202</w:t>
      </w:r>
      <w:r w:rsidR="00C14C69" w:rsidRPr="00C14C69">
        <w:rPr>
          <w:sz w:val="28"/>
          <w:szCs w:val="28"/>
        </w:rPr>
        <w:t>4</w:t>
      </w:r>
      <w:r w:rsidR="003C1580" w:rsidRPr="00C14C69">
        <w:rPr>
          <w:sz w:val="28"/>
          <w:szCs w:val="28"/>
        </w:rPr>
        <w:t xml:space="preserve"> года».</w:t>
      </w:r>
    </w:p>
    <w:p w:rsidR="00B91BB5" w:rsidRPr="00526440" w:rsidRDefault="00A35859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539E" w:rsidRPr="00526440">
        <w:rPr>
          <w:sz w:val="28"/>
          <w:szCs w:val="28"/>
        </w:rPr>
        <w:t>.</w:t>
      </w:r>
      <w:r w:rsidR="0048067B">
        <w:rPr>
          <w:sz w:val="28"/>
          <w:szCs w:val="28"/>
        </w:rPr>
        <w:t xml:space="preserve"> </w:t>
      </w:r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C14C69">
        <w:rPr>
          <w:rFonts w:cs="Arial"/>
          <w:sz w:val="28"/>
          <w:szCs w:val="28"/>
        </w:rPr>
        <w:t>и.о.</w:t>
      </w:r>
      <w:r w:rsidR="00AC1DD5">
        <w:rPr>
          <w:sz w:val="28"/>
          <w:szCs w:val="28"/>
        </w:rPr>
        <w:t xml:space="preserve">председателя комитета </w:t>
      </w:r>
      <w:r w:rsidR="00AB635F">
        <w:rPr>
          <w:sz w:val="28"/>
          <w:szCs w:val="28"/>
        </w:rPr>
        <w:t xml:space="preserve">территориального развития </w:t>
      </w:r>
      <w:r w:rsidR="00440A38">
        <w:rPr>
          <w:sz w:val="28"/>
          <w:szCs w:val="28"/>
        </w:rPr>
        <w:t>а</w:t>
      </w:r>
      <w:r w:rsidR="00B91BB5" w:rsidRPr="00526440">
        <w:rPr>
          <w:sz w:val="28"/>
          <w:szCs w:val="28"/>
        </w:rPr>
        <w:t>дминистрации</w:t>
      </w:r>
      <w:r w:rsidR="0048067B">
        <w:rPr>
          <w:sz w:val="28"/>
          <w:szCs w:val="28"/>
        </w:rPr>
        <w:t xml:space="preserve"> </w:t>
      </w:r>
      <w:r w:rsidR="00C14C69">
        <w:rPr>
          <w:sz w:val="28"/>
          <w:szCs w:val="28"/>
        </w:rPr>
        <w:lastRenderedPageBreak/>
        <w:t>Краснокаменского</w:t>
      </w:r>
      <w:r w:rsidR="0048067B">
        <w:rPr>
          <w:sz w:val="28"/>
          <w:szCs w:val="28"/>
        </w:rPr>
        <w:t xml:space="preserve"> </w:t>
      </w:r>
      <w:r w:rsidR="00C14C69" w:rsidRPr="00993909">
        <w:rPr>
          <w:sz w:val="28"/>
          <w:szCs w:val="28"/>
        </w:rPr>
        <w:t xml:space="preserve">муниципального </w:t>
      </w:r>
      <w:r w:rsidR="00C14C69">
        <w:rPr>
          <w:sz w:val="28"/>
          <w:szCs w:val="28"/>
        </w:rPr>
        <w:t>округа</w:t>
      </w:r>
      <w:r w:rsidR="0048067B">
        <w:rPr>
          <w:sz w:val="28"/>
          <w:szCs w:val="28"/>
        </w:rPr>
        <w:t xml:space="preserve"> </w:t>
      </w:r>
      <w:r w:rsidR="00AC1DD5">
        <w:rPr>
          <w:color w:val="000000"/>
          <w:sz w:val="28"/>
          <w:szCs w:val="28"/>
          <w:shd w:val="clear" w:color="auto" w:fill="FFFFFF"/>
        </w:rPr>
        <w:t>Забайкальского края</w:t>
      </w:r>
      <w:r w:rsidR="0048067B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AC1DD5">
        <w:rPr>
          <w:color w:val="000000"/>
          <w:sz w:val="28"/>
          <w:szCs w:val="28"/>
          <w:shd w:val="clear" w:color="auto" w:fill="FFFFFF"/>
        </w:rPr>
        <w:t xml:space="preserve"> </w:t>
      </w:r>
      <w:r w:rsidR="0033365B">
        <w:rPr>
          <w:color w:val="000000"/>
          <w:sz w:val="28"/>
          <w:szCs w:val="28"/>
          <w:shd w:val="clear" w:color="auto" w:fill="FFFFFF"/>
        </w:rPr>
        <w:t>Е.</w:t>
      </w:r>
      <w:r w:rsidR="00C14C69">
        <w:rPr>
          <w:color w:val="000000"/>
          <w:sz w:val="28"/>
          <w:szCs w:val="28"/>
          <w:shd w:val="clear" w:color="auto" w:fill="FFFFFF"/>
        </w:rPr>
        <w:t>Б</w:t>
      </w:r>
      <w:r w:rsidR="0033365B">
        <w:rPr>
          <w:color w:val="000000"/>
          <w:sz w:val="28"/>
          <w:szCs w:val="28"/>
          <w:shd w:val="clear" w:color="auto" w:fill="FFFFFF"/>
        </w:rPr>
        <w:t xml:space="preserve">. </w:t>
      </w:r>
      <w:r w:rsidR="00C14C69">
        <w:rPr>
          <w:color w:val="000000"/>
          <w:sz w:val="28"/>
          <w:szCs w:val="28"/>
          <w:shd w:val="clear" w:color="auto" w:fill="FFFFFF"/>
        </w:rPr>
        <w:t>Салтыкову</w:t>
      </w:r>
      <w:r w:rsidR="00B91BB5" w:rsidRPr="00526440">
        <w:rPr>
          <w:sz w:val="28"/>
          <w:szCs w:val="28"/>
        </w:rPr>
        <w:t>.</w:t>
      </w:r>
    </w:p>
    <w:p w:rsidR="00C14C69" w:rsidRPr="006B0D00" w:rsidRDefault="00A35859" w:rsidP="00C14C6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14C69" w:rsidRPr="00C14C69">
        <w:rPr>
          <w:rFonts w:ascii="Times New Roman" w:hAnsi="Times New Roman" w:cs="Times New Roman"/>
          <w:b w:val="0"/>
          <w:sz w:val="28"/>
          <w:szCs w:val="28"/>
        </w:rPr>
        <w:t>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7" w:history="1"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</w:rPr>
          <w:t>://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</w:rPr>
          <w:t>.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Ковыли,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Ленина, 1;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Соктуй-Милозан, мкр.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Юбилейный, 7; Забайкальский край,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Богдановка,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Микрорайонная, 1; Забайкальский край, Краснокаменский район, 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Кайластуй,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Куйбышева, 11; Забайкальский край, Краснокаменский район, с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.Капцегайтуй,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Советская, 10;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Маргуцек,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Губина, 61; Забайкальский край,  Краснокаменский район, с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Среднеаргунск,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Центральная, 13; Забайкальский край,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Целинный, 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Железнодорожная, 1; Забайкальский край,  Краснокаменский район,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Юбилейный,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Советская, 9 и вступает в силу на следующий день после дня официального обнародования.</w:t>
      </w:r>
    </w:p>
    <w:p w:rsidR="0048067B" w:rsidRDefault="0048067B" w:rsidP="0033365B">
      <w:pPr>
        <w:jc w:val="both"/>
        <w:rPr>
          <w:sz w:val="28"/>
          <w:szCs w:val="28"/>
        </w:rPr>
      </w:pPr>
    </w:p>
    <w:p w:rsidR="0048067B" w:rsidRDefault="0048067B" w:rsidP="0033365B">
      <w:pPr>
        <w:jc w:val="both"/>
        <w:rPr>
          <w:sz w:val="28"/>
          <w:szCs w:val="28"/>
        </w:rPr>
      </w:pPr>
    </w:p>
    <w:p w:rsidR="00160D52" w:rsidRPr="00526440" w:rsidRDefault="00C14C69" w:rsidP="0033365B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48067B">
        <w:rPr>
          <w:sz w:val="28"/>
          <w:szCs w:val="28"/>
        </w:rPr>
        <w:t xml:space="preserve"> </w:t>
      </w:r>
      <w:r w:rsidR="0033365B">
        <w:rPr>
          <w:sz w:val="28"/>
          <w:szCs w:val="28"/>
        </w:rPr>
        <w:t>г</w:t>
      </w:r>
      <w:r w:rsidR="00440A38">
        <w:rPr>
          <w:sz w:val="28"/>
          <w:szCs w:val="28"/>
        </w:rPr>
        <w:t>лав</w:t>
      </w:r>
      <w:r w:rsidR="0033365B">
        <w:rPr>
          <w:sz w:val="28"/>
          <w:szCs w:val="28"/>
        </w:rPr>
        <w:t>ы</w:t>
      </w:r>
      <w:r w:rsidR="0048067B">
        <w:rPr>
          <w:sz w:val="28"/>
          <w:szCs w:val="28"/>
        </w:rPr>
        <w:t xml:space="preserve"> </w:t>
      </w:r>
      <w:r w:rsidR="00160D52" w:rsidRPr="00526440">
        <w:rPr>
          <w:sz w:val="28"/>
          <w:szCs w:val="28"/>
        </w:rPr>
        <w:t xml:space="preserve">муниципального района       </w:t>
      </w:r>
      <w:r w:rsidR="0048067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Н.С. Щербакова</w:t>
      </w: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B615F8" w:rsidRPr="00B615F8" w:rsidRDefault="00B615F8" w:rsidP="0048067B">
      <w:pPr>
        <w:jc w:val="both"/>
        <w:rPr>
          <w:sz w:val="28"/>
          <w:szCs w:val="28"/>
          <w:lang w:eastAsia="ru-RU"/>
        </w:rPr>
      </w:pPr>
    </w:p>
    <w:sectPr w:rsidR="00B615F8" w:rsidRPr="00B615F8" w:rsidSect="00AC1DD5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D4" w:rsidRDefault="00E37BD4" w:rsidP="00B615F8">
      <w:r>
        <w:separator/>
      </w:r>
    </w:p>
  </w:endnote>
  <w:endnote w:type="continuationSeparator" w:id="1">
    <w:p w:rsidR="00E37BD4" w:rsidRDefault="00E37BD4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D4" w:rsidRDefault="00E37BD4" w:rsidP="00B615F8">
      <w:r>
        <w:separator/>
      </w:r>
    </w:p>
  </w:footnote>
  <w:footnote w:type="continuationSeparator" w:id="1">
    <w:p w:rsidR="00E37BD4" w:rsidRDefault="00E37BD4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83385"/>
    <w:rsid w:val="000C5EE9"/>
    <w:rsid w:val="000D2763"/>
    <w:rsid w:val="000D535F"/>
    <w:rsid w:val="00100C21"/>
    <w:rsid w:val="00102850"/>
    <w:rsid w:val="00104B6B"/>
    <w:rsid w:val="00116E31"/>
    <w:rsid w:val="001311AE"/>
    <w:rsid w:val="00131DEF"/>
    <w:rsid w:val="001401E0"/>
    <w:rsid w:val="00145803"/>
    <w:rsid w:val="0015304F"/>
    <w:rsid w:val="001576F6"/>
    <w:rsid w:val="00160D52"/>
    <w:rsid w:val="0018160C"/>
    <w:rsid w:val="001958B5"/>
    <w:rsid w:val="001970DA"/>
    <w:rsid w:val="001A6B87"/>
    <w:rsid w:val="001B11D1"/>
    <w:rsid w:val="001C0685"/>
    <w:rsid w:val="001C1FC0"/>
    <w:rsid w:val="001F0A9C"/>
    <w:rsid w:val="001F2739"/>
    <w:rsid w:val="002137BE"/>
    <w:rsid w:val="00216DCC"/>
    <w:rsid w:val="00221F45"/>
    <w:rsid w:val="002417C4"/>
    <w:rsid w:val="00254B82"/>
    <w:rsid w:val="0026301F"/>
    <w:rsid w:val="00267E09"/>
    <w:rsid w:val="00284DA3"/>
    <w:rsid w:val="0029788B"/>
    <w:rsid w:val="002B5264"/>
    <w:rsid w:val="002C3B68"/>
    <w:rsid w:val="002D5E80"/>
    <w:rsid w:val="002E6B3D"/>
    <w:rsid w:val="003028FE"/>
    <w:rsid w:val="00320667"/>
    <w:rsid w:val="003265C6"/>
    <w:rsid w:val="00327268"/>
    <w:rsid w:val="003329C7"/>
    <w:rsid w:val="0033365B"/>
    <w:rsid w:val="00352F92"/>
    <w:rsid w:val="00385DF0"/>
    <w:rsid w:val="00392497"/>
    <w:rsid w:val="003A3508"/>
    <w:rsid w:val="003A45DB"/>
    <w:rsid w:val="003C1580"/>
    <w:rsid w:val="003D032F"/>
    <w:rsid w:val="003D036A"/>
    <w:rsid w:val="003D74FF"/>
    <w:rsid w:val="003E284A"/>
    <w:rsid w:val="003F0764"/>
    <w:rsid w:val="003F430D"/>
    <w:rsid w:val="00411599"/>
    <w:rsid w:val="0041618D"/>
    <w:rsid w:val="0043327C"/>
    <w:rsid w:val="00434341"/>
    <w:rsid w:val="00434A19"/>
    <w:rsid w:val="00440A38"/>
    <w:rsid w:val="0045029A"/>
    <w:rsid w:val="004549F3"/>
    <w:rsid w:val="004568EB"/>
    <w:rsid w:val="00463C2F"/>
    <w:rsid w:val="00467E3D"/>
    <w:rsid w:val="004708FF"/>
    <w:rsid w:val="0048067B"/>
    <w:rsid w:val="00496123"/>
    <w:rsid w:val="004A17A3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A1CAA"/>
    <w:rsid w:val="005A6A63"/>
    <w:rsid w:val="005B2672"/>
    <w:rsid w:val="005C1E90"/>
    <w:rsid w:val="005C56CE"/>
    <w:rsid w:val="005E0A81"/>
    <w:rsid w:val="005E1B65"/>
    <w:rsid w:val="005E5711"/>
    <w:rsid w:val="00604550"/>
    <w:rsid w:val="00634199"/>
    <w:rsid w:val="00636481"/>
    <w:rsid w:val="00637504"/>
    <w:rsid w:val="00647722"/>
    <w:rsid w:val="00663DBB"/>
    <w:rsid w:val="00682657"/>
    <w:rsid w:val="00684F15"/>
    <w:rsid w:val="006B414E"/>
    <w:rsid w:val="006D58A5"/>
    <w:rsid w:val="007034C9"/>
    <w:rsid w:val="007320DA"/>
    <w:rsid w:val="0073288D"/>
    <w:rsid w:val="0074052A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3229"/>
    <w:rsid w:val="007F6836"/>
    <w:rsid w:val="007F70D6"/>
    <w:rsid w:val="00816907"/>
    <w:rsid w:val="00831A46"/>
    <w:rsid w:val="00850119"/>
    <w:rsid w:val="00851E3C"/>
    <w:rsid w:val="0087199C"/>
    <w:rsid w:val="0087421A"/>
    <w:rsid w:val="00896DA0"/>
    <w:rsid w:val="008B23D8"/>
    <w:rsid w:val="008E5586"/>
    <w:rsid w:val="009207FF"/>
    <w:rsid w:val="00922933"/>
    <w:rsid w:val="00933DCD"/>
    <w:rsid w:val="00944231"/>
    <w:rsid w:val="00947F98"/>
    <w:rsid w:val="009502AD"/>
    <w:rsid w:val="00973351"/>
    <w:rsid w:val="00973C1D"/>
    <w:rsid w:val="0098026B"/>
    <w:rsid w:val="00992584"/>
    <w:rsid w:val="009B00AF"/>
    <w:rsid w:val="009B5B54"/>
    <w:rsid w:val="009B7169"/>
    <w:rsid w:val="009C6D52"/>
    <w:rsid w:val="009E0C78"/>
    <w:rsid w:val="00A02C25"/>
    <w:rsid w:val="00A1715A"/>
    <w:rsid w:val="00A32702"/>
    <w:rsid w:val="00A35859"/>
    <w:rsid w:val="00A4774C"/>
    <w:rsid w:val="00A65DAA"/>
    <w:rsid w:val="00A67C7F"/>
    <w:rsid w:val="00A70DED"/>
    <w:rsid w:val="00A71FB5"/>
    <w:rsid w:val="00A73915"/>
    <w:rsid w:val="00AA0604"/>
    <w:rsid w:val="00AB5D27"/>
    <w:rsid w:val="00AB635F"/>
    <w:rsid w:val="00AC1DD5"/>
    <w:rsid w:val="00AE7D53"/>
    <w:rsid w:val="00B00A55"/>
    <w:rsid w:val="00B03AAF"/>
    <w:rsid w:val="00B04466"/>
    <w:rsid w:val="00B25D5B"/>
    <w:rsid w:val="00B42488"/>
    <w:rsid w:val="00B4375D"/>
    <w:rsid w:val="00B43987"/>
    <w:rsid w:val="00B50B12"/>
    <w:rsid w:val="00B50C4F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14C69"/>
    <w:rsid w:val="00C2571E"/>
    <w:rsid w:val="00C277B9"/>
    <w:rsid w:val="00C421A4"/>
    <w:rsid w:val="00C42E9E"/>
    <w:rsid w:val="00C47B14"/>
    <w:rsid w:val="00C67097"/>
    <w:rsid w:val="00C953AF"/>
    <w:rsid w:val="00CA7040"/>
    <w:rsid w:val="00CB2B29"/>
    <w:rsid w:val="00CD4970"/>
    <w:rsid w:val="00CD5E62"/>
    <w:rsid w:val="00CD695A"/>
    <w:rsid w:val="00CE6BD0"/>
    <w:rsid w:val="00CF612C"/>
    <w:rsid w:val="00D01065"/>
    <w:rsid w:val="00D01C56"/>
    <w:rsid w:val="00D049BE"/>
    <w:rsid w:val="00D51090"/>
    <w:rsid w:val="00D61C94"/>
    <w:rsid w:val="00D73F01"/>
    <w:rsid w:val="00D852A0"/>
    <w:rsid w:val="00D90CAF"/>
    <w:rsid w:val="00DA34F8"/>
    <w:rsid w:val="00DC4D40"/>
    <w:rsid w:val="00DC539E"/>
    <w:rsid w:val="00DE4468"/>
    <w:rsid w:val="00E37BD4"/>
    <w:rsid w:val="00E578FC"/>
    <w:rsid w:val="00E71F67"/>
    <w:rsid w:val="00E72F9D"/>
    <w:rsid w:val="00E7300C"/>
    <w:rsid w:val="00E73AF1"/>
    <w:rsid w:val="00E74620"/>
    <w:rsid w:val="00E74656"/>
    <w:rsid w:val="00E83B65"/>
    <w:rsid w:val="00E95C51"/>
    <w:rsid w:val="00EC0A8F"/>
    <w:rsid w:val="00EE5117"/>
    <w:rsid w:val="00EE6E48"/>
    <w:rsid w:val="00F02A53"/>
    <w:rsid w:val="00F0612C"/>
    <w:rsid w:val="00F4441E"/>
    <w:rsid w:val="00FA12E5"/>
    <w:rsid w:val="00FB5423"/>
    <w:rsid w:val="00FB6101"/>
    <w:rsid w:val="00FC0921"/>
    <w:rsid w:val="00FC682A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  <w:style w:type="paragraph" w:customStyle="1" w:styleId="Title">
    <w:name w:val="Title!Название НПА"/>
    <w:basedOn w:val="a"/>
    <w:rsid w:val="00C14C6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8">
    <w:name w:val="No Spacing"/>
    <w:uiPriority w:val="1"/>
    <w:qFormat/>
    <w:rsid w:val="00C14C6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94</cp:revision>
  <cp:lastPrinted>2025-04-07T01:17:00Z</cp:lastPrinted>
  <dcterms:created xsi:type="dcterms:W3CDTF">2014-03-24T08:13:00Z</dcterms:created>
  <dcterms:modified xsi:type="dcterms:W3CDTF">2025-04-14T05:25:00Z</dcterms:modified>
</cp:coreProperties>
</file>