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DBD2" w14:textId="581D1EDD" w:rsidR="00BA0DFE" w:rsidRDefault="00BA0DFE" w:rsidP="00BA0DFE">
      <w:pPr>
        <w:jc w:val="center"/>
        <w:rPr>
          <w:b/>
          <w:sz w:val="28"/>
          <w:szCs w:val="28"/>
        </w:rPr>
      </w:pPr>
      <w:r>
        <w:rPr>
          <w:b/>
          <w:sz w:val="28"/>
          <w:szCs w:val="28"/>
        </w:rPr>
        <w:t>РОССИЙСКАЯ ФЕДЕРАЦИЯ</w:t>
      </w:r>
    </w:p>
    <w:p w14:paraId="5566CD72" w14:textId="77777777" w:rsidR="00BA0DFE" w:rsidRDefault="00BA0DFE" w:rsidP="007E35C4">
      <w:pPr>
        <w:jc w:val="center"/>
        <w:rPr>
          <w:b/>
          <w:sz w:val="28"/>
          <w:szCs w:val="28"/>
        </w:rPr>
      </w:pPr>
      <w:r>
        <w:rPr>
          <w:b/>
          <w:sz w:val="28"/>
          <w:szCs w:val="28"/>
        </w:rPr>
        <w:t>СОВЕТ КРАСНОКАМЕНСКОГО МУНИЦИПАЛЬНОГО ОКРУГА</w:t>
      </w:r>
    </w:p>
    <w:p w14:paraId="63E479A2" w14:textId="77777777" w:rsidR="00BA0DFE" w:rsidRDefault="00BA0DFE" w:rsidP="007E35C4">
      <w:pPr>
        <w:jc w:val="center"/>
        <w:rPr>
          <w:b/>
          <w:sz w:val="28"/>
          <w:szCs w:val="28"/>
        </w:rPr>
      </w:pPr>
      <w:r>
        <w:rPr>
          <w:b/>
          <w:sz w:val="28"/>
          <w:szCs w:val="28"/>
        </w:rPr>
        <w:t>ЗАБАЙКАЛЬСКОГО КРАЯ</w:t>
      </w:r>
    </w:p>
    <w:p w14:paraId="62715B8B" w14:textId="77777777" w:rsidR="00BA0DFE" w:rsidRDefault="00BA0DFE" w:rsidP="007E35C4">
      <w:pPr>
        <w:jc w:val="center"/>
        <w:rPr>
          <w:b/>
          <w:sz w:val="28"/>
          <w:szCs w:val="28"/>
        </w:rPr>
      </w:pPr>
      <w:proofErr w:type="gramStart"/>
      <w:r>
        <w:rPr>
          <w:b/>
          <w:sz w:val="28"/>
          <w:szCs w:val="28"/>
        </w:rPr>
        <w:t>Р</w:t>
      </w:r>
      <w:proofErr w:type="gramEnd"/>
      <w:r>
        <w:rPr>
          <w:b/>
          <w:sz w:val="28"/>
          <w:szCs w:val="28"/>
        </w:rPr>
        <w:t xml:space="preserve"> Е Ш Е Н И Е </w:t>
      </w:r>
    </w:p>
    <w:p w14:paraId="31D1BBEA" w14:textId="77777777" w:rsidR="00BA0DFE" w:rsidRDefault="00BA0DFE" w:rsidP="007E35C4">
      <w:pPr>
        <w:jc w:val="center"/>
        <w:rPr>
          <w:b/>
          <w:sz w:val="28"/>
          <w:szCs w:val="28"/>
        </w:rPr>
      </w:pPr>
    </w:p>
    <w:p w14:paraId="5622C05F" w14:textId="526965A4" w:rsidR="00BA0DFE" w:rsidRPr="002B35FB" w:rsidRDefault="00B60135" w:rsidP="007E35C4">
      <w:pPr>
        <w:rPr>
          <w:b/>
          <w:bCs/>
          <w:sz w:val="28"/>
          <w:szCs w:val="28"/>
        </w:rPr>
      </w:pPr>
      <w:r>
        <w:rPr>
          <w:b/>
          <w:bCs/>
          <w:sz w:val="28"/>
          <w:szCs w:val="28"/>
        </w:rPr>
        <w:t>«24» октября 2024 года</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BA0DFE" w:rsidRPr="002B35FB">
        <w:rPr>
          <w:b/>
          <w:bCs/>
          <w:sz w:val="28"/>
          <w:szCs w:val="28"/>
        </w:rPr>
        <w:tab/>
        <w:t xml:space="preserve">№ </w:t>
      </w:r>
      <w:r w:rsidR="007E35C4">
        <w:rPr>
          <w:b/>
          <w:bCs/>
          <w:sz w:val="28"/>
          <w:szCs w:val="28"/>
        </w:rPr>
        <w:t>45</w:t>
      </w:r>
    </w:p>
    <w:p w14:paraId="02692A6E" w14:textId="77777777" w:rsidR="00BA0DFE" w:rsidRPr="002B35FB" w:rsidRDefault="00BA0DFE" w:rsidP="007E35C4">
      <w:pPr>
        <w:jc w:val="center"/>
        <w:rPr>
          <w:b/>
          <w:bCs/>
          <w:sz w:val="28"/>
          <w:szCs w:val="28"/>
        </w:rPr>
      </w:pPr>
      <w:r w:rsidRPr="002B35FB">
        <w:rPr>
          <w:b/>
          <w:bCs/>
          <w:sz w:val="28"/>
          <w:szCs w:val="28"/>
        </w:rPr>
        <w:t>г. Краснокаменск</w:t>
      </w:r>
    </w:p>
    <w:p w14:paraId="178D7FE7" w14:textId="77777777" w:rsidR="00BA0DFE" w:rsidRPr="002B35FB" w:rsidRDefault="00BA0DFE" w:rsidP="007E35C4">
      <w:pPr>
        <w:jc w:val="center"/>
        <w:rPr>
          <w:b/>
          <w:bCs/>
          <w:sz w:val="28"/>
          <w:szCs w:val="28"/>
        </w:rPr>
      </w:pPr>
    </w:p>
    <w:p w14:paraId="2A706E67" w14:textId="77777777" w:rsidR="00BA0DFE" w:rsidRPr="002B35FB" w:rsidRDefault="00BA0DFE" w:rsidP="007E35C4">
      <w:pPr>
        <w:jc w:val="center"/>
        <w:rPr>
          <w:b/>
          <w:bCs/>
          <w:sz w:val="28"/>
          <w:szCs w:val="28"/>
        </w:rPr>
      </w:pPr>
      <w:r w:rsidRPr="002B35FB">
        <w:rPr>
          <w:b/>
          <w:bCs/>
          <w:sz w:val="28"/>
          <w:szCs w:val="28"/>
        </w:rPr>
        <w:t>Об утверждении Положения о Контрольно-счетной палате Краснокаменского муниципального округа Забайкальского края</w:t>
      </w:r>
    </w:p>
    <w:p w14:paraId="053EE187" w14:textId="77777777" w:rsidR="00BA0DFE" w:rsidRDefault="00BA0DFE" w:rsidP="007E35C4">
      <w:pPr>
        <w:ind w:left="708"/>
        <w:jc w:val="both"/>
        <w:rPr>
          <w:sz w:val="28"/>
          <w:szCs w:val="28"/>
        </w:rPr>
      </w:pPr>
    </w:p>
    <w:p w14:paraId="0BDAE239" w14:textId="23F80BF5" w:rsidR="00BA0DFE" w:rsidRDefault="00BA0DFE" w:rsidP="007E35C4">
      <w:pPr>
        <w:ind w:firstLine="709"/>
        <w:jc w:val="both"/>
        <w:rPr>
          <w:b/>
          <w:bCs/>
          <w:sz w:val="28"/>
          <w:szCs w:val="28"/>
        </w:rPr>
      </w:pPr>
      <w:proofErr w:type="gramStart"/>
      <w:r>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Уставом Краснокаменского муниципального округа Забайкальского края Совет </w:t>
      </w:r>
      <w:proofErr w:type="spellStart"/>
      <w:r>
        <w:rPr>
          <w:sz w:val="28"/>
          <w:szCs w:val="28"/>
        </w:rPr>
        <w:t>Краснокаменского</w:t>
      </w:r>
      <w:proofErr w:type="spellEnd"/>
      <w:r>
        <w:rPr>
          <w:sz w:val="28"/>
          <w:szCs w:val="28"/>
        </w:rPr>
        <w:t xml:space="preserve"> муниципального округа </w:t>
      </w:r>
      <w:r>
        <w:rPr>
          <w:b/>
          <w:bCs/>
          <w:sz w:val="28"/>
          <w:szCs w:val="28"/>
        </w:rPr>
        <w:t>решил:</w:t>
      </w:r>
      <w:proofErr w:type="gramEnd"/>
    </w:p>
    <w:p w14:paraId="1E58D8E3" w14:textId="58203E95" w:rsidR="00BA0DFE" w:rsidRPr="007E35C4" w:rsidRDefault="007E35C4" w:rsidP="007E35C4">
      <w:pPr>
        <w:ind w:firstLine="709"/>
        <w:jc w:val="both"/>
        <w:rPr>
          <w:sz w:val="28"/>
          <w:szCs w:val="28"/>
        </w:rPr>
      </w:pPr>
      <w:r>
        <w:rPr>
          <w:sz w:val="28"/>
          <w:szCs w:val="28"/>
        </w:rPr>
        <w:t>1.</w:t>
      </w:r>
      <w:r w:rsidR="00BA0DFE" w:rsidRPr="007E35C4">
        <w:rPr>
          <w:sz w:val="28"/>
          <w:szCs w:val="28"/>
        </w:rPr>
        <w:t xml:space="preserve">Утвердить Положение о Контрольно-счетной палате </w:t>
      </w:r>
      <w:proofErr w:type="spellStart"/>
      <w:r w:rsidR="00BA0DFE" w:rsidRPr="007E35C4">
        <w:rPr>
          <w:sz w:val="28"/>
          <w:szCs w:val="28"/>
        </w:rPr>
        <w:t>Краснокаменского</w:t>
      </w:r>
      <w:proofErr w:type="spellEnd"/>
      <w:r w:rsidR="00BA0DFE" w:rsidRPr="007E35C4">
        <w:rPr>
          <w:sz w:val="28"/>
          <w:szCs w:val="28"/>
        </w:rPr>
        <w:t xml:space="preserve"> муниципального округа Забайкальского края (прилагается). </w:t>
      </w:r>
    </w:p>
    <w:p w14:paraId="51854046" w14:textId="680DB23E" w:rsidR="00BA0DFE" w:rsidRDefault="007E35C4" w:rsidP="007E35C4">
      <w:pPr>
        <w:ind w:left="705"/>
        <w:jc w:val="both"/>
        <w:rPr>
          <w:sz w:val="28"/>
          <w:szCs w:val="28"/>
        </w:rPr>
      </w:pPr>
      <w:r>
        <w:rPr>
          <w:sz w:val="28"/>
          <w:szCs w:val="28"/>
        </w:rPr>
        <w:t>2.</w:t>
      </w:r>
      <w:r w:rsidR="00BA0DFE">
        <w:rPr>
          <w:sz w:val="28"/>
          <w:szCs w:val="28"/>
        </w:rPr>
        <w:t>Признать утратившими силу:</w:t>
      </w:r>
    </w:p>
    <w:p w14:paraId="7FFFA607" w14:textId="77777777" w:rsidR="00BA0DFE" w:rsidRDefault="00BA0DFE" w:rsidP="00BA0DFE">
      <w:pPr>
        <w:ind w:firstLine="705"/>
        <w:jc w:val="both"/>
        <w:rPr>
          <w:sz w:val="28"/>
          <w:szCs w:val="28"/>
        </w:rPr>
      </w:pPr>
      <w:r>
        <w:rPr>
          <w:sz w:val="28"/>
          <w:szCs w:val="28"/>
        </w:rPr>
        <w:t>- решение Совета муниципального района «Город Краснокаменск и Краснокаменский район» Забайкальского края от 25.05.2022 № 28 «Об утверждении Положения о Контрольно-счетной палате муниципального района «Город Краснокаменск и Краснокаменский район» Забайкальского края»;</w:t>
      </w:r>
    </w:p>
    <w:p w14:paraId="0D914A44" w14:textId="77777777" w:rsidR="00BA0DFE" w:rsidRDefault="00BA0DFE" w:rsidP="00BA0DFE">
      <w:pPr>
        <w:ind w:firstLine="705"/>
        <w:jc w:val="both"/>
        <w:rPr>
          <w:sz w:val="28"/>
          <w:szCs w:val="28"/>
        </w:rPr>
      </w:pPr>
      <w:r>
        <w:rPr>
          <w:sz w:val="28"/>
          <w:szCs w:val="28"/>
        </w:rPr>
        <w:t>- решение Совета муниципального района «Город Краснокаменск и Краснокаменский район» Забайкальского края от 13.12.2023 № 84 «О внесении изменений в решение Совета муниципального района от 25.05.2022 № 28 «Об утверждении Положения о Контрольно-счетной палате муниципального района «Город Краснокаменск и Краснокаменский район» Забайкальского края».</w:t>
      </w:r>
    </w:p>
    <w:p w14:paraId="19DABF96" w14:textId="77777777" w:rsidR="00BA0DFE" w:rsidRDefault="00BA0DFE" w:rsidP="00BA0DFE">
      <w:pPr>
        <w:ind w:left="709"/>
        <w:jc w:val="both"/>
        <w:rPr>
          <w:sz w:val="28"/>
          <w:szCs w:val="28"/>
        </w:rPr>
      </w:pPr>
      <w:r>
        <w:rPr>
          <w:sz w:val="28"/>
          <w:szCs w:val="28"/>
        </w:rPr>
        <w:t xml:space="preserve">3. Направить настоящее решение врио главы муниципального района </w:t>
      </w:r>
    </w:p>
    <w:p w14:paraId="77F4AFC3" w14:textId="77777777" w:rsidR="00BA0DFE" w:rsidRDefault="00BA0DFE" w:rsidP="00BA0DFE">
      <w:pPr>
        <w:jc w:val="both"/>
        <w:rPr>
          <w:sz w:val="28"/>
          <w:szCs w:val="28"/>
        </w:rPr>
      </w:pPr>
      <w:r>
        <w:rPr>
          <w:sz w:val="28"/>
          <w:szCs w:val="28"/>
        </w:rPr>
        <w:t>«Город Краснокаменск и Краснокаменский район» Забайкальского края для подписания и обнародования.</w:t>
      </w:r>
    </w:p>
    <w:p w14:paraId="1FF578BB" w14:textId="1F81282E" w:rsidR="00BA0DFE" w:rsidRPr="007E35C4" w:rsidRDefault="007E35C4" w:rsidP="007E35C4">
      <w:pPr>
        <w:ind w:firstLine="709"/>
        <w:jc w:val="both"/>
        <w:rPr>
          <w:sz w:val="28"/>
          <w:szCs w:val="28"/>
        </w:rPr>
      </w:pPr>
      <w:r>
        <w:rPr>
          <w:sz w:val="28"/>
          <w:szCs w:val="28"/>
        </w:rPr>
        <w:t>4.</w:t>
      </w:r>
      <w:r w:rsidR="00BA0DFE" w:rsidRPr="007E35C4">
        <w:rPr>
          <w:sz w:val="28"/>
          <w:szCs w:val="28"/>
        </w:rPr>
        <w:t xml:space="preserve">Настоящее решение подлежит официальному обнародованию – опубликованию на Официальном сайте муниципального района «Город </w:t>
      </w:r>
      <w:proofErr w:type="spellStart"/>
      <w:r w:rsidR="00BA0DFE" w:rsidRPr="007E35C4">
        <w:rPr>
          <w:sz w:val="28"/>
          <w:szCs w:val="28"/>
        </w:rPr>
        <w:t>Краснокаменск</w:t>
      </w:r>
      <w:proofErr w:type="spellEnd"/>
      <w:r w:rsidR="00BA0DFE" w:rsidRPr="007E35C4">
        <w:rPr>
          <w:sz w:val="28"/>
          <w:szCs w:val="28"/>
        </w:rPr>
        <w:t xml:space="preserve"> и </w:t>
      </w:r>
      <w:proofErr w:type="spellStart"/>
      <w:r w:rsidR="00BA0DFE" w:rsidRPr="007E35C4">
        <w:rPr>
          <w:sz w:val="28"/>
          <w:szCs w:val="28"/>
        </w:rPr>
        <w:t>Краснокаменский</w:t>
      </w:r>
      <w:proofErr w:type="spellEnd"/>
      <w:r w:rsidR="00BA0DFE" w:rsidRPr="007E35C4">
        <w:rPr>
          <w:sz w:val="28"/>
          <w:szCs w:val="28"/>
        </w:rPr>
        <w:t xml:space="preserve"> район» Забайкальского края в информационно-телекоммуникационной сети «Интернет» (</w:t>
      </w:r>
      <w:r w:rsidR="00BA0DFE" w:rsidRPr="007E35C4">
        <w:rPr>
          <w:sz w:val="28"/>
          <w:szCs w:val="28"/>
          <w:lang w:val="en-US"/>
        </w:rPr>
        <w:t>http</w:t>
      </w:r>
      <w:r w:rsidR="00BA0DFE" w:rsidRPr="007E35C4">
        <w:rPr>
          <w:sz w:val="28"/>
          <w:szCs w:val="28"/>
        </w:rPr>
        <w:t>//</w:t>
      </w:r>
      <w:hyperlink r:id="rId9" w:history="1">
        <w:proofErr w:type="spellStart"/>
        <w:r w:rsidR="00BA0DFE" w:rsidRPr="007E35C4">
          <w:rPr>
            <w:rStyle w:val="af7"/>
            <w:rFonts w:eastAsia="OpenSymbol"/>
            <w:sz w:val="28"/>
            <w:szCs w:val="28"/>
            <w:lang w:val="en-US"/>
          </w:rPr>
          <w:t>adminkr</w:t>
        </w:r>
        <w:proofErr w:type="spellEnd"/>
        <w:r w:rsidR="00BA0DFE" w:rsidRPr="007E35C4">
          <w:rPr>
            <w:rStyle w:val="af7"/>
            <w:rFonts w:eastAsia="OpenSymbol"/>
            <w:sz w:val="28"/>
            <w:szCs w:val="28"/>
          </w:rPr>
          <w:t>.</w:t>
        </w:r>
        <w:proofErr w:type="spellStart"/>
        <w:r w:rsidR="00BA0DFE" w:rsidRPr="007E35C4">
          <w:rPr>
            <w:rStyle w:val="af7"/>
            <w:rFonts w:eastAsia="OpenSymbol"/>
            <w:sz w:val="28"/>
            <w:szCs w:val="28"/>
            <w:lang w:val="en-US"/>
          </w:rPr>
          <w:t>ru</w:t>
        </w:r>
        <w:proofErr w:type="spellEnd"/>
      </w:hyperlink>
      <w:r w:rsidR="00BA0DFE" w:rsidRPr="007E35C4">
        <w:rPr>
          <w:sz w:val="28"/>
          <w:szCs w:val="28"/>
        </w:rPr>
        <w:t>. регистрация в качестве сетевого издания ЭЛ № ФС 77-75936 от 03.07.2019) и вступает в силу с момента принятия.</w:t>
      </w:r>
    </w:p>
    <w:p w14:paraId="68228288" w14:textId="77777777" w:rsidR="007E35C4" w:rsidRDefault="007E35C4" w:rsidP="00BA0DFE">
      <w:pPr>
        <w:jc w:val="both"/>
        <w:rPr>
          <w:sz w:val="28"/>
          <w:szCs w:val="28"/>
        </w:rPr>
      </w:pPr>
    </w:p>
    <w:p w14:paraId="4980857F" w14:textId="3973A119" w:rsidR="00BA0DFE" w:rsidRDefault="00BA0DFE" w:rsidP="00BA0DFE">
      <w:pPr>
        <w:jc w:val="both"/>
        <w:rPr>
          <w:sz w:val="28"/>
          <w:szCs w:val="28"/>
        </w:rPr>
      </w:pPr>
      <w:proofErr w:type="spellStart"/>
      <w:r>
        <w:rPr>
          <w:sz w:val="28"/>
          <w:szCs w:val="28"/>
        </w:rPr>
        <w:t>В</w:t>
      </w:r>
      <w:r w:rsidR="007E35C4">
        <w:rPr>
          <w:sz w:val="28"/>
          <w:szCs w:val="28"/>
        </w:rPr>
        <w:t>рио</w:t>
      </w:r>
      <w:proofErr w:type="spellEnd"/>
      <w:r w:rsidR="007E35C4">
        <w:rPr>
          <w:sz w:val="28"/>
          <w:szCs w:val="28"/>
        </w:rPr>
        <w:t xml:space="preserve"> главы муниципального района</w:t>
      </w:r>
      <w:r w:rsidR="007E35C4">
        <w:rPr>
          <w:sz w:val="28"/>
          <w:szCs w:val="28"/>
        </w:rPr>
        <w:tab/>
      </w:r>
      <w:r w:rsidR="007E35C4">
        <w:rPr>
          <w:sz w:val="28"/>
          <w:szCs w:val="28"/>
        </w:rPr>
        <w:tab/>
      </w:r>
      <w:r w:rsidR="007E35C4">
        <w:rPr>
          <w:sz w:val="28"/>
          <w:szCs w:val="28"/>
        </w:rPr>
        <w:tab/>
      </w:r>
      <w:r w:rsidR="007E35C4">
        <w:rPr>
          <w:sz w:val="28"/>
          <w:szCs w:val="28"/>
        </w:rPr>
        <w:tab/>
      </w:r>
      <w:r>
        <w:rPr>
          <w:sz w:val="28"/>
          <w:szCs w:val="28"/>
        </w:rPr>
        <w:t xml:space="preserve">Н.С. Щербакова  </w:t>
      </w:r>
    </w:p>
    <w:p w14:paraId="27E04820" w14:textId="77777777" w:rsidR="00BA0DFE" w:rsidRDefault="00BA0DFE" w:rsidP="00BA0DFE">
      <w:pPr>
        <w:jc w:val="both"/>
        <w:rPr>
          <w:sz w:val="28"/>
          <w:szCs w:val="28"/>
        </w:rPr>
      </w:pPr>
    </w:p>
    <w:p w14:paraId="623BBFE7" w14:textId="77777777" w:rsidR="00BA0DFE" w:rsidRDefault="00BA0DFE" w:rsidP="00BA0DFE">
      <w:pPr>
        <w:jc w:val="both"/>
        <w:rPr>
          <w:sz w:val="28"/>
          <w:szCs w:val="28"/>
        </w:rPr>
      </w:pPr>
      <w:r>
        <w:rPr>
          <w:sz w:val="28"/>
          <w:szCs w:val="28"/>
        </w:rPr>
        <w:t>Председатель Совета</w:t>
      </w:r>
    </w:p>
    <w:p w14:paraId="293DEE51" w14:textId="707BE5BD" w:rsidR="00BA0DFE" w:rsidRDefault="00BA0DFE" w:rsidP="00BA0DFE">
      <w:pPr>
        <w:jc w:val="both"/>
        <w:rPr>
          <w:sz w:val="28"/>
          <w:szCs w:val="28"/>
        </w:rPr>
      </w:pPr>
      <w:proofErr w:type="spellStart"/>
      <w:r>
        <w:rPr>
          <w:sz w:val="28"/>
          <w:szCs w:val="28"/>
        </w:rPr>
        <w:t>Краснокаменского</w:t>
      </w:r>
      <w:proofErr w:type="spellEnd"/>
      <w:r w:rsidR="007E35C4">
        <w:rPr>
          <w:sz w:val="28"/>
          <w:szCs w:val="28"/>
        </w:rPr>
        <w:t xml:space="preserve"> </w:t>
      </w:r>
    </w:p>
    <w:p w14:paraId="47EC5465" w14:textId="6CC00972" w:rsidR="00BA0DFE" w:rsidRDefault="00BA0DFE" w:rsidP="00BA0DFE">
      <w:pPr>
        <w:jc w:val="both"/>
        <w:rPr>
          <w:sz w:val="28"/>
          <w:szCs w:val="28"/>
        </w:rPr>
      </w:pPr>
      <w:r>
        <w:rPr>
          <w:sz w:val="28"/>
          <w:szCs w:val="28"/>
        </w:rPr>
        <w:t>муниципального округа</w:t>
      </w:r>
      <w:r w:rsidR="007E35C4">
        <w:rPr>
          <w:sz w:val="28"/>
          <w:szCs w:val="28"/>
        </w:rPr>
        <w:tab/>
      </w:r>
      <w:r w:rsidR="007E35C4">
        <w:rPr>
          <w:sz w:val="28"/>
          <w:szCs w:val="28"/>
        </w:rPr>
        <w:tab/>
      </w:r>
      <w:r w:rsidR="007E35C4">
        <w:rPr>
          <w:sz w:val="28"/>
          <w:szCs w:val="28"/>
        </w:rPr>
        <w:tab/>
      </w:r>
      <w:r w:rsidR="007E35C4">
        <w:rPr>
          <w:sz w:val="28"/>
          <w:szCs w:val="28"/>
        </w:rPr>
        <w:tab/>
      </w:r>
      <w:r w:rsidR="007E35C4">
        <w:rPr>
          <w:sz w:val="28"/>
          <w:szCs w:val="28"/>
        </w:rPr>
        <w:tab/>
      </w:r>
      <w:r w:rsidR="007E35C4">
        <w:rPr>
          <w:sz w:val="28"/>
          <w:szCs w:val="28"/>
        </w:rPr>
        <w:tab/>
      </w:r>
      <w:r w:rsidR="007E35C4">
        <w:rPr>
          <w:sz w:val="28"/>
          <w:szCs w:val="28"/>
        </w:rPr>
        <w:tab/>
      </w:r>
      <w:r>
        <w:rPr>
          <w:sz w:val="28"/>
          <w:szCs w:val="28"/>
        </w:rPr>
        <w:t xml:space="preserve">А.У. </w:t>
      </w:r>
      <w:proofErr w:type="spellStart"/>
      <w:r>
        <w:rPr>
          <w:sz w:val="28"/>
          <w:szCs w:val="28"/>
        </w:rPr>
        <w:t>Заммоев</w:t>
      </w:r>
      <w:proofErr w:type="spellEnd"/>
    </w:p>
    <w:p w14:paraId="1C9F3152" w14:textId="0254910E" w:rsidR="00BA0DFE" w:rsidRDefault="00BA0DFE" w:rsidP="00E66BF9">
      <w:pPr>
        <w:pStyle w:val="a9"/>
        <w:ind w:right="56" w:firstLine="720"/>
        <w:jc w:val="center"/>
        <w:rPr>
          <w:bCs/>
        </w:rPr>
      </w:pPr>
    </w:p>
    <w:p w14:paraId="60EE5658" w14:textId="7B097E5B" w:rsidR="008A16F8" w:rsidRPr="008A16F8" w:rsidRDefault="00E66BF9" w:rsidP="00E66BF9">
      <w:pPr>
        <w:pStyle w:val="a9"/>
        <w:ind w:right="56" w:firstLine="720"/>
        <w:jc w:val="center"/>
        <w:rPr>
          <w:bCs/>
        </w:rPr>
      </w:pPr>
      <w:r>
        <w:rPr>
          <w:bCs/>
        </w:rPr>
        <w:t xml:space="preserve">                                                                                   </w:t>
      </w:r>
      <w:r w:rsidR="00BA0DFE">
        <w:rPr>
          <w:bCs/>
        </w:rPr>
        <w:t xml:space="preserve">            </w:t>
      </w:r>
      <w:r w:rsidR="00766DD9" w:rsidRPr="008A16F8">
        <w:rPr>
          <w:bCs/>
        </w:rPr>
        <w:t>Приложение</w:t>
      </w:r>
    </w:p>
    <w:p w14:paraId="1C9C1D42" w14:textId="7378D1BC" w:rsidR="00E66BF9" w:rsidRDefault="00E66BF9" w:rsidP="00E66BF9">
      <w:pPr>
        <w:pStyle w:val="a9"/>
        <w:ind w:right="56" w:firstLine="720"/>
        <w:jc w:val="center"/>
        <w:rPr>
          <w:bCs/>
        </w:rPr>
      </w:pPr>
      <w:r>
        <w:rPr>
          <w:bCs/>
        </w:rPr>
        <w:t xml:space="preserve">                                                                                                  </w:t>
      </w:r>
      <w:r w:rsidR="00766DD9" w:rsidRPr="008A16F8">
        <w:rPr>
          <w:bCs/>
        </w:rPr>
        <w:t>к решению Совет</w:t>
      </w:r>
      <w:r w:rsidR="001639F8">
        <w:rPr>
          <w:bCs/>
        </w:rPr>
        <w:t>а</w:t>
      </w:r>
    </w:p>
    <w:p w14:paraId="2BEC47E9" w14:textId="77777777" w:rsidR="00E66BF9" w:rsidRDefault="00E66BF9" w:rsidP="00E66BF9">
      <w:pPr>
        <w:pStyle w:val="a9"/>
        <w:ind w:right="56" w:firstLine="720"/>
        <w:jc w:val="right"/>
        <w:rPr>
          <w:bCs/>
        </w:rPr>
      </w:pPr>
      <w:r>
        <w:rPr>
          <w:bCs/>
        </w:rPr>
        <w:t>К</w:t>
      </w:r>
      <w:r w:rsidR="001639F8">
        <w:rPr>
          <w:bCs/>
        </w:rPr>
        <w:t>раснокаменского</w:t>
      </w:r>
      <w:r w:rsidR="001639F8" w:rsidRPr="008A16F8">
        <w:rPr>
          <w:bCs/>
        </w:rPr>
        <w:t xml:space="preserve"> </w:t>
      </w:r>
      <w:r>
        <w:rPr>
          <w:bCs/>
        </w:rPr>
        <w:t>м</w:t>
      </w:r>
      <w:r w:rsidR="00766DD9" w:rsidRPr="008A16F8">
        <w:rPr>
          <w:bCs/>
        </w:rPr>
        <w:t>униципального</w:t>
      </w:r>
      <w:r>
        <w:rPr>
          <w:bCs/>
        </w:rPr>
        <w:t xml:space="preserve"> </w:t>
      </w:r>
    </w:p>
    <w:p w14:paraId="4EB1A5A9" w14:textId="5490D5EB" w:rsidR="001639F8" w:rsidRDefault="00E66BF9" w:rsidP="00E66BF9">
      <w:pPr>
        <w:pStyle w:val="a9"/>
        <w:ind w:right="56" w:firstLine="720"/>
        <w:jc w:val="center"/>
        <w:rPr>
          <w:bCs/>
        </w:rPr>
      </w:pPr>
      <w:r>
        <w:rPr>
          <w:bCs/>
        </w:rPr>
        <w:t xml:space="preserve">                                                                                                   </w:t>
      </w:r>
      <w:r w:rsidR="001639F8">
        <w:rPr>
          <w:bCs/>
        </w:rPr>
        <w:t>округа Забайкальского края</w:t>
      </w:r>
    </w:p>
    <w:p w14:paraId="7ECBC781" w14:textId="3E35BD60" w:rsidR="00766DD9" w:rsidRPr="007E35C4" w:rsidRDefault="00E66BF9" w:rsidP="00E66BF9">
      <w:pPr>
        <w:pStyle w:val="a9"/>
        <w:ind w:right="56" w:firstLine="720"/>
        <w:jc w:val="center"/>
        <w:rPr>
          <w:bCs/>
        </w:rPr>
      </w:pPr>
      <w:r w:rsidRPr="007E35C4">
        <w:rPr>
          <w:bCs/>
        </w:rPr>
        <w:t xml:space="preserve">                                                                                                  </w:t>
      </w:r>
      <w:r w:rsidR="001639F8" w:rsidRPr="007E35C4">
        <w:rPr>
          <w:bCs/>
        </w:rPr>
        <w:t>о</w:t>
      </w:r>
      <w:r w:rsidR="00766DD9" w:rsidRPr="007E35C4">
        <w:rPr>
          <w:bCs/>
        </w:rPr>
        <w:t>т</w:t>
      </w:r>
      <w:r w:rsidR="001639F8" w:rsidRPr="007E35C4">
        <w:rPr>
          <w:bCs/>
        </w:rPr>
        <w:t xml:space="preserve"> </w:t>
      </w:r>
      <w:r w:rsidR="007E35C4" w:rsidRPr="007E35C4">
        <w:rPr>
          <w:bCs/>
        </w:rPr>
        <w:t>«</w:t>
      </w:r>
      <w:r w:rsidR="001639F8" w:rsidRPr="007E35C4">
        <w:rPr>
          <w:bCs/>
        </w:rPr>
        <w:t>24</w:t>
      </w:r>
      <w:r w:rsidR="007E35C4" w:rsidRPr="007E35C4">
        <w:rPr>
          <w:bCs/>
        </w:rPr>
        <w:t>»</w:t>
      </w:r>
      <w:r w:rsidR="00616ABD" w:rsidRPr="007E35C4">
        <w:rPr>
          <w:bCs/>
        </w:rPr>
        <w:t xml:space="preserve"> </w:t>
      </w:r>
      <w:r w:rsidR="001639F8" w:rsidRPr="007E35C4">
        <w:rPr>
          <w:bCs/>
        </w:rPr>
        <w:t>октября</w:t>
      </w:r>
      <w:r w:rsidR="00616ABD" w:rsidRPr="007E35C4">
        <w:rPr>
          <w:bCs/>
        </w:rPr>
        <w:t xml:space="preserve"> 202</w:t>
      </w:r>
      <w:r w:rsidR="001639F8" w:rsidRPr="007E35C4">
        <w:rPr>
          <w:bCs/>
        </w:rPr>
        <w:t>4</w:t>
      </w:r>
      <w:r w:rsidR="00616ABD" w:rsidRPr="007E35C4">
        <w:rPr>
          <w:bCs/>
        </w:rPr>
        <w:t xml:space="preserve"> </w:t>
      </w:r>
      <w:r w:rsidR="00766DD9" w:rsidRPr="007E35C4">
        <w:rPr>
          <w:bCs/>
        </w:rPr>
        <w:t>года №</w:t>
      </w:r>
      <w:r w:rsidR="007E35C4" w:rsidRPr="007E35C4">
        <w:rPr>
          <w:bCs/>
        </w:rPr>
        <w:t xml:space="preserve"> 45</w:t>
      </w:r>
    </w:p>
    <w:p w14:paraId="6AB18FA8" w14:textId="77777777" w:rsidR="00766DD9" w:rsidRPr="00766DD9" w:rsidRDefault="00766DD9" w:rsidP="00766DD9">
      <w:pPr>
        <w:pStyle w:val="a9"/>
        <w:ind w:right="56" w:firstLine="720"/>
        <w:jc w:val="right"/>
        <w:rPr>
          <w:bCs/>
          <w:sz w:val="28"/>
          <w:szCs w:val="28"/>
        </w:rPr>
      </w:pPr>
    </w:p>
    <w:p w14:paraId="38E105B6" w14:textId="77777777" w:rsidR="00766DD9" w:rsidRDefault="00766DD9" w:rsidP="00766DD9">
      <w:pPr>
        <w:pStyle w:val="a9"/>
        <w:ind w:right="56" w:firstLine="720"/>
        <w:jc w:val="center"/>
        <w:rPr>
          <w:b/>
          <w:bCs/>
        </w:rPr>
      </w:pPr>
    </w:p>
    <w:p w14:paraId="2BA4DD40" w14:textId="5D077815" w:rsidR="00BE6100" w:rsidRDefault="00BE6100" w:rsidP="00D15A21">
      <w:pPr>
        <w:pStyle w:val="a9"/>
        <w:ind w:right="56" w:firstLine="720"/>
        <w:jc w:val="center"/>
        <w:rPr>
          <w:b/>
          <w:bCs/>
          <w:sz w:val="28"/>
          <w:szCs w:val="28"/>
        </w:rPr>
      </w:pPr>
      <w:r w:rsidRPr="00766DD9">
        <w:rPr>
          <w:b/>
          <w:bCs/>
          <w:sz w:val="28"/>
          <w:szCs w:val="28"/>
        </w:rPr>
        <w:t>ПОЛОЖЕНИЕ О КОНТРОЛ</w:t>
      </w:r>
      <w:r w:rsidR="00806FB6">
        <w:rPr>
          <w:b/>
          <w:bCs/>
          <w:sz w:val="28"/>
          <w:szCs w:val="28"/>
        </w:rPr>
        <w:t>Ь</w:t>
      </w:r>
      <w:r w:rsidRPr="00766DD9">
        <w:rPr>
          <w:b/>
          <w:bCs/>
          <w:sz w:val="28"/>
          <w:szCs w:val="28"/>
        </w:rPr>
        <w:t xml:space="preserve">НО-СЧЕТНОЙ ПАЛАТЕ </w:t>
      </w:r>
      <w:r w:rsidR="001639F8">
        <w:rPr>
          <w:b/>
          <w:bCs/>
          <w:sz w:val="28"/>
          <w:szCs w:val="28"/>
        </w:rPr>
        <w:t>КРАСНОКАМЕНСКОГО МУНИЦИПАЛЬНОГО ОКРУГА</w:t>
      </w:r>
      <w:r w:rsidR="00985C9D" w:rsidRPr="00766DD9">
        <w:rPr>
          <w:b/>
          <w:bCs/>
          <w:sz w:val="28"/>
          <w:szCs w:val="28"/>
        </w:rPr>
        <w:t xml:space="preserve"> ЗАБАЙКАЛЬСКОГО КРАЯ</w:t>
      </w:r>
    </w:p>
    <w:p w14:paraId="6EC8BAB0" w14:textId="77777777" w:rsidR="00233277" w:rsidRPr="00766DD9" w:rsidRDefault="00233277" w:rsidP="00766DD9">
      <w:pPr>
        <w:pStyle w:val="a9"/>
        <w:ind w:right="56" w:firstLine="720"/>
        <w:jc w:val="center"/>
        <w:rPr>
          <w:b/>
          <w:bCs/>
          <w:sz w:val="28"/>
          <w:szCs w:val="28"/>
        </w:rPr>
      </w:pPr>
    </w:p>
    <w:p w14:paraId="25AED4FF" w14:textId="0CA2D7F6" w:rsidR="003312DB" w:rsidRPr="00766DD9" w:rsidRDefault="00BE6100" w:rsidP="00B85981">
      <w:pPr>
        <w:pStyle w:val="a9"/>
        <w:ind w:firstLine="709"/>
        <w:jc w:val="both"/>
        <w:rPr>
          <w:sz w:val="28"/>
          <w:szCs w:val="28"/>
        </w:rPr>
      </w:pPr>
      <w:r w:rsidRPr="00766DD9">
        <w:rPr>
          <w:sz w:val="28"/>
          <w:szCs w:val="28"/>
        </w:rPr>
        <w:t xml:space="preserve">Настоящее Положение устанавливает </w:t>
      </w:r>
      <w:r w:rsidR="004E262A">
        <w:rPr>
          <w:sz w:val="28"/>
          <w:szCs w:val="28"/>
        </w:rPr>
        <w:t>принципы организации, деятельности и полномочия</w:t>
      </w:r>
      <w:r w:rsidRPr="00766DD9">
        <w:rPr>
          <w:sz w:val="28"/>
          <w:szCs w:val="28"/>
        </w:rPr>
        <w:t xml:space="preserve"> Контрольно-счетной палаты </w:t>
      </w:r>
      <w:r w:rsidR="002D1EAF">
        <w:rPr>
          <w:sz w:val="28"/>
          <w:szCs w:val="28"/>
        </w:rPr>
        <w:t>Краснокаменского муниципального округа</w:t>
      </w:r>
      <w:r w:rsidR="00766DD9" w:rsidRPr="00766DD9">
        <w:rPr>
          <w:sz w:val="28"/>
          <w:szCs w:val="28"/>
        </w:rPr>
        <w:t xml:space="preserve"> </w:t>
      </w:r>
      <w:r w:rsidR="00766DD9">
        <w:rPr>
          <w:sz w:val="28"/>
          <w:szCs w:val="28"/>
        </w:rPr>
        <w:t>Забайкальского края</w:t>
      </w:r>
      <w:r w:rsidRPr="00766DD9">
        <w:rPr>
          <w:sz w:val="28"/>
          <w:szCs w:val="28"/>
        </w:rPr>
        <w:t xml:space="preserve">. </w:t>
      </w:r>
    </w:p>
    <w:p w14:paraId="3F2DF335" w14:textId="77777777" w:rsidR="003312DB" w:rsidRPr="00766DD9" w:rsidRDefault="003312DB" w:rsidP="00B85981">
      <w:pPr>
        <w:pStyle w:val="a9"/>
        <w:ind w:firstLine="709"/>
        <w:jc w:val="both"/>
        <w:rPr>
          <w:b/>
          <w:sz w:val="28"/>
          <w:szCs w:val="28"/>
        </w:rPr>
      </w:pPr>
    </w:p>
    <w:p w14:paraId="60D81769" w14:textId="679B1324" w:rsidR="00952870" w:rsidRDefault="00EB7BA9" w:rsidP="00B85981">
      <w:pPr>
        <w:pStyle w:val="a9"/>
        <w:ind w:firstLine="709"/>
        <w:jc w:val="both"/>
        <w:rPr>
          <w:bCs/>
          <w:iCs/>
          <w:sz w:val="28"/>
          <w:szCs w:val="28"/>
        </w:rPr>
      </w:pPr>
      <w:r>
        <w:rPr>
          <w:bCs/>
          <w:iCs/>
          <w:sz w:val="28"/>
          <w:szCs w:val="28"/>
        </w:rPr>
        <w:t xml:space="preserve">Статья </w:t>
      </w:r>
      <w:r w:rsidR="00952870">
        <w:rPr>
          <w:bCs/>
          <w:iCs/>
          <w:sz w:val="28"/>
          <w:szCs w:val="28"/>
        </w:rPr>
        <w:t xml:space="preserve">1. Правовое регулирование организации и деятельности </w:t>
      </w:r>
      <w:r w:rsidR="00952870" w:rsidRPr="00766DD9">
        <w:rPr>
          <w:bCs/>
          <w:iCs/>
          <w:sz w:val="28"/>
          <w:szCs w:val="28"/>
        </w:rPr>
        <w:t xml:space="preserve">Контрольно-счетной палаты </w:t>
      </w:r>
      <w:r w:rsidR="00251FE1">
        <w:rPr>
          <w:bCs/>
          <w:iCs/>
          <w:sz w:val="28"/>
          <w:szCs w:val="28"/>
        </w:rPr>
        <w:t xml:space="preserve">Краснокаменского </w:t>
      </w:r>
      <w:r w:rsidR="00952870" w:rsidRPr="00766DD9">
        <w:rPr>
          <w:bCs/>
          <w:iCs/>
          <w:sz w:val="28"/>
          <w:szCs w:val="28"/>
        </w:rPr>
        <w:t xml:space="preserve">муниципального </w:t>
      </w:r>
      <w:r w:rsidR="00251FE1">
        <w:rPr>
          <w:bCs/>
          <w:iCs/>
          <w:sz w:val="28"/>
          <w:szCs w:val="28"/>
        </w:rPr>
        <w:t>округа</w:t>
      </w:r>
      <w:r w:rsidR="00952870" w:rsidRPr="00766DD9">
        <w:rPr>
          <w:bCs/>
          <w:iCs/>
          <w:sz w:val="28"/>
          <w:szCs w:val="28"/>
        </w:rPr>
        <w:t xml:space="preserve"> Забайкальского края</w:t>
      </w:r>
    </w:p>
    <w:p w14:paraId="5D070B35" w14:textId="77777777" w:rsidR="00952870" w:rsidRDefault="00952870" w:rsidP="00B85981">
      <w:pPr>
        <w:pStyle w:val="a9"/>
        <w:ind w:firstLine="709"/>
        <w:jc w:val="both"/>
        <w:rPr>
          <w:bCs/>
          <w:iCs/>
          <w:sz w:val="28"/>
          <w:szCs w:val="28"/>
        </w:rPr>
      </w:pPr>
    </w:p>
    <w:p w14:paraId="7245D7F4" w14:textId="0C6B0298" w:rsidR="008C2337" w:rsidRPr="00F93334" w:rsidRDefault="00952870" w:rsidP="00B85981">
      <w:pPr>
        <w:suppressAutoHyphens w:val="0"/>
        <w:autoSpaceDE w:val="0"/>
        <w:autoSpaceDN w:val="0"/>
        <w:adjustRightInd w:val="0"/>
        <w:ind w:firstLine="709"/>
        <w:jc w:val="both"/>
        <w:rPr>
          <w:sz w:val="28"/>
          <w:szCs w:val="28"/>
          <w:lang w:eastAsia="ru-RU"/>
        </w:rPr>
      </w:pPr>
      <w:r>
        <w:rPr>
          <w:bCs/>
          <w:iCs/>
          <w:sz w:val="28"/>
          <w:szCs w:val="28"/>
        </w:rPr>
        <w:t xml:space="preserve">1. Правовое регулирование организации и деятельности </w:t>
      </w:r>
      <w:r w:rsidRPr="00766DD9">
        <w:rPr>
          <w:bCs/>
          <w:iCs/>
          <w:sz w:val="28"/>
          <w:szCs w:val="28"/>
        </w:rPr>
        <w:t>Контрольно-счетной палаты</w:t>
      </w:r>
      <w:r w:rsidR="00251FE1">
        <w:rPr>
          <w:bCs/>
          <w:iCs/>
          <w:sz w:val="28"/>
          <w:szCs w:val="28"/>
        </w:rPr>
        <w:t xml:space="preserve"> Краснокаменского</w:t>
      </w:r>
      <w:r w:rsidRPr="00766DD9">
        <w:rPr>
          <w:bCs/>
          <w:iCs/>
          <w:sz w:val="28"/>
          <w:szCs w:val="28"/>
        </w:rPr>
        <w:t xml:space="preserve"> муниципального </w:t>
      </w:r>
      <w:r w:rsidR="00251FE1">
        <w:rPr>
          <w:bCs/>
          <w:iCs/>
          <w:sz w:val="28"/>
          <w:szCs w:val="28"/>
        </w:rPr>
        <w:t>округа</w:t>
      </w:r>
      <w:r w:rsidRPr="00766DD9">
        <w:rPr>
          <w:bCs/>
          <w:iCs/>
          <w:sz w:val="28"/>
          <w:szCs w:val="28"/>
        </w:rPr>
        <w:t xml:space="preserve"> Забайкальского края</w:t>
      </w:r>
      <w:r>
        <w:rPr>
          <w:bCs/>
          <w:iCs/>
          <w:sz w:val="28"/>
          <w:szCs w:val="28"/>
        </w:rPr>
        <w:t xml:space="preserve"> (далее – Контрольно-счетная палата</w:t>
      </w:r>
      <w:r w:rsidR="0026457C">
        <w:rPr>
          <w:bCs/>
          <w:iCs/>
          <w:sz w:val="28"/>
          <w:szCs w:val="28"/>
        </w:rPr>
        <w:t xml:space="preserve"> </w:t>
      </w:r>
      <w:r w:rsidR="00EC6C66">
        <w:rPr>
          <w:bCs/>
          <w:iCs/>
          <w:sz w:val="28"/>
          <w:szCs w:val="28"/>
        </w:rPr>
        <w:t>Краснокаменского</w:t>
      </w:r>
      <w:r w:rsidR="00EC6C66" w:rsidRPr="00766DD9">
        <w:rPr>
          <w:bCs/>
          <w:iCs/>
          <w:sz w:val="28"/>
          <w:szCs w:val="28"/>
        </w:rPr>
        <w:t xml:space="preserve"> муниципального </w:t>
      </w:r>
      <w:r w:rsidR="00EC6C66">
        <w:rPr>
          <w:bCs/>
          <w:iCs/>
          <w:sz w:val="28"/>
          <w:szCs w:val="28"/>
        </w:rPr>
        <w:t>округа</w:t>
      </w:r>
      <w:r>
        <w:rPr>
          <w:bCs/>
          <w:iCs/>
          <w:sz w:val="28"/>
          <w:szCs w:val="28"/>
        </w:rPr>
        <w:t>) основывается</w:t>
      </w:r>
      <w:r w:rsidR="00EA5546">
        <w:rPr>
          <w:bCs/>
          <w:iCs/>
          <w:sz w:val="28"/>
          <w:szCs w:val="28"/>
        </w:rPr>
        <w:t xml:space="preserve"> на </w:t>
      </w:r>
      <w:r w:rsidR="00EA5546" w:rsidRPr="00766DD9">
        <w:rPr>
          <w:sz w:val="28"/>
          <w:szCs w:val="28"/>
        </w:rPr>
        <w:t>Конституци</w:t>
      </w:r>
      <w:r w:rsidR="00EA5546">
        <w:rPr>
          <w:sz w:val="28"/>
          <w:szCs w:val="28"/>
        </w:rPr>
        <w:t xml:space="preserve">и </w:t>
      </w:r>
      <w:r w:rsidR="00EA5546" w:rsidRPr="00766DD9">
        <w:rPr>
          <w:sz w:val="28"/>
          <w:szCs w:val="28"/>
        </w:rPr>
        <w:t xml:space="preserve">Российской Федерации </w:t>
      </w:r>
      <w:r w:rsidR="00EA5546">
        <w:rPr>
          <w:sz w:val="28"/>
          <w:szCs w:val="28"/>
        </w:rPr>
        <w:t xml:space="preserve">и </w:t>
      </w:r>
      <w:r w:rsidR="00EC6C66">
        <w:rPr>
          <w:sz w:val="28"/>
          <w:szCs w:val="28"/>
        </w:rPr>
        <w:t>осуществляется</w:t>
      </w:r>
      <w:r w:rsidR="008C2337">
        <w:rPr>
          <w:sz w:val="28"/>
          <w:szCs w:val="28"/>
        </w:rPr>
        <w:t xml:space="preserve"> </w:t>
      </w:r>
      <w:r w:rsidR="00EA5546">
        <w:rPr>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9B0282">
        <w:rPr>
          <w:sz w:val="28"/>
          <w:szCs w:val="28"/>
        </w:rPr>
        <w:t xml:space="preserve">Бюджетным кодексом Российской Федерации, </w:t>
      </w:r>
      <w:r w:rsidR="006E3321">
        <w:rPr>
          <w:sz w:val="28"/>
          <w:szCs w:val="28"/>
        </w:rPr>
        <w:t xml:space="preserve">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EA5546">
        <w:rPr>
          <w:sz w:val="28"/>
          <w:szCs w:val="28"/>
        </w:rPr>
        <w:t xml:space="preserve">другими </w:t>
      </w:r>
      <w:r w:rsidR="00EA5546" w:rsidRPr="00766DD9">
        <w:rPr>
          <w:sz w:val="28"/>
          <w:szCs w:val="28"/>
        </w:rPr>
        <w:t>федеральными законами</w:t>
      </w:r>
      <w:r w:rsidR="00EA5546">
        <w:rPr>
          <w:sz w:val="28"/>
          <w:szCs w:val="28"/>
        </w:rPr>
        <w:t xml:space="preserve"> и иными</w:t>
      </w:r>
      <w:r w:rsidR="00EA5546" w:rsidRPr="00766DD9">
        <w:rPr>
          <w:sz w:val="28"/>
          <w:szCs w:val="28"/>
        </w:rPr>
        <w:t xml:space="preserve"> нормативными правовыми актами Российской Федерации,</w:t>
      </w:r>
      <w:r w:rsidR="0026457C">
        <w:rPr>
          <w:sz w:val="28"/>
          <w:szCs w:val="28"/>
        </w:rPr>
        <w:t xml:space="preserve"> </w:t>
      </w:r>
      <w:hyperlink r:id="rId10" w:history="1">
        <w:r w:rsidR="00F93334" w:rsidRPr="00F93334">
          <w:rPr>
            <w:sz w:val="28"/>
            <w:szCs w:val="28"/>
            <w:lang w:eastAsia="ru-RU"/>
          </w:rPr>
          <w:t>Законом</w:t>
        </w:r>
      </w:hyperlink>
      <w:r w:rsidR="00F93334" w:rsidRPr="00F93334">
        <w:rPr>
          <w:sz w:val="28"/>
          <w:szCs w:val="28"/>
          <w:lang w:eastAsia="ru-RU"/>
        </w:rPr>
        <w:t xml:space="preserve"> </w:t>
      </w:r>
      <w:r w:rsidR="00F93334">
        <w:rPr>
          <w:sz w:val="28"/>
          <w:szCs w:val="28"/>
          <w:lang w:eastAsia="ru-RU"/>
        </w:rPr>
        <w:t xml:space="preserve">Забайкальского края от 24 ноября 2011 года </w:t>
      </w:r>
      <w:r w:rsidR="00C01F49">
        <w:rPr>
          <w:sz w:val="28"/>
          <w:szCs w:val="28"/>
          <w:lang w:eastAsia="ru-RU"/>
        </w:rPr>
        <w:t>№</w:t>
      </w:r>
      <w:r w:rsidR="00F93334">
        <w:rPr>
          <w:sz w:val="28"/>
          <w:szCs w:val="28"/>
          <w:lang w:eastAsia="ru-RU"/>
        </w:rPr>
        <w:t xml:space="preserve"> 586-ЗЗК «Об отдельных вопросах организации и деятельности контрольно-счетных органов муниципальных образований Забайкальского края», </w:t>
      </w:r>
      <w:r w:rsidR="000F0BC6">
        <w:rPr>
          <w:sz w:val="28"/>
          <w:szCs w:val="28"/>
        </w:rPr>
        <w:t>Законом Забайкальского края от 10 июня 2020 года № 1826-ЗЗК «Об отдельных вопросах организации местного самоуправления в Забайкальском крае»,</w:t>
      </w:r>
      <w:r w:rsidR="00F93334" w:rsidRPr="00F93334">
        <w:rPr>
          <w:sz w:val="28"/>
          <w:szCs w:val="28"/>
        </w:rPr>
        <w:t xml:space="preserve"> </w:t>
      </w:r>
      <w:r w:rsidR="00EA5546" w:rsidRPr="00766DD9">
        <w:rPr>
          <w:sz w:val="28"/>
          <w:szCs w:val="28"/>
        </w:rPr>
        <w:t xml:space="preserve">Уставом </w:t>
      </w:r>
      <w:r w:rsidR="009B0282">
        <w:rPr>
          <w:sz w:val="28"/>
          <w:szCs w:val="28"/>
        </w:rPr>
        <w:t>Краснокаменского муниципального</w:t>
      </w:r>
      <w:r w:rsidR="006E3321">
        <w:rPr>
          <w:sz w:val="28"/>
          <w:szCs w:val="28"/>
        </w:rPr>
        <w:t xml:space="preserve"> округа</w:t>
      </w:r>
      <w:r w:rsidR="00EA5546" w:rsidRPr="00766DD9">
        <w:rPr>
          <w:sz w:val="28"/>
          <w:szCs w:val="28"/>
        </w:rPr>
        <w:t xml:space="preserve"> Забайкальского края и иными нормативными правовыми актами </w:t>
      </w:r>
      <w:r w:rsidR="006E3321">
        <w:rPr>
          <w:sz w:val="28"/>
          <w:szCs w:val="28"/>
        </w:rPr>
        <w:t xml:space="preserve">Краснокаменского </w:t>
      </w:r>
      <w:r w:rsidR="00EA5546" w:rsidRPr="00766DD9">
        <w:rPr>
          <w:sz w:val="28"/>
          <w:szCs w:val="28"/>
        </w:rPr>
        <w:t xml:space="preserve">муниципального </w:t>
      </w:r>
      <w:r w:rsidR="006E3321">
        <w:rPr>
          <w:sz w:val="28"/>
          <w:szCs w:val="28"/>
        </w:rPr>
        <w:t>округа Забайкальского края (далее – Краснокаменский муниципальный округ)</w:t>
      </w:r>
      <w:r w:rsidR="00EA5546" w:rsidRPr="00766DD9">
        <w:rPr>
          <w:sz w:val="28"/>
          <w:szCs w:val="28"/>
        </w:rPr>
        <w:t>.</w:t>
      </w:r>
      <w:r w:rsidR="0026457C" w:rsidRPr="0026457C">
        <w:rPr>
          <w:sz w:val="28"/>
          <w:szCs w:val="28"/>
          <w:lang w:eastAsia="ru-RU"/>
        </w:rPr>
        <w:t xml:space="preserve"> </w:t>
      </w:r>
    </w:p>
    <w:p w14:paraId="7C7A9476" w14:textId="44B99102" w:rsidR="00EA5546" w:rsidRPr="00766DD9" w:rsidRDefault="00F93334" w:rsidP="00B85981">
      <w:pPr>
        <w:pStyle w:val="a9"/>
        <w:ind w:firstLine="709"/>
        <w:jc w:val="both"/>
        <w:rPr>
          <w:bCs/>
          <w:iCs/>
          <w:sz w:val="28"/>
          <w:szCs w:val="28"/>
        </w:rPr>
      </w:pPr>
      <w:r>
        <w:rPr>
          <w:bCs/>
          <w:iCs/>
          <w:sz w:val="28"/>
          <w:szCs w:val="28"/>
        </w:rPr>
        <w:t>2</w:t>
      </w:r>
      <w:r w:rsidR="00EA5546">
        <w:rPr>
          <w:bCs/>
          <w:iCs/>
          <w:sz w:val="28"/>
          <w:szCs w:val="28"/>
        </w:rPr>
        <w:t xml:space="preserve">. </w:t>
      </w:r>
      <w:r w:rsidR="00461C47">
        <w:rPr>
          <w:bCs/>
          <w:iCs/>
          <w:sz w:val="28"/>
          <w:szCs w:val="28"/>
        </w:rPr>
        <w:t>Контрольно-счетная палата Краснокаменского</w:t>
      </w:r>
      <w:r w:rsidR="00461C47" w:rsidRPr="00766DD9">
        <w:rPr>
          <w:bCs/>
          <w:iCs/>
          <w:sz w:val="28"/>
          <w:szCs w:val="28"/>
        </w:rPr>
        <w:t xml:space="preserve"> муниципального </w:t>
      </w:r>
      <w:r w:rsidR="00461C47">
        <w:rPr>
          <w:bCs/>
          <w:iCs/>
          <w:sz w:val="28"/>
          <w:szCs w:val="28"/>
        </w:rPr>
        <w:t>округа</w:t>
      </w:r>
      <w:r w:rsidR="00461C47" w:rsidRPr="00766DD9">
        <w:rPr>
          <w:sz w:val="28"/>
          <w:szCs w:val="28"/>
        </w:rPr>
        <w:t xml:space="preserve"> </w:t>
      </w:r>
      <w:r w:rsidR="00EA5546" w:rsidRPr="00766DD9">
        <w:rPr>
          <w:sz w:val="28"/>
          <w:szCs w:val="28"/>
        </w:rPr>
        <w:t>действует на основании настоящего Положения</w:t>
      </w:r>
      <w:r w:rsidR="00EA5546">
        <w:rPr>
          <w:sz w:val="28"/>
          <w:szCs w:val="28"/>
        </w:rPr>
        <w:t>.</w:t>
      </w:r>
    </w:p>
    <w:p w14:paraId="059E7792" w14:textId="77777777" w:rsidR="00952870" w:rsidRDefault="00952870" w:rsidP="00B85981">
      <w:pPr>
        <w:pStyle w:val="a9"/>
        <w:ind w:firstLine="709"/>
        <w:jc w:val="both"/>
        <w:rPr>
          <w:bCs/>
          <w:iCs/>
          <w:sz w:val="28"/>
          <w:szCs w:val="28"/>
        </w:rPr>
      </w:pPr>
    </w:p>
    <w:p w14:paraId="2B5DC387" w14:textId="00A59CD9" w:rsidR="003312DB" w:rsidRPr="00766DD9" w:rsidRDefault="00EB7BA9" w:rsidP="00B85981">
      <w:pPr>
        <w:pStyle w:val="a9"/>
        <w:ind w:firstLine="709"/>
        <w:jc w:val="both"/>
        <w:rPr>
          <w:bCs/>
          <w:iCs/>
          <w:sz w:val="28"/>
          <w:szCs w:val="28"/>
        </w:rPr>
      </w:pPr>
      <w:r>
        <w:rPr>
          <w:bCs/>
          <w:iCs/>
          <w:sz w:val="28"/>
          <w:szCs w:val="28"/>
        </w:rPr>
        <w:t xml:space="preserve">Статья </w:t>
      </w:r>
      <w:r w:rsidR="00952870">
        <w:rPr>
          <w:bCs/>
          <w:iCs/>
          <w:sz w:val="28"/>
          <w:szCs w:val="28"/>
        </w:rPr>
        <w:t>2</w:t>
      </w:r>
      <w:r w:rsidR="00BE6100" w:rsidRPr="00766DD9">
        <w:rPr>
          <w:bCs/>
          <w:iCs/>
          <w:sz w:val="28"/>
          <w:szCs w:val="28"/>
        </w:rPr>
        <w:t xml:space="preserve">. Статус Контрольно-счетной палаты </w:t>
      </w:r>
      <w:r w:rsidR="002A3493">
        <w:rPr>
          <w:bCs/>
          <w:iCs/>
          <w:sz w:val="28"/>
          <w:szCs w:val="28"/>
        </w:rPr>
        <w:t>Краснокаменского</w:t>
      </w:r>
      <w:r w:rsidR="001F5F1C">
        <w:rPr>
          <w:bCs/>
          <w:iCs/>
          <w:sz w:val="28"/>
          <w:szCs w:val="28"/>
        </w:rPr>
        <w:t xml:space="preserve"> </w:t>
      </w:r>
      <w:r w:rsidR="002A3493" w:rsidRPr="00766DD9">
        <w:rPr>
          <w:bCs/>
          <w:iCs/>
          <w:sz w:val="28"/>
          <w:szCs w:val="28"/>
        </w:rPr>
        <w:t xml:space="preserve">муниципального </w:t>
      </w:r>
      <w:r w:rsidR="002A3493">
        <w:rPr>
          <w:bCs/>
          <w:iCs/>
          <w:sz w:val="28"/>
          <w:szCs w:val="28"/>
        </w:rPr>
        <w:t>округа</w:t>
      </w:r>
    </w:p>
    <w:p w14:paraId="4722E151" w14:textId="77777777" w:rsidR="003312DB" w:rsidRPr="00766DD9" w:rsidRDefault="003312DB" w:rsidP="00B85981">
      <w:pPr>
        <w:pStyle w:val="a9"/>
        <w:ind w:firstLine="709"/>
        <w:jc w:val="both"/>
        <w:rPr>
          <w:bCs/>
          <w:i/>
          <w:iCs/>
          <w:sz w:val="28"/>
          <w:szCs w:val="28"/>
        </w:rPr>
      </w:pPr>
    </w:p>
    <w:p w14:paraId="202AC103" w14:textId="4A02BC1D" w:rsidR="00952870" w:rsidRDefault="00687B03" w:rsidP="00B85981">
      <w:pPr>
        <w:pStyle w:val="a9"/>
        <w:ind w:firstLine="709"/>
        <w:jc w:val="both"/>
        <w:rPr>
          <w:sz w:val="28"/>
          <w:szCs w:val="28"/>
        </w:rPr>
      </w:pPr>
      <w:r w:rsidRPr="00766DD9">
        <w:rPr>
          <w:sz w:val="28"/>
          <w:szCs w:val="28"/>
        </w:rPr>
        <w:t>1</w:t>
      </w:r>
      <w:r w:rsidR="00766DD9">
        <w:rPr>
          <w:sz w:val="28"/>
          <w:szCs w:val="28"/>
        </w:rPr>
        <w:t>.</w:t>
      </w:r>
      <w:r w:rsidRPr="00766DD9">
        <w:rPr>
          <w:sz w:val="28"/>
          <w:szCs w:val="28"/>
        </w:rPr>
        <w:t xml:space="preserve"> </w:t>
      </w:r>
      <w:r w:rsidR="008923DF">
        <w:rPr>
          <w:bCs/>
          <w:iCs/>
          <w:sz w:val="28"/>
          <w:szCs w:val="28"/>
        </w:rPr>
        <w:t>Контрольно-счетная палата Краснокаменского</w:t>
      </w:r>
      <w:r w:rsidR="008923DF" w:rsidRPr="00766DD9">
        <w:rPr>
          <w:bCs/>
          <w:iCs/>
          <w:sz w:val="28"/>
          <w:szCs w:val="28"/>
        </w:rPr>
        <w:t xml:space="preserve"> муниципального </w:t>
      </w:r>
      <w:r w:rsidR="008923DF">
        <w:rPr>
          <w:bCs/>
          <w:iCs/>
          <w:sz w:val="28"/>
          <w:szCs w:val="28"/>
        </w:rPr>
        <w:t>округа</w:t>
      </w:r>
      <w:r w:rsidR="008923DF" w:rsidRPr="00766DD9">
        <w:rPr>
          <w:sz w:val="28"/>
          <w:szCs w:val="28"/>
        </w:rPr>
        <w:t xml:space="preserve"> </w:t>
      </w:r>
      <w:r w:rsidR="00BE6100" w:rsidRPr="00766DD9">
        <w:rPr>
          <w:sz w:val="28"/>
          <w:szCs w:val="28"/>
        </w:rPr>
        <w:t>является постоянно действующим органом</w:t>
      </w:r>
      <w:r w:rsidR="004429BE">
        <w:rPr>
          <w:sz w:val="28"/>
          <w:szCs w:val="28"/>
        </w:rPr>
        <w:t xml:space="preserve"> внешнего муниципального</w:t>
      </w:r>
      <w:r w:rsidR="0026457C">
        <w:rPr>
          <w:sz w:val="28"/>
          <w:szCs w:val="28"/>
        </w:rPr>
        <w:t xml:space="preserve"> </w:t>
      </w:r>
      <w:r w:rsidR="00BE6100" w:rsidRPr="00766DD9">
        <w:rPr>
          <w:sz w:val="28"/>
          <w:szCs w:val="28"/>
        </w:rPr>
        <w:t xml:space="preserve">финансового </w:t>
      </w:r>
      <w:r w:rsidR="00BE6100" w:rsidRPr="00766DD9">
        <w:rPr>
          <w:sz w:val="28"/>
          <w:szCs w:val="28"/>
        </w:rPr>
        <w:lastRenderedPageBreak/>
        <w:t>контроля</w:t>
      </w:r>
      <w:r w:rsidR="0026457C">
        <w:rPr>
          <w:sz w:val="28"/>
          <w:szCs w:val="28"/>
        </w:rPr>
        <w:t xml:space="preserve"> и</w:t>
      </w:r>
      <w:r w:rsidR="004429BE">
        <w:rPr>
          <w:sz w:val="28"/>
          <w:szCs w:val="28"/>
        </w:rPr>
        <w:t xml:space="preserve"> образуется</w:t>
      </w:r>
      <w:r w:rsidR="00BE6100" w:rsidRPr="00766DD9">
        <w:rPr>
          <w:sz w:val="28"/>
          <w:szCs w:val="28"/>
        </w:rPr>
        <w:t xml:space="preserve"> Советом </w:t>
      </w:r>
      <w:r w:rsidR="008923DF">
        <w:rPr>
          <w:bCs/>
          <w:iCs/>
          <w:sz w:val="28"/>
          <w:szCs w:val="28"/>
        </w:rPr>
        <w:t>Краснокаменского</w:t>
      </w:r>
      <w:r w:rsidR="008923DF" w:rsidRPr="00766DD9">
        <w:rPr>
          <w:bCs/>
          <w:iCs/>
          <w:sz w:val="28"/>
          <w:szCs w:val="28"/>
        </w:rPr>
        <w:t xml:space="preserve"> муниципального </w:t>
      </w:r>
      <w:r w:rsidR="008923DF">
        <w:rPr>
          <w:bCs/>
          <w:iCs/>
          <w:sz w:val="28"/>
          <w:szCs w:val="28"/>
        </w:rPr>
        <w:t>округа</w:t>
      </w:r>
      <w:r w:rsidR="00711EFF">
        <w:rPr>
          <w:bCs/>
          <w:iCs/>
          <w:sz w:val="28"/>
          <w:szCs w:val="28"/>
        </w:rPr>
        <w:t xml:space="preserve"> Забайкальского края</w:t>
      </w:r>
      <w:r w:rsidR="008923DF" w:rsidRPr="00766DD9">
        <w:rPr>
          <w:sz w:val="28"/>
          <w:szCs w:val="28"/>
        </w:rPr>
        <w:t xml:space="preserve"> </w:t>
      </w:r>
      <w:r w:rsidR="00BE6100" w:rsidRPr="00766DD9">
        <w:rPr>
          <w:sz w:val="28"/>
          <w:szCs w:val="28"/>
        </w:rPr>
        <w:t xml:space="preserve">(далее </w:t>
      </w:r>
      <w:r w:rsidR="00C5203F">
        <w:rPr>
          <w:sz w:val="28"/>
          <w:szCs w:val="28"/>
        </w:rPr>
        <w:t>-</w:t>
      </w:r>
      <w:r w:rsidR="00BE6100" w:rsidRPr="00766DD9">
        <w:rPr>
          <w:sz w:val="28"/>
          <w:szCs w:val="28"/>
        </w:rPr>
        <w:t xml:space="preserve"> Совет </w:t>
      </w:r>
      <w:r w:rsidR="008923DF">
        <w:rPr>
          <w:bCs/>
          <w:iCs/>
          <w:sz w:val="28"/>
          <w:szCs w:val="28"/>
        </w:rPr>
        <w:t>Краснокаменского</w:t>
      </w:r>
      <w:r w:rsidR="008923DF" w:rsidRPr="00766DD9">
        <w:rPr>
          <w:bCs/>
          <w:iCs/>
          <w:sz w:val="28"/>
          <w:szCs w:val="28"/>
        </w:rPr>
        <w:t xml:space="preserve"> муниципального </w:t>
      </w:r>
      <w:r w:rsidR="008923DF">
        <w:rPr>
          <w:bCs/>
          <w:iCs/>
          <w:sz w:val="28"/>
          <w:szCs w:val="28"/>
        </w:rPr>
        <w:t>округа</w:t>
      </w:r>
      <w:r w:rsidR="00BE6100" w:rsidRPr="00766DD9">
        <w:rPr>
          <w:sz w:val="28"/>
          <w:szCs w:val="28"/>
        </w:rPr>
        <w:t>)</w:t>
      </w:r>
      <w:r w:rsidR="00952870">
        <w:rPr>
          <w:sz w:val="28"/>
          <w:szCs w:val="28"/>
        </w:rPr>
        <w:t>.</w:t>
      </w:r>
    </w:p>
    <w:p w14:paraId="7AFB0360" w14:textId="3C8BF33D" w:rsidR="008923DF" w:rsidRDefault="001D34ED" w:rsidP="00B85981">
      <w:pPr>
        <w:pStyle w:val="a9"/>
        <w:ind w:firstLine="709"/>
        <w:jc w:val="both"/>
        <w:rPr>
          <w:sz w:val="28"/>
          <w:szCs w:val="28"/>
        </w:rPr>
      </w:pPr>
      <w:r>
        <w:rPr>
          <w:sz w:val="28"/>
          <w:szCs w:val="28"/>
        </w:rPr>
        <w:t>2</w:t>
      </w:r>
      <w:r w:rsidR="00532570" w:rsidRPr="00766DD9">
        <w:rPr>
          <w:sz w:val="28"/>
          <w:szCs w:val="28"/>
        </w:rPr>
        <w:t>.</w:t>
      </w:r>
      <w:r w:rsidR="003457F1">
        <w:rPr>
          <w:sz w:val="28"/>
          <w:szCs w:val="28"/>
        </w:rPr>
        <w:t xml:space="preserve"> </w:t>
      </w:r>
      <w:r w:rsidR="00ED090C">
        <w:rPr>
          <w:bCs/>
          <w:iCs/>
          <w:sz w:val="28"/>
          <w:szCs w:val="28"/>
        </w:rPr>
        <w:t>Контрольно-счетная палата Краснокаменского</w:t>
      </w:r>
      <w:r w:rsidR="00ED090C" w:rsidRPr="00766DD9">
        <w:rPr>
          <w:bCs/>
          <w:iCs/>
          <w:sz w:val="28"/>
          <w:szCs w:val="28"/>
        </w:rPr>
        <w:t xml:space="preserve"> муниципального </w:t>
      </w:r>
      <w:r w:rsidR="00ED090C">
        <w:rPr>
          <w:bCs/>
          <w:iCs/>
          <w:sz w:val="28"/>
          <w:szCs w:val="28"/>
        </w:rPr>
        <w:t xml:space="preserve">округа подотчетна </w:t>
      </w:r>
      <w:r w:rsidR="00ED090C" w:rsidRPr="00766DD9">
        <w:rPr>
          <w:sz w:val="28"/>
          <w:szCs w:val="28"/>
        </w:rPr>
        <w:t>Совет</w:t>
      </w:r>
      <w:r w:rsidR="00ED090C">
        <w:rPr>
          <w:sz w:val="28"/>
          <w:szCs w:val="28"/>
        </w:rPr>
        <w:t>у</w:t>
      </w:r>
      <w:r w:rsidR="00ED090C" w:rsidRPr="00766DD9">
        <w:rPr>
          <w:sz w:val="28"/>
          <w:szCs w:val="28"/>
        </w:rPr>
        <w:t xml:space="preserve"> </w:t>
      </w:r>
      <w:r w:rsidR="00ED090C">
        <w:rPr>
          <w:bCs/>
          <w:iCs/>
          <w:sz w:val="28"/>
          <w:szCs w:val="28"/>
        </w:rPr>
        <w:t>Краснокаменского</w:t>
      </w:r>
      <w:r w:rsidR="00ED090C" w:rsidRPr="00766DD9">
        <w:rPr>
          <w:bCs/>
          <w:iCs/>
          <w:sz w:val="28"/>
          <w:szCs w:val="28"/>
        </w:rPr>
        <w:t xml:space="preserve"> муниципального </w:t>
      </w:r>
      <w:r w:rsidR="00ED090C">
        <w:rPr>
          <w:bCs/>
          <w:iCs/>
          <w:sz w:val="28"/>
          <w:szCs w:val="28"/>
        </w:rPr>
        <w:t>округа.</w:t>
      </w:r>
    </w:p>
    <w:p w14:paraId="233B48BD" w14:textId="0D6F7EB5" w:rsidR="00C243BC" w:rsidRPr="00766DD9" w:rsidRDefault="008923DF" w:rsidP="00B85981">
      <w:pPr>
        <w:pStyle w:val="a9"/>
        <w:ind w:firstLine="709"/>
        <w:jc w:val="both"/>
        <w:rPr>
          <w:sz w:val="28"/>
          <w:szCs w:val="28"/>
        </w:rPr>
      </w:pPr>
      <w:r>
        <w:rPr>
          <w:sz w:val="28"/>
          <w:szCs w:val="28"/>
        </w:rPr>
        <w:t xml:space="preserve">3. </w:t>
      </w:r>
      <w:r w:rsidR="00BE6100" w:rsidRPr="00766DD9">
        <w:rPr>
          <w:sz w:val="28"/>
          <w:szCs w:val="28"/>
        </w:rPr>
        <w:t>Контрольно-счетная палата</w:t>
      </w:r>
      <w:r w:rsidR="0026457C">
        <w:rPr>
          <w:sz w:val="28"/>
          <w:szCs w:val="28"/>
        </w:rPr>
        <w:t xml:space="preserve"> </w:t>
      </w:r>
      <w:r w:rsidR="008B3623">
        <w:rPr>
          <w:bCs/>
          <w:iCs/>
          <w:sz w:val="28"/>
          <w:szCs w:val="28"/>
        </w:rPr>
        <w:t>Краснокаменского</w:t>
      </w:r>
      <w:r w:rsidR="008B3623" w:rsidRPr="00766DD9">
        <w:rPr>
          <w:bCs/>
          <w:iCs/>
          <w:sz w:val="28"/>
          <w:szCs w:val="28"/>
        </w:rPr>
        <w:t xml:space="preserve"> муниципального </w:t>
      </w:r>
      <w:r w:rsidR="008B3623">
        <w:rPr>
          <w:bCs/>
          <w:iCs/>
          <w:sz w:val="28"/>
          <w:szCs w:val="28"/>
        </w:rPr>
        <w:t>округа</w:t>
      </w:r>
      <w:r w:rsidR="00BE6100" w:rsidRPr="00766DD9">
        <w:rPr>
          <w:sz w:val="28"/>
          <w:szCs w:val="28"/>
        </w:rPr>
        <w:t xml:space="preserve"> обладает организационной и функциональной независимостью</w:t>
      </w:r>
      <w:r w:rsidR="001D34ED">
        <w:rPr>
          <w:sz w:val="28"/>
          <w:szCs w:val="28"/>
        </w:rPr>
        <w:t xml:space="preserve"> и осуществля</w:t>
      </w:r>
      <w:r w:rsidR="006A244D">
        <w:rPr>
          <w:sz w:val="28"/>
          <w:szCs w:val="28"/>
        </w:rPr>
        <w:t>е</w:t>
      </w:r>
      <w:r w:rsidR="001D34ED">
        <w:rPr>
          <w:sz w:val="28"/>
          <w:szCs w:val="28"/>
        </w:rPr>
        <w:t>т свою деятельность самостоятельно</w:t>
      </w:r>
      <w:r w:rsidR="00BE6100" w:rsidRPr="00766DD9">
        <w:rPr>
          <w:sz w:val="28"/>
          <w:szCs w:val="28"/>
        </w:rPr>
        <w:t>.</w:t>
      </w:r>
    </w:p>
    <w:p w14:paraId="34623A6D" w14:textId="4EEA4539" w:rsidR="00BE6100" w:rsidRPr="00766DD9" w:rsidRDefault="008B3623" w:rsidP="00B85981">
      <w:pPr>
        <w:pStyle w:val="a9"/>
        <w:ind w:firstLine="709"/>
        <w:jc w:val="both"/>
        <w:rPr>
          <w:sz w:val="28"/>
          <w:szCs w:val="28"/>
        </w:rPr>
      </w:pPr>
      <w:r>
        <w:rPr>
          <w:sz w:val="28"/>
          <w:szCs w:val="28"/>
        </w:rPr>
        <w:t>4</w:t>
      </w:r>
      <w:r w:rsidR="00766DD9">
        <w:rPr>
          <w:sz w:val="28"/>
          <w:szCs w:val="28"/>
        </w:rPr>
        <w:t>.</w:t>
      </w:r>
      <w:r w:rsidR="00BE6100" w:rsidRPr="00766DD9">
        <w:rPr>
          <w:sz w:val="28"/>
          <w:szCs w:val="28"/>
        </w:rPr>
        <w:t xml:space="preserve"> </w:t>
      </w:r>
      <w:r w:rsidR="00C243BC" w:rsidRPr="00766DD9">
        <w:rPr>
          <w:sz w:val="28"/>
          <w:szCs w:val="28"/>
        </w:rPr>
        <w:t>Деятельность Контрольно-счетной палаты</w:t>
      </w:r>
      <w:r w:rsidR="0026457C">
        <w:rPr>
          <w:sz w:val="28"/>
          <w:szCs w:val="28"/>
        </w:rPr>
        <w:t xml:space="preserve"> </w:t>
      </w:r>
      <w:r>
        <w:rPr>
          <w:bCs/>
          <w:iCs/>
          <w:sz w:val="28"/>
          <w:szCs w:val="28"/>
        </w:rPr>
        <w:t>Краснокаменского</w:t>
      </w:r>
      <w:r w:rsidRPr="00766DD9">
        <w:rPr>
          <w:bCs/>
          <w:iCs/>
          <w:sz w:val="28"/>
          <w:szCs w:val="28"/>
        </w:rPr>
        <w:t xml:space="preserve"> муниципального </w:t>
      </w:r>
      <w:r>
        <w:rPr>
          <w:bCs/>
          <w:iCs/>
          <w:sz w:val="28"/>
          <w:szCs w:val="28"/>
        </w:rPr>
        <w:t xml:space="preserve">округа </w:t>
      </w:r>
      <w:r w:rsidR="00C243BC" w:rsidRPr="00766DD9">
        <w:rPr>
          <w:sz w:val="28"/>
          <w:szCs w:val="28"/>
        </w:rPr>
        <w:t>не может быть приостановлена</w:t>
      </w:r>
      <w:r w:rsidR="001D34ED">
        <w:rPr>
          <w:sz w:val="28"/>
          <w:szCs w:val="28"/>
        </w:rPr>
        <w:t>, в том числе</w:t>
      </w:r>
      <w:r w:rsidR="00C243BC" w:rsidRPr="00766DD9">
        <w:rPr>
          <w:sz w:val="28"/>
          <w:szCs w:val="28"/>
        </w:rPr>
        <w:t xml:space="preserve"> в связи</w:t>
      </w:r>
      <w:r w:rsidR="00844F2B">
        <w:rPr>
          <w:sz w:val="28"/>
          <w:szCs w:val="28"/>
        </w:rPr>
        <w:t xml:space="preserve"> с </w:t>
      </w:r>
      <w:r w:rsidR="001D34ED">
        <w:rPr>
          <w:sz w:val="28"/>
          <w:szCs w:val="28"/>
        </w:rPr>
        <w:t>досрочным прекращением полномочий</w:t>
      </w:r>
      <w:r w:rsidR="00C243BC" w:rsidRPr="00766DD9">
        <w:rPr>
          <w:sz w:val="28"/>
          <w:szCs w:val="28"/>
        </w:rPr>
        <w:t xml:space="preserve"> Совета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sidR="00C243BC" w:rsidRPr="00766DD9">
        <w:rPr>
          <w:sz w:val="28"/>
          <w:szCs w:val="28"/>
        </w:rPr>
        <w:t>.</w:t>
      </w:r>
    </w:p>
    <w:p w14:paraId="33D837D3" w14:textId="77777777" w:rsidR="00744A80" w:rsidRDefault="008B3623" w:rsidP="00B85981">
      <w:pPr>
        <w:pStyle w:val="a9"/>
        <w:ind w:firstLine="709"/>
        <w:jc w:val="both"/>
        <w:rPr>
          <w:sz w:val="28"/>
          <w:szCs w:val="28"/>
        </w:rPr>
      </w:pPr>
      <w:r>
        <w:rPr>
          <w:sz w:val="28"/>
          <w:szCs w:val="28"/>
        </w:rPr>
        <w:t>5</w:t>
      </w:r>
      <w:r w:rsidR="00766DD9">
        <w:rPr>
          <w:sz w:val="28"/>
          <w:szCs w:val="28"/>
        </w:rPr>
        <w:t>.</w:t>
      </w:r>
      <w:r w:rsidR="00C243BC" w:rsidRPr="00766DD9">
        <w:rPr>
          <w:sz w:val="28"/>
          <w:szCs w:val="28"/>
        </w:rPr>
        <w:t xml:space="preserve"> </w:t>
      </w:r>
      <w:r w:rsidR="00BE6100" w:rsidRPr="00766DD9">
        <w:rPr>
          <w:sz w:val="28"/>
          <w:szCs w:val="28"/>
        </w:rPr>
        <w:t>Контрольно-счетная палата</w:t>
      </w:r>
      <w:r w:rsidR="00985C9D" w:rsidRPr="00766DD9">
        <w:rPr>
          <w:sz w:val="28"/>
          <w:szCs w:val="28"/>
        </w:rPr>
        <w:t xml:space="preserve">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sidR="0026457C">
        <w:rPr>
          <w:sz w:val="28"/>
          <w:szCs w:val="28"/>
        </w:rPr>
        <w:t xml:space="preserve"> </w:t>
      </w:r>
      <w:r w:rsidR="007C5C82">
        <w:rPr>
          <w:sz w:val="28"/>
          <w:szCs w:val="28"/>
        </w:rPr>
        <w:t xml:space="preserve">является </w:t>
      </w:r>
      <w:r w:rsidR="007D2BC8">
        <w:rPr>
          <w:sz w:val="28"/>
          <w:szCs w:val="28"/>
        </w:rPr>
        <w:t>органом местного самоуправления</w:t>
      </w:r>
      <w:r w:rsidR="00687B03" w:rsidRPr="00766DD9">
        <w:rPr>
          <w:sz w:val="28"/>
          <w:szCs w:val="28"/>
        </w:rPr>
        <w:t>.</w:t>
      </w:r>
      <w:r w:rsidR="00B40D7C">
        <w:rPr>
          <w:sz w:val="28"/>
          <w:szCs w:val="28"/>
        </w:rPr>
        <w:t xml:space="preserve"> </w:t>
      </w:r>
    </w:p>
    <w:p w14:paraId="6F75FCF9" w14:textId="77777777" w:rsidR="00744A80" w:rsidRDefault="00687B03" w:rsidP="00B85981">
      <w:pPr>
        <w:pStyle w:val="a9"/>
        <w:ind w:firstLine="709"/>
        <w:jc w:val="both"/>
        <w:rPr>
          <w:sz w:val="28"/>
          <w:szCs w:val="28"/>
        </w:rPr>
      </w:pPr>
      <w:r w:rsidRPr="00766DD9">
        <w:rPr>
          <w:sz w:val="28"/>
          <w:szCs w:val="28"/>
        </w:rPr>
        <w:t xml:space="preserve">Полное наименование – Контрольно-счетная палата </w:t>
      </w:r>
      <w:r w:rsidR="00744A80">
        <w:rPr>
          <w:bCs/>
          <w:iCs/>
          <w:sz w:val="28"/>
          <w:szCs w:val="28"/>
        </w:rPr>
        <w:t>Краснокаменского</w:t>
      </w:r>
      <w:r w:rsidR="00744A80" w:rsidRPr="00766DD9">
        <w:rPr>
          <w:bCs/>
          <w:iCs/>
          <w:sz w:val="28"/>
          <w:szCs w:val="28"/>
        </w:rPr>
        <w:t xml:space="preserve"> муниципального </w:t>
      </w:r>
      <w:r w:rsidR="00744A80">
        <w:rPr>
          <w:bCs/>
          <w:iCs/>
          <w:sz w:val="28"/>
          <w:szCs w:val="28"/>
        </w:rPr>
        <w:t xml:space="preserve">округа </w:t>
      </w:r>
      <w:r w:rsidRPr="00766DD9">
        <w:rPr>
          <w:sz w:val="28"/>
          <w:szCs w:val="28"/>
        </w:rPr>
        <w:t>Забайкальского края.</w:t>
      </w:r>
      <w:r w:rsidR="00B40D7C">
        <w:rPr>
          <w:sz w:val="28"/>
          <w:szCs w:val="28"/>
        </w:rPr>
        <w:t xml:space="preserve"> </w:t>
      </w:r>
    </w:p>
    <w:p w14:paraId="15164713" w14:textId="77777777" w:rsidR="00744A80" w:rsidRDefault="00687B03" w:rsidP="00B85981">
      <w:pPr>
        <w:pStyle w:val="a9"/>
        <w:ind w:firstLine="709"/>
        <w:jc w:val="both"/>
        <w:rPr>
          <w:sz w:val="28"/>
          <w:szCs w:val="28"/>
        </w:rPr>
      </w:pPr>
      <w:r w:rsidRPr="00766DD9">
        <w:rPr>
          <w:sz w:val="28"/>
          <w:szCs w:val="28"/>
        </w:rPr>
        <w:t xml:space="preserve">Сокращенное наименование – Контрольно-счетная палата </w:t>
      </w:r>
      <w:r w:rsidR="00744A80">
        <w:rPr>
          <w:bCs/>
          <w:iCs/>
          <w:sz w:val="28"/>
          <w:szCs w:val="28"/>
        </w:rPr>
        <w:t>Краснокаменского</w:t>
      </w:r>
      <w:r w:rsidR="00744A80" w:rsidRPr="00766DD9">
        <w:rPr>
          <w:bCs/>
          <w:iCs/>
          <w:sz w:val="28"/>
          <w:szCs w:val="28"/>
        </w:rPr>
        <w:t xml:space="preserve"> муниципального </w:t>
      </w:r>
      <w:r w:rsidR="00744A80">
        <w:rPr>
          <w:bCs/>
          <w:iCs/>
          <w:sz w:val="28"/>
          <w:szCs w:val="28"/>
        </w:rPr>
        <w:t>округа</w:t>
      </w:r>
      <w:r w:rsidRPr="00766DD9">
        <w:rPr>
          <w:sz w:val="28"/>
          <w:szCs w:val="28"/>
        </w:rPr>
        <w:t>.</w:t>
      </w:r>
      <w:r w:rsidR="00B40D7C">
        <w:rPr>
          <w:sz w:val="28"/>
          <w:szCs w:val="28"/>
        </w:rPr>
        <w:t xml:space="preserve"> </w:t>
      </w:r>
    </w:p>
    <w:p w14:paraId="3768312E" w14:textId="3B5A746A" w:rsidR="00BE6100" w:rsidRDefault="00A93CCE" w:rsidP="00B85981">
      <w:pPr>
        <w:pStyle w:val="a9"/>
        <w:ind w:firstLine="709"/>
        <w:jc w:val="both"/>
        <w:rPr>
          <w:sz w:val="28"/>
          <w:szCs w:val="28"/>
        </w:rPr>
      </w:pPr>
      <w:r w:rsidRPr="00766DD9">
        <w:rPr>
          <w:sz w:val="28"/>
          <w:szCs w:val="28"/>
        </w:rPr>
        <w:t>Юридический адрес (фактическое м</w:t>
      </w:r>
      <w:r w:rsidR="00BE6100" w:rsidRPr="00766DD9">
        <w:rPr>
          <w:sz w:val="28"/>
          <w:szCs w:val="28"/>
        </w:rPr>
        <w:t>естонахождение</w:t>
      </w:r>
      <w:r w:rsidRPr="00766DD9">
        <w:rPr>
          <w:sz w:val="28"/>
          <w:szCs w:val="28"/>
        </w:rPr>
        <w:t>)</w:t>
      </w:r>
      <w:r w:rsidR="00744A80">
        <w:rPr>
          <w:sz w:val="28"/>
          <w:szCs w:val="28"/>
        </w:rPr>
        <w:t>:</w:t>
      </w:r>
      <w:r w:rsidR="00BE6100" w:rsidRPr="00766DD9">
        <w:rPr>
          <w:sz w:val="28"/>
          <w:szCs w:val="28"/>
        </w:rPr>
        <w:t xml:space="preserve"> </w:t>
      </w:r>
      <w:r w:rsidR="00E86D48">
        <w:rPr>
          <w:sz w:val="28"/>
          <w:szCs w:val="28"/>
        </w:rPr>
        <w:t>674674</w:t>
      </w:r>
      <w:r w:rsidR="00744A80">
        <w:rPr>
          <w:sz w:val="28"/>
          <w:szCs w:val="28"/>
        </w:rPr>
        <w:t>,</w:t>
      </w:r>
      <w:r w:rsidR="00687B03" w:rsidRPr="00766DD9">
        <w:rPr>
          <w:sz w:val="28"/>
          <w:szCs w:val="28"/>
        </w:rPr>
        <w:t xml:space="preserve"> </w:t>
      </w:r>
      <w:r w:rsidR="00BE6100" w:rsidRPr="00766DD9">
        <w:rPr>
          <w:sz w:val="28"/>
          <w:szCs w:val="28"/>
        </w:rPr>
        <w:t>Забайкал</w:t>
      </w:r>
      <w:r w:rsidR="00ED370B" w:rsidRPr="00766DD9">
        <w:rPr>
          <w:sz w:val="28"/>
          <w:szCs w:val="28"/>
        </w:rPr>
        <w:t>ьский край, г</w:t>
      </w:r>
      <w:r w:rsidR="00E86D48">
        <w:rPr>
          <w:sz w:val="28"/>
          <w:szCs w:val="28"/>
        </w:rPr>
        <w:t>.</w:t>
      </w:r>
      <w:r w:rsidR="00EE0AC9">
        <w:rPr>
          <w:sz w:val="28"/>
          <w:szCs w:val="28"/>
        </w:rPr>
        <w:t xml:space="preserve"> </w:t>
      </w:r>
      <w:r w:rsidR="00E86D48">
        <w:rPr>
          <w:sz w:val="28"/>
          <w:szCs w:val="28"/>
        </w:rPr>
        <w:t>К</w:t>
      </w:r>
      <w:r w:rsidR="00ED370B" w:rsidRPr="00766DD9">
        <w:rPr>
          <w:sz w:val="28"/>
          <w:szCs w:val="28"/>
        </w:rPr>
        <w:t xml:space="preserve">раснокаменск, </w:t>
      </w:r>
      <w:r w:rsidR="00B40D7C">
        <w:rPr>
          <w:sz w:val="28"/>
          <w:szCs w:val="28"/>
        </w:rPr>
        <w:t>505</w:t>
      </w:r>
      <w:r w:rsidR="00ED370B" w:rsidRPr="00766DD9">
        <w:rPr>
          <w:sz w:val="28"/>
          <w:szCs w:val="28"/>
        </w:rPr>
        <w:t>.</w:t>
      </w:r>
    </w:p>
    <w:p w14:paraId="57DFDB89" w14:textId="2BB87EB7" w:rsidR="006E7E9B" w:rsidRDefault="008B00E8" w:rsidP="00B85981">
      <w:pPr>
        <w:pStyle w:val="a9"/>
        <w:ind w:firstLine="709"/>
        <w:jc w:val="both"/>
        <w:rPr>
          <w:sz w:val="28"/>
          <w:szCs w:val="28"/>
        </w:rPr>
      </w:pPr>
      <w:r>
        <w:rPr>
          <w:sz w:val="28"/>
          <w:szCs w:val="28"/>
        </w:rPr>
        <w:t>6</w:t>
      </w:r>
      <w:r w:rsidR="00CE5A2D">
        <w:rPr>
          <w:sz w:val="28"/>
          <w:szCs w:val="28"/>
        </w:rPr>
        <w:t>.</w:t>
      </w:r>
      <w:r w:rsidR="00CE5A2D" w:rsidRPr="00CE5A2D">
        <w:rPr>
          <w:sz w:val="28"/>
          <w:szCs w:val="28"/>
        </w:rPr>
        <w:t xml:space="preserve"> </w:t>
      </w:r>
      <w:r w:rsidR="00CE5A2D" w:rsidRPr="00766DD9">
        <w:rPr>
          <w:sz w:val="28"/>
          <w:szCs w:val="28"/>
        </w:rPr>
        <w:t xml:space="preserve">Контрольно-счетная палата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Pr>
          <w:sz w:val="28"/>
          <w:szCs w:val="28"/>
        </w:rPr>
        <w:t xml:space="preserve"> </w:t>
      </w:r>
      <w:r w:rsidR="00CE5A2D">
        <w:rPr>
          <w:sz w:val="28"/>
          <w:szCs w:val="28"/>
        </w:rPr>
        <w:t>обладает правами юридического лица,</w:t>
      </w:r>
      <w:r w:rsidR="006E7E9B" w:rsidRPr="006E7E9B">
        <w:rPr>
          <w:sz w:val="28"/>
          <w:szCs w:val="28"/>
        </w:rPr>
        <w:t xml:space="preserve"> </w:t>
      </w:r>
      <w:r w:rsidR="006E7E9B">
        <w:rPr>
          <w:sz w:val="28"/>
          <w:szCs w:val="28"/>
        </w:rPr>
        <w:t>является</w:t>
      </w:r>
      <w:r w:rsidR="006E7E9B" w:rsidRPr="00CE5A2D">
        <w:rPr>
          <w:sz w:val="28"/>
          <w:szCs w:val="28"/>
        </w:rPr>
        <w:t xml:space="preserve"> </w:t>
      </w:r>
      <w:r w:rsidR="006E7E9B">
        <w:rPr>
          <w:sz w:val="28"/>
          <w:szCs w:val="28"/>
        </w:rPr>
        <w:t>муниципальным казенным учреждением,</w:t>
      </w:r>
      <w:r w:rsidR="00CE5A2D" w:rsidRPr="00766DD9">
        <w:rPr>
          <w:sz w:val="28"/>
          <w:szCs w:val="28"/>
        </w:rPr>
        <w:t xml:space="preserve"> имеет </w:t>
      </w:r>
      <w:r w:rsidR="00CE5A2D">
        <w:rPr>
          <w:sz w:val="28"/>
          <w:szCs w:val="28"/>
        </w:rPr>
        <w:t xml:space="preserve">гербовую </w:t>
      </w:r>
      <w:r w:rsidR="00CE5A2D" w:rsidRPr="00766DD9">
        <w:rPr>
          <w:sz w:val="28"/>
          <w:szCs w:val="28"/>
        </w:rPr>
        <w:t xml:space="preserve">печать </w:t>
      </w:r>
      <w:r w:rsidR="00CE5A2D">
        <w:rPr>
          <w:sz w:val="28"/>
          <w:szCs w:val="28"/>
        </w:rPr>
        <w:t>и</w:t>
      </w:r>
      <w:r w:rsidR="00CE5A2D" w:rsidRPr="00766DD9">
        <w:rPr>
          <w:sz w:val="28"/>
          <w:szCs w:val="28"/>
        </w:rPr>
        <w:t xml:space="preserve"> </w:t>
      </w:r>
      <w:r w:rsidR="00E86D48">
        <w:rPr>
          <w:sz w:val="28"/>
          <w:szCs w:val="28"/>
        </w:rPr>
        <w:t>официальны</w:t>
      </w:r>
      <w:r w:rsidR="00711EFF">
        <w:rPr>
          <w:sz w:val="28"/>
          <w:szCs w:val="28"/>
        </w:rPr>
        <w:t>е</w:t>
      </w:r>
      <w:r w:rsidR="00CE5A2D" w:rsidRPr="00766DD9">
        <w:rPr>
          <w:w w:val="83"/>
          <w:sz w:val="28"/>
          <w:szCs w:val="28"/>
        </w:rPr>
        <w:t xml:space="preserve"> </w:t>
      </w:r>
      <w:r w:rsidR="00CE5A2D" w:rsidRPr="00766DD9">
        <w:rPr>
          <w:sz w:val="28"/>
          <w:szCs w:val="28"/>
        </w:rPr>
        <w:t>бланк</w:t>
      </w:r>
      <w:r w:rsidR="00711EFF">
        <w:rPr>
          <w:sz w:val="28"/>
          <w:szCs w:val="28"/>
        </w:rPr>
        <w:t>и</w:t>
      </w:r>
      <w:r w:rsidR="00CE5A2D" w:rsidRPr="00766DD9">
        <w:rPr>
          <w:sz w:val="28"/>
          <w:szCs w:val="28"/>
        </w:rPr>
        <w:t xml:space="preserve"> со своим </w:t>
      </w:r>
      <w:r w:rsidR="00CE5A2D" w:rsidRPr="00E86D48">
        <w:rPr>
          <w:sz w:val="28"/>
          <w:szCs w:val="28"/>
        </w:rPr>
        <w:t>наименованием.</w:t>
      </w:r>
    </w:p>
    <w:p w14:paraId="41F606CA" w14:textId="31C537D0" w:rsidR="006E7E9B" w:rsidRDefault="006E7E9B" w:rsidP="00B85981">
      <w:pPr>
        <w:suppressAutoHyphens w:val="0"/>
        <w:autoSpaceDE w:val="0"/>
        <w:autoSpaceDN w:val="0"/>
        <w:adjustRightInd w:val="0"/>
        <w:ind w:firstLine="709"/>
        <w:jc w:val="both"/>
        <w:rPr>
          <w:sz w:val="28"/>
          <w:szCs w:val="28"/>
          <w:lang w:eastAsia="ru-RU"/>
        </w:rPr>
      </w:pPr>
      <w:r>
        <w:rPr>
          <w:sz w:val="28"/>
          <w:szCs w:val="28"/>
          <w:lang w:eastAsia="ru-RU"/>
        </w:rPr>
        <w:t>7. В порядке, определяемом закон</w:t>
      </w:r>
      <w:r w:rsidR="005007C9">
        <w:rPr>
          <w:sz w:val="28"/>
          <w:szCs w:val="28"/>
          <w:lang w:eastAsia="ru-RU"/>
        </w:rPr>
        <w:t>а</w:t>
      </w:r>
      <w:r>
        <w:rPr>
          <w:sz w:val="28"/>
          <w:szCs w:val="28"/>
          <w:lang w:eastAsia="ru-RU"/>
        </w:rPr>
        <w:t>м</w:t>
      </w:r>
      <w:r w:rsidR="005007C9">
        <w:rPr>
          <w:sz w:val="28"/>
          <w:szCs w:val="28"/>
          <w:lang w:eastAsia="ru-RU"/>
        </w:rPr>
        <w:t>и</w:t>
      </w:r>
      <w:r>
        <w:rPr>
          <w:sz w:val="28"/>
          <w:szCs w:val="28"/>
          <w:lang w:eastAsia="ru-RU"/>
        </w:rPr>
        <w:t xml:space="preserve"> Забайкальского края, Совет </w:t>
      </w:r>
      <w:r w:rsidR="008B00E8">
        <w:rPr>
          <w:bCs/>
          <w:iCs/>
          <w:sz w:val="28"/>
          <w:szCs w:val="28"/>
        </w:rPr>
        <w:t>Краснокаменского</w:t>
      </w:r>
      <w:r w:rsidR="008B00E8" w:rsidRPr="00766DD9">
        <w:rPr>
          <w:bCs/>
          <w:iCs/>
          <w:sz w:val="28"/>
          <w:szCs w:val="28"/>
        </w:rPr>
        <w:t xml:space="preserve"> муниципального </w:t>
      </w:r>
      <w:r w:rsidR="008B00E8">
        <w:rPr>
          <w:bCs/>
          <w:iCs/>
          <w:sz w:val="28"/>
          <w:szCs w:val="28"/>
        </w:rPr>
        <w:t>округа</w:t>
      </w:r>
      <w:r w:rsidR="008B00E8">
        <w:rPr>
          <w:sz w:val="28"/>
          <w:szCs w:val="28"/>
        </w:rPr>
        <w:t xml:space="preserve"> </w:t>
      </w:r>
      <w:r>
        <w:rPr>
          <w:sz w:val="28"/>
          <w:szCs w:val="28"/>
          <w:lang w:eastAsia="ru-RU"/>
        </w:rPr>
        <w:t xml:space="preserve">вправе заключать соглашения с </w:t>
      </w:r>
      <w:r w:rsidR="00C457CE">
        <w:rPr>
          <w:sz w:val="28"/>
          <w:szCs w:val="28"/>
          <w:lang w:eastAsia="ru-RU"/>
        </w:rPr>
        <w:t>К</w:t>
      </w:r>
      <w:r>
        <w:rPr>
          <w:sz w:val="28"/>
          <w:szCs w:val="28"/>
          <w:lang w:eastAsia="ru-RU"/>
        </w:rPr>
        <w:t>онтрольно-счетн</w:t>
      </w:r>
      <w:r w:rsidR="00C457CE">
        <w:rPr>
          <w:sz w:val="28"/>
          <w:szCs w:val="28"/>
          <w:lang w:eastAsia="ru-RU"/>
        </w:rPr>
        <w:t>ой палатой Забайкальского края</w:t>
      </w:r>
      <w:r>
        <w:rPr>
          <w:sz w:val="28"/>
          <w:szCs w:val="28"/>
          <w:lang w:eastAsia="ru-RU"/>
        </w:rPr>
        <w:t xml:space="preserve"> о передаче им полномочий по осуществлению внешнего муниципального финансового контроля.</w:t>
      </w:r>
    </w:p>
    <w:p w14:paraId="166F3C11" w14:textId="24B5C500" w:rsidR="006E7E9B" w:rsidRDefault="00C457CE" w:rsidP="00B85981">
      <w:pPr>
        <w:suppressAutoHyphens w:val="0"/>
        <w:autoSpaceDE w:val="0"/>
        <w:autoSpaceDN w:val="0"/>
        <w:adjustRightInd w:val="0"/>
        <w:ind w:firstLine="709"/>
        <w:jc w:val="both"/>
        <w:rPr>
          <w:sz w:val="28"/>
          <w:szCs w:val="28"/>
          <w:lang w:eastAsia="ru-RU"/>
        </w:rPr>
      </w:pPr>
      <w:r>
        <w:rPr>
          <w:sz w:val="28"/>
          <w:szCs w:val="28"/>
          <w:lang w:eastAsia="ru-RU"/>
        </w:rPr>
        <w:t>8</w:t>
      </w:r>
      <w:r w:rsidR="006E7E9B">
        <w:rPr>
          <w:sz w:val="28"/>
          <w:szCs w:val="28"/>
          <w:lang w:eastAsia="ru-RU"/>
        </w:rPr>
        <w:t>. Контрольно-счетн</w:t>
      </w:r>
      <w:r>
        <w:rPr>
          <w:sz w:val="28"/>
          <w:szCs w:val="28"/>
          <w:lang w:eastAsia="ru-RU"/>
        </w:rPr>
        <w:t>ая</w:t>
      </w:r>
      <w:r w:rsidR="006E7E9B">
        <w:rPr>
          <w:sz w:val="28"/>
          <w:szCs w:val="28"/>
          <w:lang w:eastAsia="ru-RU"/>
        </w:rPr>
        <w:t xml:space="preserve"> </w:t>
      </w:r>
      <w:r>
        <w:rPr>
          <w:sz w:val="28"/>
          <w:szCs w:val="28"/>
          <w:lang w:eastAsia="ru-RU"/>
        </w:rPr>
        <w:t xml:space="preserve">палата </w:t>
      </w:r>
      <w:r w:rsidR="002A3493">
        <w:rPr>
          <w:bCs/>
          <w:iCs/>
          <w:sz w:val="28"/>
          <w:szCs w:val="28"/>
        </w:rPr>
        <w:t>Краснокаменского</w:t>
      </w:r>
      <w:r w:rsidR="002A3493" w:rsidRPr="00766DD9">
        <w:rPr>
          <w:bCs/>
          <w:iCs/>
          <w:sz w:val="28"/>
          <w:szCs w:val="28"/>
        </w:rPr>
        <w:t xml:space="preserve"> муниципального </w:t>
      </w:r>
      <w:r w:rsidR="002A3493">
        <w:rPr>
          <w:bCs/>
          <w:iCs/>
          <w:sz w:val="28"/>
          <w:szCs w:val="28"/>
        </w:rPr>
        <w:t>округа</w:t>
      </w:r>
      <w:r w:rsidR="002A3493">
        <w:rPr>
          <w:sz w:val="28"/>
          <w:szCs w:val="28"/>
        </w:rPr>
        <w:t xml:space="preserve"> </w:t>
      </w:r>
      <w:r>
        <w:rPr>
          <w:sz w:val="28"/>
          <w:szCs w:val="28"/>
          <w:lang w:eastAsia="ru-RU"/>
        </w:rPr>
        <w:t>может</w:t>
      </w:r>
      <w:r w:rsidR="006E7E9B">
        <w:rPr>
          <w:sz w:val="28"/>
          <w:szCs w:val="28"/>
          <w:lang w:eastAsia="ru-RU"/>
        </w:rPr>
        <w:t xml:space="preserve"> учреждать ведомственные награды и знаки отличия, утверждать положения об этих наградах и знаках, их описания и рисунки, порядок награждения.</w:t>
      </w:r>
    </w:p>
    <w:p w14:paraId="446012FF" w14:textId="77777777" w:rsidR="003312DB" w:rsidRPr="00766DD9" w:rsidRDefault="003312DB" w:rsidP="00B85981">
      <w:pPr>
        <w:pStyle w:val="a9"/>
        <w:ind w:firstLine="709"/>
        <w:jc w:val="both"/>
        <w:rPr>
          <w:sz w:val="28"/>
          <w:szCs w:val="28"/>
        </w:rPr>
      </w:pPr>
    </w:p>
    <w:p w14:paraId="34C58AAB" w14:textId="18849BBB" w:rsidR="00BE6100" w:rsidRPr="00766DD9" w:rsidRDefault="00EB7BA9" w:rsidP="00B85981">
      <w:pPr>
        <w:pStyle w:val="a9"/>
        <w:ind w:firstLine="709"/>
        <w:jc w:val="both"/>
        <w:rPr>
          <w:bCs/>
          <w:iCs/>
          <w:sz w:val="28"/>
          <w:szCs w:val="28"/>
        </w:rPr>
      </w:pPr>
      <w:r>
        <w:rPr>
          <w:bCs/>
          <w:iCs/>
          <w:sz w:val="28"/>
          <w:szCs w:val="28"/>
        </w:rPr>
        <w:t xml:space="preserve">Статья </w:t>
      </w:r>
      <w:r w:rsidR="00BE6100" w:rsidRPr="00766DD9">
        <w:rPr>
          <w:bCs/>
          <w:iCs/>
          <w:sz w:val="28"/>
          <w:szCs w:val="28"/>
        </w:rPr>
        <w:t xml:space="preserve">3. </w:t>
      </w:r>
      <w:r w:rsidR="00B40D7C">
        <w:rPr>
          <w:bCs/>
          <w:iCs/>
          <w:sz w:val="28"/>
          <w:szCs w:val="28"/>
        </w:rPr>
        <w:t>П</w:t>
      </w:r>
      <w:r w:rsidR="00BE6100" w:rsidRPr="00766DD9">
        <w:rPr>
          <w:bCs/>
          <w:iCs/>
          <w:sz w:val="28"/>
          <w:szCs w:val="28"/>
        </w:rPr>
        <w:t>ринципы деятельности Контрольно-счетной палаты</w:t>
      </w:r>
      <w:r w:rsidR="00A27782" w:rsidRPr="00766DD9">
        <w:rPr>
          <w:bCs/>
          <w:iCs/>
          <w:sz w:val="28"/>
          <w:szCs w:val="28"/>
        </w:rPr>
        <w:t xml:space="preserve"> </w:t>
      </w:r>
      <w:r w:rsidR="002A3493">
        <w:rPr>
          <w:bCs/>
          <w:iCs/>
          <w:sz w:val="28"/>
          <w:szCs w:val="28"/>
        </w:rPr>
        <w:t>Краснокаменского</w:t>
      </w:r>
      <w:r w:rsidR="002A3493" w:rsidRPr="00766DD9">
        <w:rPr>
          <w:bCs/>
          <w:iCs/>
          <w:sz w:val="28"/>
          <w:szCs w:val="28"/>
        </w:rPr>
        <w:t xml:space="preserve"> муниципального </w:t>
      </w:r>
      <w:r w:rsidR="002A3493">
        <w:rPr>
          <w:bCs/>
          <w:iCs/>
          <w:sz w:val="28"/>
          <w:szCs w:val="28"/>
        </w:rPr>
        <w:t>округа</w:t>
      </w:r>
    </w:p>
    <w:p w14:paraId="19658748" w14:textId="77777777" w:rsidR="003312DB" w:rsidRPr="00766DD9" w:rsidRDefault="003312DB" w:rsidP="00B85981">
      <w:pPr>
        <w:pStyle w:val="a9"/>
        <w:ind w:firstLine="709"/>
        <w:jc w:val="both"/>
        <w:rPr>
          <w:bCs/>
          <w:iCs/>
          <w:sz w:val="28"/>
          <w:szCs w:val="28"/>
        </w:rPr>
      </w:pPr>
    </w:p>
    <w:p w14:paraId="6703A1BB" w14:textId="54EA0989" w:rsidR="00992DB6" w:rsidRPr="00766DD9" w:rsidRDefault="00B40D7C" w:rsidP="00B85981">
      <w:pPr>
        <w:pStyle w:val="a9"/>
        <w:ind w:firstLine="709"/>
        <w:jc w:val="both"/>
        <w:rPr>
          <w:sz w:val="28"/>
          <w:szCs w:val="28"/>
        </w:rPr>
      </w:pPr>
      <w:r>
        <w:rPr>
          <w:sz w:val="28"/>
          <w:szCs w:val="28"/>
        </w:rPr>
        <w:t>Д</w:t>
      </w:r>
      <w:r w:rsidR="00BE6100" w:rsidRPr="00766DD9">
        <w:rPr>
          <w:sz w:val="28"/>
          <w:szCs w:val="28"/>
        </w:rPr>
        <w:t>еятельност</w:t>
      </w:r>
      <w:r>
        <w:rPr>
          <w:sz w:val="28"/>
          <w:szCs w:val="28"/>
        </w:rPr>
        <w:t>ь</w:t>
      </w:r>
      <w:r w:rsidR="00BE6100" w:rsidRPr="00766DD9">
        <w:rPr>
          <w:sz w:val="28"/>
          <w:szCs w:val="28"/>
        </w:rPr>
        <w:t xml:space="preserve"> Контрольно-счетной палаты</w:t>
      </w:r>
      <w:r w:rsidR="00C457CE">
        <w:rPr>
          <w:sz w:val="28"/>
          <w:szCs w:val="28"/>
        </w:rPr>
        <w:t xml:space="preserve"> </w:t>
      </w:r>
      <w:r w:rsidR="002A3493">
        <w:rPr>
          <w:bCs/>
          <w:iCs/>
          <w:sz w:val="28"/>
          <w:szCs w:val="28"/>
        </w:rPr>
        <w:t>Краснокаменского</w:t>
      </w:r>
      <w:r w:rsidR="002A3493" w:rsidRPr="00766DD9">
        <w:rPr>
          <w:bCs/>
          <w:iCs/>
          <w:sz w:val="28"/>
          <w:szCs w:val="28"/>
        </w:rPr>
        <w:t xml:space="preserve"> муниципального </w:t>
      </w:r>
      <w:r w:rsidR="002A3493">
        <w:rPr>
          <w:bCs/>
          <w:iCs/>
          <w:sz w:val="28"/>
          <w:szCs w:val="28"/>
        </w:rPr>
        <w:t>округа</w:t>
      </w:r>
      <w:r w:rsidR="002A3493">
        <w:rPr>
          <w:sz w:val="28"/>
          <w:szCs w:val="28"/>
        </w:rPr>
        <w:t xml:space="preserve"> </w:t>
      </w:r>
      <w:r>
        <w:rPr>
          <w:sz w:val="28"/>
          <w:szCs w:val="28"/>
        </w:rPr>
        <w:t>основывается на принципах</w:t>
      </w:r>
      <w:r w:rsidR="00BE6100" w:rsidRPr="00766DD9">
        <w:rPr>
          <w:sz w:val="28"/>
          <w:szCs w:val="28"/>
        </w:rPr>
        <w:t xml:space="preserve"> законност</w:t>
      </w:r>
      <w:r>
        <w:rPr>
          <w:sz w:val="28"/>
          <w:szCs w:val="28"/>
        </w:rPr>
        <w:t>и</w:t>
      </w:r>
      <w:r w:rsidR="00BE6100" w:rsidRPr="00766DD9">
        <w:rPr>
          <w:sz w:val="28"/>
          <w:szCs w:val="28"/>
        </w:rPr>
        <w:t>, объективност</w:t>
      </w:r>
      <w:r>
        <w:rPr>
          <w:sz w:val="28"/>
          <w:szCs w:val="28"/>
        </w:rPr>
        <w:t>и</w:t>
      </w:r>
      <w:r w:rsidR="00BE6100" w:rsidRPr="00766DD9">
        <w:rPr>
          <w:sz w:val="28"/>
          <w:szCs w:val="28"/>
        </w:rPr>
        <w:t>,</w:t>
      </w:r>
      <w:r>
        <w:rPr>
          <w:sz w:val="28"/>
          <w:szCs w:val="28"/>
        </w:rPr>
        <w:t xml:space="preserve"> эффективности, </w:t>
      </w:r>
      <w:r w:rsidR="00BE6100" w:rsidRPr="00766DD9">
        <w:rPr>
          <w:sz w:val="28"/>
          <w:szCs w:val="28"/>
        </w:rPr>
        <w:t>независимост</w:t>
      </w:r>
      <w:r>
        <w:rPr>
          <w:sz w:val="28"/>
          <w:szCs w:val="28"/>
        </w:rPr>
        <w:t>и</w:t>
      </w:r>
      <w:r w:rsidR="00C457CE">
        <w:rPr>
          <w:sz w:val="28"/>
          <w:szCs w:val="28"/>
        </w:rPr>
        <w:t>, открытости</w:t>
      </w:r>
      <w:r w:rsidR="00BE6100" w:rsidRPr="00766DD9">
        <w:rPr>
          <w:sz w:val="28"/>
          <w:szCs w:val="28"/>
        </w:rPr>
        <w:t xml:space="preserve"> и гласност</w:t>
      </w:r>
      <w:r>
        <w:rPr>
          <w:sz w:val="28"/>
          <w:szCs w:val="28"/>
        </w:rPr>
        <w:t>и</w:t>
      </w:r>
      <w:r w:rsidR="00BE6100" w:rsidRPr="00766DD9">
        <w:rPr>
          <w:sz w:val="28"/>
          <w:szCs w:val="28"/>
        </w:rPr>
        <w:t>.</w:t>
      </w:r>
    </w:p>
    <w:p w14:paraId="11607534" w14:textId="77777777" w:rsidR="003312DB" w:rsidRPr="00766DD9" w:rsidRDefault="003312DB" w:rsidP="00B85981">
      <w:pPr>
        <w:pStyle w:val="a9"/>
        <w:ind w:firstLine="709"/>
        <w:jc w:val="both"/>
        <w:rPr>
          <w:b/>
          <w:sz w:val="28"/>
          <w:szCs w:val="28"/>
        </w:rPr>
      </w:pPr>
    </w:p>
    <w:p w14:paraId="22606AB1" w14:textId="5026D31A" w:rsidR="000A0FFE" w:rsidRDefault="00EB7BA9" w:rsidP="00B85981">
      <w:pPr>
        <w:pStyle w:val="a9"/>
        <w:ind w:firstLine="709"/>
        <w:jc w:val="both"/>
        <w:rPr>
          <w:bCs/>
          <w:iCs/>
          <w:sz w:val="28"/>
          <w:szCs w:val="28"/>
        </w:rPr>
      </w:pPr>
      <w:r>
        <w:rPr>
          <w:bCs/>
          <w:iCs/>
          <w:sz w:val="28"/>
          <w:szCs w:val="28"/>
        </w:rPr>
        <w:t xml:space="preserve">Статья </w:t>
      </w:r>
      <w:r w:rsidR="00BE6100" w:rsidRPr="00CB7937">
        <w:rPr>
          <w:bCs/>
          <w:iCs/>
          <w:sz w:val="28"/>
          <w:szCs w:val="28"/>
        </w:rPr>
        <w:t>4. Состав</w:t>
      </w:r>
      <w:r w:rsidR="0017450A" w:rsidRPr="00CB7937">
        <w:rPr>
          <w:bCs/>
          <w:iCs/>
          <w:sz w:val="28"/>
          <w:szCs w:val="28"/>
        </w:rPr>
        <w:t xml:space="preserve"> и структура</w:t>
      </w:r>
      <w:r w:rsidR="00BE6100" w:rsidRPr="00CB7937">
        <w:rPr>
          <w:bCs/>
          <w:iCs/>
          <w:sz w:val="28"/>
          <w:szCs w:val="28"/>
        </w:rPr>
        <w:t xml:space="preserve"> Контрольно-счетной палаты</w:t>
      </w:r>
      <w:r w:rsidR="00821F38" w:rsidRPr="00CB7937">
        <w:rPr>
          <w:bCs/>
          <w:iCs/>
          <w:sz w:val="28"/>
          <w:szCs w:val="28"/>
        </w:rPr>
        <w:t xml:space="preserve"> </w:t>
      </w:r>
      <w:r w:rsidR="002A3493">
        <w:rPr>
          <w:bCs/>
          <w:iCs/>
          <w:sz w:val="28"/>
          <w:szCs w:val="28"/>
        </w:rPr>
        <w:t>Краснокаменского</w:t>
      </w:r>
      <w:r w:rsidR="002A3493" w:rsidRPr="00766DD9">
        <w:rPr>
          <w:bCs/>
          <w:iCs/>
          <w:sz w:val="28"/>
          <w:szCs w:val="28"/>
        </w:rPr>
        <w:t xml:space="preserve"> муниципального </w:t>
      </w:r>
      <w:r w:rsidR="002A3493">
        <w:rPr>
          <w:bCs/>
          <w:iCs/>
          <w:sz w:val="28"/>
          <w:szCs w:val="28"/>
        </w:rPr>
        <w:t>округа</w:t>
      </w:r>
    </w:p>
    <w:p w14:paraId="64A23D16" w14:textId="77777777" w:rsidR="002A3493" w:rsidRPr="008D3289" w:rsidRDefault="002A3493" w:rsidP="00B85981">
      <w:pPr>
        <w:pStyle w:val="a9"/>
        <w:ind w:firstLine="709"/>
        <w:jc w:val="both"/>
        <w:rPr>
          <w:bCs/>
          <w:iCs/>
          <w:sz w:val="28"/>
          <w:szCs w:val="28"/>
          <w:u w:val="single"/>
        </w:rPr>
      </w:pPr>
    </w:p>
    <w:p w14:paraId="67E9DD91" w14:textId="4EC08F1E" w:rsidR="00CB7937" w:rsidRPr="00CB7937" w:rsidRDefault="00E440DF" w:rsidP="00B85981">
      <w:pPr>
        <w:pStyle w:val="a9"/>
        <w:ind w:firstLine="709"/>
        <w:jc w:val="both"/>
        <w:rPr>
          <w:sz w:val="28"/>
          <w:szCs w:val="28"/>
        </w:rPr>
      </w:pPr>
      <w:r w:rsidRPr="00CB7937">
        <w:rPr>
          <w:sz w:val="28"/>
          <w:szCs w:val="28"/>
        </w:rPr>
        <w:t>1</w:t>
      </w:r>
      <w:r w:rsidR="005E1B14" w:rsidRPr="00CB7937">
        <w:rPr>
          <w:sz w:val="28"/>
          <w:szCs w:val="28"/>
        </w:rPr>
        <w:t>.</w:t>
      </w:r>
      <w:r w:rsidRPr="00CB7937">
        <w:rPr>
          <w:sz w:val="28"/>
          <w:szCs w:val="28"/>
        </w:rPr>
        <w:t xml:space="preserve"> </w:t>
      </w:r>
      <w:r w:rsidR="00BE6100" w:rsidRPr="00CB7937">
        <w:rPr>
          <w:sz w:val="28"/>
          <w:szCs w:val="28"/>
        </w:rPr>
        <w:t>Контрольно-счетная палата</w:t>
      </w:r>
      <w:r w:rsidR="00821F38" w:rsidRPr="00CB7937">
        <w:rPr>
          <w:sz w:val="28"/>
          <w:szCs w:val="28"/>
        </w:rPr>
        <w:t xml:space="preserve"> </w:t>
      </w:r>
      <w:r w:rsidR="002A3493">
        <w:rPr>
          <w:bCs/>
          <w:iCs/>
          <w:sz w:val="28"/>
          <w:szCs w:val="28"/>
        </w:rPr>
        <w:t>Краснокаменского</w:t>
      </w:r>
      <w:r w:rsidR="002A3493" w:rsidRPr="00766DD9">
        <w:rPr>
          <w:bCs/>
          <w:iCs/>
          <w:sz w:val="28"/>
          <w:szCs w:val="28"/>
        </w:rPr>
        <w:t xml:space="preserve"> муниципального </w:t>
      </w:r>
      <w:r w:rsidR="002A3493">
        <w:rPr>
          <w:bCs/>
          <w:iCs/>
          <w:sz w:val="28"/>
          <w:szCs w:val="28"/>
        </w:rPr>
        <w:t>округа</w:t>
      </w:r>
      <w:r w:rsidR="002A3493">
        <w:rPr>
          <w:sz w:val="28"/>
          <w:szCs w:val="28"/>
        </w:rPr>
        <w:t xml:space="preserve"> </w:t>
      </w:r>
      <w:r w:rsidR="00CB7937" w:rsidRPr="00CB7937">
        <w:rPr>
          <w:sz w:val="28"/>
          <w:szCs w:val="28"/>
        </w:rPr>
        <w:t>образуется в составе</w:t>
      </w:r>
      <w:r w:rsidR="00BE6100" w:rsidRPr="00CB7937">
        <w:rPr>
          <w:sz w:val="28"/>
          <w:szCs w:val="28"/>
        </w:rPr>
        <w:t xml:space="preserve"> </w:t>
      </w:r>
      <w:r w:rsidR="002E7FC3" w:rsidRPr="00CB7937">
        <w:rPr>
          <w:sz w:val="28"/>
          <w:szCs w:val="28"/>
        </w:rPr>
        <w:t>п</w:t>
      </w:r>
      <w:r w:rsidR="00BE6100" w:rsidRPr="00CB7937">
        <w:rPr>
          <w:sz w:val="28"/>
          <w:szCs w:val="28"/>
        </w:rPr>
        <w:t>редседателя</w:t>
      </w:r>
      <w:r w:rsidR="00C96577">
        <w:rPr>
          <w:sz w:val="28"/>
          <w:szCs w:val="28"/>
        </w:rPr>
        <w:t xml:space="preserve"> Контрольно-счетной палаты</w:t>
      </w:r>
      <w:r w:rsidR="00BE6100" w:rsidRPr="00CB7937">
        <w:rPr>
          <w:sz w:val="28"/>
          <w:szCs w:val="28"/>
        </w:rPr>
        <w:t xml:space="preserve"> и аппарата Контрольно-счетной палаты</w:t>
      </w:r>
      <w:r w:rsidR="00CB7937" w:rsidRPr="00CB7937">
        <w:rPr>
          <w:sz w:val="28"/>
          <w:szCs w:val="28"/>
        </w:rPr>
        <w:t>.</w:t>
      </w:r>
      <w:r w:rsidR="0046002D" w:rsidRPr="00CB7937">
        <w:rPr>
          <w:sz w:val="28"/>
          <w:szCs w:val="28"/>
        </w:rPr>
        <w:t xml:space="preserve"> </w:t>
      </w:r>
    </w:p>
    <w:p w14:paraId="11E5F8A4" w14:textId="50A4444A" w:rsidR="00BF2D6A" w:rsidRDefault="004C6059" w:rsidP="00B85981">
      <w:pPr>
        <w:pStyle w:val="a9"/>
        <w:ind w:firstLine="709"/>
        <w:jc w:val="both"/>
        <w:rPr>
          <w:sz w:val="28"/>
          <w:szCs w:val="28"/>
          <w:u w:val="single"/>
        </w:rPr>
      </w:pPr>
      <w:r>
        <w:rPr>
          <w:sz w:val="28"/>
          <w:szCs w:val="28"/>
        </w:rPr>
        <w:t>2</w:t>
      </w:r>
      <w:r w:rsidR="005E1B14" w:rsidRPr="00CB7937">
        <w:rPr>
          <w:sz w:val="28"/>
          <w:szCs w:val="28"/>
        </w:rPr>
        <w:t>.</w:t>
      </w:r>
      <w:r w:rsidR="00E440DF" w:rsidRPr="00CB7937">
        <w:rPr>
          <w:sz w:val="28"/>
          <w:szCs w:val="28"/>
        </w:rPr>
        <w:t xml:space="preserve"> </w:t>
      </w:r>
      <w:r w:rsidR="00065BAB">
        <w:rPr>
          <w:sz w:val="28"/>
          <w:szCs w:val="28"/>
        </w:rPr>
        <w:t>Должност</w:t>
      </w:r>
      <w:r w:rsidR="00E87143">
        <w:rPr>
          <w:sz w:val="28"/>
          <w:szCs w:val="28"/>
        </w:rPr>
        <w:t>ь</w:t>
      </w:r>
      <w:r w:rsidR="00065BAB">
        <w:rPr>
          <w:sz w:val="28"/>
          <w:szCs w:val="28"/>
        </w:rPr>
        <w:t xml:space="preserve"> п</w:t>
      </w:r>
      <w:r w:rsidR="005555A9">
        <w:rPr>
          <w:sz w:val="28"/>
          <w:szCs w:val="28"/>
        </w:rPr>
        <w:t>редседател</w:t>
      </w:r>
      <w:r w:rsidR="00065BAB">
        <w:rPr>
          <w:sz w:val="28"/>
          <w:szCs w:val="28"/>
        </w:rPr>
        <w:t>я</w:t>
      </w:r>
      <w:r w:rsidR="005555A9">
        <w:rPr>
          <w:sz w:val="28"/>
          <w:szCs w:val="28"/>
        </w:rPr>
        <w:t xml:space="preserve"> Контрольно-счетной палаты</w:t>
      </w:r>
      <w:r w:rsidR="00C96577" w:rsidRPr="00C96577">
        <w:rPr>
          <w:bCs/>
          <w:iCs/>
          <w:sz w:val="28"/>
          <w:szCs w:val="28"/>
        </w:rPr>
        <w:t xml:space="preserve"> </w:t>
      </w:r>
      <w:r w:rsidR="00C96577">
        <w:rPr>
          <w:bCs/>
          <w:iCs/>
          <w:sz w:val="28"/>
          <w:szCs w:val="28"/>
        </w:rPr>
        <w:t>Краснокаменского</w:t>
      </w:r>
      <w:r w:rsidR="00C96577" w:rsidRPr="00766DD9">
        <w:rPr>
          <w:bCs/>
          <w:iCs/>
          <w:sz w:val="28"/>
          <w:szCs w:val="28"/>
        </w:rPr>
        <w:t xml:space="preserve"> </w:t>
      </w:r>
      <w:r w:rsidR="00C96577" w:rsidRPr="00766DD9">
        <w:rPr>
          <w:bCs/>
          <w:iCs/>
          <w:sz w:val="28"/>
          <w:szCs w:val="28"/>
        </w:rPr>
        <w:lastRenderedPageBreak/>
        <w:t xml:space="preserve">муниципального </w:t>
      </w:r>
      <w:r w:rsidR="00C96577">
        <w:rPr>
          <w:bCs/>
          <w:iCs/>
          <w:sz w:val="28"/>
          <w:szCs w:val="28"/>
        </w:rPr>
        <w:t>округа (далее – председатель Контрольно-счетной палаты)</w:t>
      </w:r>
      <w:r w:rsidR="00065BAB">
        <w:rPr>
          <w:sz w:val="28"/>
          <w:szCs w:val="28"/>
        </w:rPr>
        <w:t xml:space="preserve"> </w:t>
      </w:r>
      <w:r w:rsidR="00C96577">
        <w:rPr>
          <w:sz w:val="28"/>
          <w:szCs w:val="28"/>
        </w:rPr>
        <w:t>является</w:t>
      </w:r>
      <w:r w:rsidR="00065BAB">
        <w:rPr>
          <w:sz w:val="28"/>
          <w:szCs w:val="28"/>
        </w:rPr>
        <w:t xml:space="preserve"> муниципальн</w:t>
      </w:r>
      <w:r w:rsidR="00C96577">
        <w:rPr>
          <w:sz w:val="28"/>
          <w:szCs w:val="28"/>
        </w:rPr>
        <w:t>ой</w:t>
      </w:r>
      <w:r w:rsidR="00065BAB">
        <w:rPr>
          <w:sz w:val="28"/>
          <w:szCs w:val="28"/>
        </w:rPr>
        <w:t xml:space="preserve"> </w:t>
      </w:r>
      <w:r w:rsidR="005555A9">
        <w:rPr>
          <w:sz w:val="28"/>
          <w:szCs w:val="28"/>
        </w:rPr>
        <w:t>должност</w:t>
      </w:r>
      <w:r w:rsidR="00C96577">
        <w:rPr>
          <w:sz w:val="28"/>
          <w:szCs w:val="28"/>
        </w:rPr>
        <w:t>ью</w:t>
      </w:r>
      <w:r w:rsidR="00C96577" w:rsidRPr="00C96577">
        <w:rPr>
          <w:bCs/>
          <w:iCs/>
          <w:sz w:val="28"/>
          <w:szCs w:val="28"/>
        </w:rPr>
        <w:t xml:space="preserve"> </w:t>
      </w:r>
      <w:r w:rsidR="00C96577">
        <w:rPr>
          <w:bCs/>
          <w:iCs/>
          <w:sz w:val="28"/>
          <w:szCs w:val="28"/>
        </w:rPr>
        <w:t>Краснокаменского</w:t>
      </w:r>
      <w:r w:rsidR="00C96577" w:rsidRPr="00766DD9">
        <w:rPr>
          <w:bCs/>
          <w:iCs/>
          <w:sz w:val="28"/>
          <w:szCs w:val="28"/>
        </w:rPr>
        <w:t xml:space="preserve"> муниципального </w:t>
      </w:r>
      <w:r w:rsidR="00C96577">
        <w:rPr>
          <w:bCs/>
          <w:iCs/>
          <w:sz w:val="28"/>
          <w:szCs w:val="28"/>
        </w:rPr>
        <w:t>округа</w:t>
      </w:r>
      <w:r w:rsidR="005555A9">
        <w:rPr>
          <w:sz w:val="28"/>
          <w:szCs w:val="28"/>
        </w:rPr>
        <w:t>.</w:t>
      </w:r>
      <w:r w:rsidR="00BE6100" w:rsidRPr="00CB7937">
        <w:rPr>
          <w:sz w:val="28"/>
          <w:szCs w:val="28"/>
        </w:rPr>
        <w:t xml:space="preserve"> </w:t>
      </w:r>
    </w:p>
    <w:p w14:paraId="46B7AF49" w14:textId="5BC68BB8" w:rsidR="00EA34F1" w:rsidRDefault="00B56B94" w:rsidP="00B85981">
      <w:pPr>
        <w:pStyle w:val="a9"/>
        <w:ind w:firstLine="709"/>
        <w:jc w:val="both"/>
        <w:rPr>
          <w:sz w:val="28"/>
          <w:szCs w:val="28"/>
        </w:rPr>
      </w:pPr>
      <w:r>
        <w:rPr>
          <w:sz w:val="28"/>
          <w:szCs w:val="28"/>
        </w:rPr>
        <w:t>3</w:t>
      </w:r>
      <w:r w:rsidR="0094481E">
        <w:rPr>
          <w:sz w:val="28"/>
          <w:szCs w:val="28"/>
        </w:rPr>
        <w:t xml:space="preserve">. </w:t>
      </w:r>
      <w:r w:rsidR="00BF2D6A">
        <w:rPr>
          <w:sz w:val="28"/>
          <w:szCs w:val="28"/>
        </w:rPr>
        <w:t xml:space="preserve">В состав аппарата Контрольно-счетной палаты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A34F1">
        <w:rPr>
          <w:sz w:val="28"/>
          <w:szCs w:val="28"/>
        </w:rPr>
        <w:t xml:space="preserve"> </w:t>
      </w:r>
      <w:r w:rsidR="00BF2D6A">
        <w:rPr>
          <w:sz w:val="28"/>
          <w:szCs w:val="28"/>
        </w:rPr>
        <w:t xml:space="preserve">входят инспекторы и иные штатные работники. </w:t>
      </w:r>
      <w:r w:rsidR="00BE6100" w:rsidRPr="00CB7937">
        <w:rPr>
          <w:sz w:val="28"/>
          <w:szCs w:val="28"/>
        </w:rPr>
        <w:t xml:space="preserve"> </w:t>
      </w:r>
      <w:r w:rsidR="00E86D48">
        <w:rPr>
          <w:sz w:val="28"/>
          <w:szCs w:val="28"/>
        </w:rPr>
        <w:t>На инспекторов</w:t>
      </w:r>
      <w:r w:rsidR="00EA34F1" w:rsidRPr="00EA34F1">
        <w:rPr>
          <w:sz w:val="28"/>
          <w:szCs w:val="28"/>
        </w:rPr>
        <w:t xml:space="preserve"> </w:t>
      </w:r>
      <w:r w:rsidR="00EA34F1">
        <w:rPr>
          <w:sz w:val="28"/>
          <w:szCs w:val="28"/>
        </w:rPr>
        <w:t xml:space="preserve">Контрольно-счетной палаты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86D48">
        <w:rPr>
          <w:sz w:val="28"/>
          <w:szCs w:val="28"/>
        </w:rPr>
        <w:t xml:space="preserve"> возлагаются обязанности по организации и непосредственному проведению внешнего муниципального финансового контроля</w:t>
      </w:r>
      <w:r w:rsidR="004865B5">
        <w:rPr>
          <w:sz w:val="28"/>
          <w:szCs w:val="28"/>
        </w:rPr>
        <w:t xml:space="preserve"> в пределах компетенции Контрольно-счетной палаты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86D48">
        <w:rPr>
          <w:sz w:val="28"/>
          <w:szCs w:val="28"/>
        </w:rPr>
        <w:t>.</w:t>
      </w:r>
      <w:r w:rsidR="00434CFC">
        <w:rPr>
          <w:sz w:val="28"/>
          <w:szCs w:val="28"/>
        </w:rPr>
        <w:t xml:space="preserve"> </w:t>
      </w:r>
    </w:p>
    <w:p w14:paraId="326F1895" w14:textId="2E13BFF4" w:rsidR="00BE6100" w:rsidRDefault="00137429" w:rsidP="00B85981">
      <w:pPr>
        <w:pStyle w:val="a9"/>
        <w:ind w:firstLine="709"/>
        <w:jc w:val="both"/>
        <w:rPr>
          <w:sz w:val="28"/>
          <w:szCs w:val="28"/>
        </w:rPr>
      </w:pPr>
      <w:r>
        <w:rPr>
          <w:sz w:val="28"/>
          <w:szCs w:val="28"/>
        </w:rPr>
        <w:t>И</w:t>
      </w:r>
      <w:r w:rsidR="00434CFC">
        <w:rPr>
          <w:sz w:val="28"/>
          <w:szCs w:val="28"/>
        </w:rPr>
        <w:t>нспектор</w:t>
      </w:r>
      <w:r>
        <w:rPr>
          <w:sz w:val="28"/>
          <w:szCs w:val="28"/>
        </w:rPr>
        <w:t>ы</w:t>
      </w:r>
      <w:r w:rsidR="00434CFC">
        <w:rPr>
          <w:sz w:val="28"/>
          <w:szCs w:val="28"/>
        </w:rPr>
        <w:t xml:space="preserve"> Контрольно-счетной палаты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A34F1">
        <w:rPr>
          <w:sz w:val="28"/>
          <w:szCs w:val="28"/>
        </w:rPr>
        <w:t xml:space="preserve"> </w:t>
      </w:r>
      <w:r>
        <w:rPr>
          <w:sz w:val="28"/>
          <w:szCs w:val="28"/>
        </w:rPr>
        <w:t>замещают</w:t>
      </w:r>
      <w:r w:rsidR="00434CFC">
        <w:rPr>
          <w:sz w:val="28"/>
          <w:szCs w:val="28"/>
        </w:rPr>
        <w:t xml:space="preserve"> должност</w:t>
      </w:r>
      <w:r>
        <w:rPr>
          <w:sz w:val="28"/>
          <w:szCs w:val="28"/>
        </w:rPr>
        <w:t>и</w:t>
      </w:r>
      <w:r w:rsidR="00434CFC">
        <w:rPr>
          <w:sz w:val="28"/>
          <w:szCs w:val="28"/>
        </w:rPr>
        <w:t xml:space="preserve"> муниципальной службы</w:t>
      </w:r>
      <w:r w:rsidR="00E87143">
        <w:rPr>
          <w:sz w:val="28"/>
          <w:szCs w:val="28"/>
        </w:rPr>
        <w:t xml:space="preserve"> в соответствии с реестром должностей муниципальной службы в Забайкальском крае</w:t>
      </w:r>
      <w:r>
        <w:rPr>
          <w:sz w:val="28"/>
          <w:szCs w:val="28"/>
        </w:rPr>
        <w:t>.</w:t>
      </w:r>
    </w:p>
    <w:p w14:paraId="5152A259" w14:textId="50FEAEA4" w:rsidR="00F72F03" w:rsidRDefault="00B56B94" w:rsidP="00B85981">
      <w:pPr>
        <w:pStyle w:val="a9"/>
        <w:ind w:firstLine="709"/>
        <w:jc w:val="both"/>
        <w:rPr>
          <w:sz w:val="28"/>
          <w:szCs w:val="28"/>
        </w:rPr>
      </w:pPr>
      <w:r>
        <w:rPr>
          <w:sz w:val="28"/>
          <w:szCs w:val="28"/>
        </w:rPr>
        <w:t>4</w:t>
      </w:r>
      <w:r w:rsidR="004C6059">
        <w:rPr>
          <w:sz w:val="28"/>
          <w:szCs w:val="28"/>
        </w:rPr>
        <w:t>. Штатная численность Контрольно-счетной палаты</w:t>
      </w:r>
      <w:r w:rsidR="00137429">
        <w:rPr>
          <w:sz w:val="28"/>
          <w:szCs w:val="28"/>
        </w:rPr>
        <w:t xml:space="preserve">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A34F1">
        <w:rPr>
          <w:sz w:val="28"/>
          <w:szCs w:val="28"/>
        </w:rPr>
        <w:t xml:space="preserve"> </w:t>
      </w:r>
      <w:r w:rsidR="004C6059">
        <w:rPr>
          <w:sz w:val="28"/>
          <w:szCs w:val="28"/>
        </w:rPr>
        <w:t xml:space="preserve">устанавливается </w:t>
      </w:r>
      <w:r w:rsidR="004865B5">
        <w:rPr>
          <w:sz w:val="28"/>
          <w:szCs w:val="28"/>
        </w:rPr>
        <w:t xml:space="preserve">Советом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A34F1">
        <w:rPr>
          <w:sz w:val="28"/>
          <w:szCs w:val="28"/>
        </w:rPr>
        <w:t xml:space="preserve"> </w:t>
      </w:r>
      <w:r w:rsidR="004865B5">
        <w:rPr>
          <w:sz w:val="28"/>
          <w:szCs w:val="28"/>
        </w:rPr>
        <w:t xml:space="preserve">по </w:t>
      </w:r>
      <w:r w:rsidR="00137429">
        <w:rPr>
          <w:sz w:val="28"/>
          <w:szCs w:val="28"/>
        </w:rPr>
        <w:t>представлению</w:t>
      </w:r>
      <w:r w:rsidR="004865B5">
        <w:rPr>
          <w:sz w:val="28"/>
          <w:szCs w:val="28"/>
        </w:rPr>
        <w:t xml:space="preserve"> председателя Контрольно-счетной палаты</w:t>
      </w:r>
      <w:r w:rsidR="00A10990">
        <w:rPr>
          <w:sz w:val="28"/>
          <w:szCs w:val="28"/>
        </w:rPr>
        <w:t xml:space="preserve">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A34F1">
        <w:rPr>
          <w:sz w:val="28"/>
          <w:szCs w:val="28"/>
        </w:rPr>
        <w:t xml:space="preserve"> </w:t>
      </w:r>
      <w:r w:rsidR="00A10990">
        <w:rPr>
          <w:sz w:val="28"/>
          <w:szCs w:val="28"/>
        </w:rPr>
        <w:t xml:space="preserve">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4865B5">
        <w:rPr>
          <w:sz w:val="28"/>
          <w:szCs w:val="28"/>
        </w:rPr>
        <w:t>.</w:t>
      </w:r>
    </w:p>
    <w:p w14:paraId="6B0ECF0A" w14:textId="79FEE71F" w:rsidR="00B2486E" w:rsidRDefault="00B56B94" w:rsidP="00B85981">
      <w:pPr>
        <w:pStyle w:val="a9"/>
        <w:ind w:firstLine="709"/>
        <w:jc w:val="both"/>
        <w:rPr>
          <w:sz w:val="28"/>
          <w:szCs w:val="28"/>
        </w:rPr>
      </w:pPr>
      <w:r>
        <w:rPr>
          <w:sz w:val="28"/>
          <w:szCs w:val="28"/>
        </w:rPr>
        <w:t>5</w:t>
      </w:r>
      <w:r w:rsidR="00F72F03">
        <w:rPr>
          <w:sz w:val="28"/>
          <w:szCs w:val="28"/>
        </w:rPr>
        <w:t xml:space="preserve">. </w:t>
      </w:r>
      <w:r w:rsidR="00F72F03" w:rsidRPr="004865B5">
        <w:rPr>
          <w:sz w:val="28"/>
          <w:szCs w:val="28"/>
        </w:rPr>
        <w:t>Структура</w:t>
      </w:r>
      <w:r w:rsidR="00F72F03">
        <w:rPr>
          <w:sz w:val="28"/>
          <w:szCs w:val="28"/>
        </w:rPr>
        <w:t xml:space="preserve"> </w:t>
      </w:r>
      <w:r w:rsidR="00F72F03" w:rsidRPr="004865B5">
        <w:rPr>
          <w:sz w:val="28"/>
          <w:szCs w:val="28"/>
        </w:rPr>
        <w:t>Контрольно-счетной палаты</w:t>
      </w:r>
      <w:r w:rsidR="00F72F03">
        <w:rPr>
          <w:sz w:val="28"/>
          <w:szCs w:val="28"/>
        </w:rPr>
        <w:t xml:space="preserve"> </w:t>
      </w:r>
      <w:r w:rsidR="00F72F03">
        <w:rPr>
          <w:bCs/>
          <w:iCs/>
          <w:sz w:val="28"/>
          <w:szCs w:val="28"/>
        </w:rPr>
        <w:t>Краснокаменского</w:t>
      </w:r>
      <w:r w:rsidR="00F72F03" w:rsidRPr="00766DD9">
        <w:rPr>
          <w:bCs/>
          <w:iCs/>
          <w:sz w:val="28"/>
          <w:szCs w:val="28"/>
        </w:rPr>
        <w:t xml:space="preserve"> муниципального </w:t>
      </w:r>
      <w:r w:rsidR="00F72F03">
        <w:rPr>
          <w:bCs/>
          <w:iCs/>
          <w:sz w:val="28"/>
          <w:szCs w:val="28"/>
        </w:rPr>
        <w:t>округа определяется исходя из утвержденной штатной численности</w:t>
      </w:r>
      <w:r w:rsidR="00F72F03">
        <w:rPr>
          <w:sz w:val="28"/>
          <w:szCs w:val="28"/>
        </w:rPr>
        <w:t xml:space="preserve"> </w:t>
      </w:r>
      <w:r w:rsidR="00F72F03" w:rsidRPr="004865B5">
        <w:rPr>
          <w:sz w:val="28"/>
          <w:szCs w:val="28"/>
        </w:rPr>
        <w:t>Контрольно-счетной палаты</w:t>
      </w:r>
      <w:r w:rsidR="00F72F03">
        <w:rPr>
          <w:sz w:val="28"/>
          <w:szCs w:val="28"/>
        </w:rPr>
        <w:t xml:space="preserve"> </w:t>
      </w:r>
      <w:r w:rsidR="00F72F03">
        <w:rPr>
          <w:bCs/>
          <w:iCs/>
          <w:sz w:val="28"/>
          <w:szCs w:val="28"/>
        </w:rPr>
        <w:t>Краснокаменского</w:t>
      </w:r>
      <w:r w:rsidR="00F72F03" w:rsidRPr="00766DD9">
        <w:rPr>
          <w:bCs/>
          <w:iCs/>
          <w:sz w:val="28"/>
          <w:szCs w:val="28"/>
        </w:rPr>
        <w:t xml:space="preserve"> муниципального </w:t>
      </w:r>
      <w:r w:rsidR="00F72F03">
        <w:rPr>
          <w:bCs/>
          <w:iCs/>
          <w:sz w:val="28"/>
          <w:szCs w:val="28"/>
        </w:rPr>
        <w:t xml:space="preserve">округа и </w:t>
      </w:r>
      <w:r w:rsidR="00F72F03">
        <w:rPr>
          <w:sz w:val="28"/>
          <w:szCs w:val="28"/>
        </w:rPr>
        <w:t>утверждае</w:t>
      </w:r>
      <w:r w:rsidR="00F72F03" w:rsidRPr="004865B5">
        <w:rPr>
          <w:sz w:val="28"/>
          <w:szCs w:val="28"/>
        </w:rPr>
        <w:t xml:space="preserve">тся </w:t>
      </w:r>
      <w:r w:rsidR="00591F50">
        <w:rPr>
          <w:sz w:val="28"/>
          <w:szCs w:val="28"/>
        </w:rPr>
        <w:t xml:space="preserve">приказом </w:t>
      </w:r>
      <w:r w:rsidR="00F72F03" w:rsidRPr="004865B5">
        <w:rPr>
          <w:sz w:val="28"/>
          <w:szCs w:val="28"/>
        </w:rPr>
        <w:t>председателем Контрольно-счетной палаты</w:t>
      </w:r>
      <w:r w:rsidR="00F72F03">
        <w:rPr>
          <w:sz w:val="28"/>
          <w:szCs w:val="28"/>
        </w:rPr>
        <w:t>.</w:t>
      </w:r>
    </w:p>
    <w:p w14:paraId="32299457" w14:textId="5040FFCD" w:rsidR="004C6059" w:rsidRDefault="00B56B94" w:rsidP="00B85981">
      <w:pPr>
        <w:pStyle w:val="a9"/>
        <w:ind w:firstLine="709"/>
        <w:jc w:val="both"/>
        <w:rPr>
          <w:sz w:val="28"/>
          <w:szCs w:val="28"/>
        </w:rPr>
      </w:pPr>
      <w:r>
        <w:rPr>
          <w:sz w:val="28"/>
          <w:szCs w:val="28"/>
        </w:rPr>
        <w:t>6</w:t>
      </w:r>
      <w:r w:rsidR="00B2486E">
        <w:rPr>
          <w:sz w:val="28"/>
          <w:szCs w:val="28"/>
        </w:rPr>
        <w:t xml:space="preserve">. Штатное расписание Контрольно-счетной палаты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A34F1">
        <w:rPr>
          <w:sz w:val="28"/>
          <w:szCs w:val="28"/>
        </w:rPr>
        <w:t xml:space="preserve"> </w:t>
      </w:r>
      <w:r w:rsidR="00B2486E">
        <w:rPr>
          <w:sz w:val="28"/>
          <w:szCs w:val="28"/>
        </w:rPr>
        <w:t xml:space="preserve">утверждается </w:t>
      </w:r>
      <w:r w:rsidR="001F5F1C">
        <w:rPr>
          <w:sz w:val="28"/>
          <w:szCs w:val="28"/>
        </w:rPr>
        <w:t xml:space="preserve">приказом </w:t>
      </w:r>
      <w:r w:rsidR="00B2486E">
        <w:rPr>
          <w:sz w:val="28"/>
          <w:szCs w:val="28"/>
        </w:rPr>
        <w:t>председателем Контрольно-счетной палаты.</w:t>
      </w:r>
    </w:p>
    <w:p w14:paraId="002CA20E" w14:textId="72A1F644" w:rsidR="00C57FA8" w:rsidRPr="004C6059" w:rsidRDefault="00B56B94" w:rsidP="00B85981">
      <w:pPr>
        <w:pStyle w:val="a9"/>
        <w:ind w:firstLine="709"/>
        <w:jc w:val="both"/>
        <w:rPr>
          <w:sz w:val="28"/>
          <w:szCs w:val="28"/>
        </w:rPr>
      </w:pPr>
      <w:r>
        <w:rPr>
          <w:sz w:val="28"/>
          <w:szCs w:val="28"/>
        </w:rPr>
        <w:t>7</w:t>
      </w:r>
      <w:r w:rsidR="00C57FA8">
        <w:rPr>
          <w:sz w:val="28"/>
          <w:szCs w:val="28"/>
        </w:rPr>
        <w:t xml:space="preserve">. </w:t>
      </w:r>
      <w:r w:rsidR="00C57FA8" w:rsidRPr="007A2425">
        <w:rPr>
          <w:sz w:val="28"/>
          <w:szCs w:val="28"/>
        </w:rPr>
        <w:t xml:space="preserve">Права, обязанности и ответственность работников Контрольно-счетной палаты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EA34F1">
        <w:rPr>
          <w:sz w:val="28"/>
          <w:szCs w:val="28"/>
        </w:rPr>
        <w:t xml:space="preserve"> </w:t>
      </w:r>
      <w:r w:rsidR="00C57FA8">
        <w:rPr>
          <w:sz w:val="28"/>
          <w:szCs w:val="28"/>
        </w:rPr>
        <w:t>определяются</w:t>
      </w:r>
      <w:r w:rsidR="007A2425">
        <w:rPr>
          <w:sz w:val="28"/>
          <w:szCs w:val="28"/>
        </w:rPr>
        <w:t xml:space="preserve"> Федеральным законом от 7 февраля 2011 года № 6-ФЗ «Об общих принципах организации и деятельности контрольно-счетных органов субъектов Российской Федерации</w:t>
      </w:r>
      <w:r w:rsidR="007B2C83">
        <w:rPr>
          <w:sz w:val="28"/>
          <w:szCs w:val="28"/>
        </w:rPr>
        <w:t>, федеральных территорий</w:t>
      </w:r>
      <w:r w:rsidR="007A2425">
        <w:rPr>
          <w:sz w:val="28"/>
          <w:szCs w:val="28"/>
        </w:rPr>
        <w:t xml:space="preserve"> и муниципальных образований»</w:t>
      </w:r>
      <w:r w:rsidR="00C57FA8" w:rsidRPr="004C6059">
        <w:rPr>
          <w:sz w:val="28"/>
          <w:szCs w:val="28"/>
        </w:rPr>
        <w:t>, ины</w:t>
      </w:r>
      <w:r w:rsidR="00C57FA8">
        <w:rPr>
          <w:sz w:val="28"/>
          <w:szCs w:val="28"/>
        </w:rPr>
        <w:t>ми</w:t>
      </w:r>
      <w:r w:rsidR="00C57FA8" w:rsidRPr="004C6059">
        <w:rPr>
          <w:sz w:val="28"/>
          <w:szCs w:val="28"/>
        </w:rPr>
        <w:t xml:space="preserve"> правовы</w:t>
      </w:r>
      <w:r w:rsidR="00C57FA8">
        <w:rPr>
          <w:sz w:val="28"/>
          <w:szCs w:val="28"/>
        </w:rPr>
        <w:t>ми</w:t>
      </w:r>
      <w:r w:rsidR="00C57FA8" w:rsidRPr="004C6059">
        <w:rPr>
          <w:sz w:val="28"/>
          <w:szCs w:val="28"/>
        </w:rPr>
        <w:t xml:space="preserve"> акт</w:t>
      </w:r>
      <w:r w:rsidR="00C57FA8">
        <w:rPr>
          <w:sz w:val="28"/>
          <w:szCs w:val="28"/>
        </w:rPr>
        <w:t>ами</w:t>
      </w:r>
      <w:r w:rsidR="00C57FA8" w:rsidRPr="004C6059">
        <w:rPr>
          <w:sz w:val="28"/>
          <w:szCs w:val="28"/>
        </w:rPr>
        <w:t xml:space="preserve"> Российской Федерации, закон</w:t>
      </w:r>
      <w:r w:rsidR="00C57FA8">
        <w:rPr>
          <w:sz w:val="28"/>
          <w:szCs w:val="28"/>
        </w:rPr>
        <w:t>ами</w:t>
      </w:r>
      <w:r w:rsidR="00C57FA8" w:rsidRPr="004C6059">
        <w:rPr>
          <w:sz w:val="28"/>
          <w:szCs w:val="28"/>
        </w:rPr>
        <w:t xml:space="preserve"> Забайкальского края, нормативны</w:t>
      </w:r>
      <w:r w:rsidR="00C57FA8">
        <w:rPr>
          <w:sz w:val="28"/>
          <w:szCs w:val="28"/>
        </w:rPr>
        <w:t>ми</w:t>
      </w:r>
      <w:r w:rsidR="00C57FA8" w:rsidRPr="004C6059">
        <w:rPr>
          <w:sz w:val="28"/>
          <w:szCs w:val="28"/>
        </w:rPr>
        <w:t xml:space="preserve"> правовы</w:t>
      </w:r>
      <w:r w:rsidR="00C57FA8">
        <w:rPr>
          <w:sz w:val="28"/>
          <w:szCs w:val="28"/>
        </w:rPr>
        <w:t>ми</w:t>
      </w:r>
      <w:r w:rsidR="00C57FA8" w:rsidRPr="004C6059">
        <w:rPr>
          <w:sz w:val="28"/>
          <w:szCs w:val="28"/>
        </w:rPr>
        <w:t xml:space="preserve"> акт</w:t>
      </w:r>
      <w:r w:rsidR="00C57FA8">
        <w:rPr>
          <w:sz w:val="28"/>
          <w:szCs w:val="28"/>
        </w:rPr>
        <w:t>ами</w:t>
      </w:r>
      <w:r w:rsidR="00C57FA8" w:rsidRPr="004C6059">
        <w:rPr>
          <w:sz w:val="28"/>
          <w:szCs w:val="28"/>
        </w:rPr>
        <w:t xml:space="preserve">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r w:rsidR="00C57FA8" w:rsidRPr="004C6059">
        <w:rPr>
          <w:sz w:val="28"/>
          <w:szCs w:val="28"/>
        </w:rPr>
        <w:t>, регламентирующи</w:t>
      </w:r>
      <w:r w:rsidR="00C57FA8">
        <w:rPr>
          <w:sz w:val="28"/>
          <w:szCs w:val="28"/>
        </w:rPr>
        <w:t>ми</w:t>
      </w:r>
      <w:r w:rsidR="00C57FA8" w:rsidRPr="004C6059">
        <w:rPr>
          <w:sz w:val="28"/>
          <w:szCs w:val="28"/>
        </w:rPr>
        <w:t xml:space="preserve">  вопросы  муниципальной службы</w:t>
      </w:r>
      <w:r w:rsidR="00C57FA8">
        <w:rPr>
          <w:sz w:val="28"/>
          <w:szCs w:val="28"/>
        </w:rPr>
        <w:t>,</w:t>
      </w:r>
      <w:r w:rsidR="00C750F1">
        <w:rPr>
          <w:sz w:val="28"/>
          <w:szCs w:val="28"/>
        </w:rPr>
        <w:t xml:space="preserve"> трудовым законодательством и иными нормативными правовыми актами, содержащими нормы трудового права, а также</w:t>
      </w:r>
      <w:r w:rsidR="00C57FA8">
        <w:rPr>
          <w:sz w:val="28"/>
          <w:szCs w:val="28"/>
        </w:rPr>
        <w:t xml:space="preserve"> </w:t>
      </w:r>
      <w:r w:rsidR="007A2425">
        <w:rPr>
          <w:sz w:val="28"/>
          <w:szCs w:val="28"/>
        </w:rPr>
        <w:t>настоящим Положением</w:t>
      </w:r>
      <w:r w:rsidR="00C57FA8" w:rsidRPr="004C6059">
        <w:rPr>
          <w:sz w:val="28"/>
          <w:szCs w:val="28"/>
        </w:rPr>
        <w:t>.</w:t>
      </w:r>
    </w:p>
    <w:p w14:paraId="4B519B66" w14:textId="77777777" w:rsidR="001F3BD3" w:rsidRPr="00766DD9" w:rsidRDefault="001F3BD3" w:rsidP="00B85981">
      <w:pPr>
        <w:pStyle w:val="a9"/>
        <w:ind w:firstLine="709"/>
        <w:jc w:val="both"/>
        <w:rPr>
          <w:sz w:val="28"/>
          <w:szCs w:val="28"/>
        </w:rPr>
      </w:pPr>
    </w:p>
    <w:p w14:paraId="14C36742" w14:textId="19D8100F" w:rsidR="00BE6100" w:rsidRPr="00766DD9" w:rsidRDefault="00EB7BA9" w:rsidP="00B85981">
      <w:pPr>
        <w:pStyle w:val="a9"/>
        <w:ind w:firstLine="709"/>
        <w:jc w:val="both"/>
        <w:rPr>
          <w:bCs/>
          <w:iCs/>
          <w:sz w:val="28"/>
          <w:szCs w:val="28"/>
        </w:rPr>
      </w:pPr>
      <w:r>
        <w:rPr>
          <w:bCs/>
          <w:iCs/>
          <w:sz w:val="28"/>
          <w:szCs w:val="28"/>
        </w:rPr>
        <w:t xml:space="preserve">Статья </w:t>
      </w:r>
      <w:r w:rsidR="00BE6100" w:rsidRPr="00766DD9">
        <w:rPr>
          <w:bCs/>
          <w:iCs/>
          <w:sz w:val="28"/>
          <w:szCs w:val="28"/>
        </w:rPr>
        <w:t xml:space="preserve">5. </w:t>
      </w:r>
      <w:r w:rsidR="008E37AA">
        <w:rPr>
          <w:bCs/>
          <w:iCs/>
          <w:sz w:val="28"/>
          <w:szCs w:val="28"/>
        </w:rPr>
        <w:t xml:space="preserve">Порядок </w:t>
      </w:r>
      <w:r w:rsidR="004865B5">
        <w:rPr>
          <w:bCs/>
          <w:iCs/>
          <w:sz w:val="28"/>
          <w:szCs w:val="28"/>
        </w:rPr>
        <w:t xml:space="preserve">назначения </w:t>
      </w:r>
      <w:r w:rsidR="008E37AA">
        <w:rPr>
          <w:bCs/>
          <w:iCs/>
          <w:sz w:val="28"/>
          <w:szCs w:val="28"/>
        </w:rPr>
        <w:t>на должность п</w:t>
      </w:r>
      <w:r w:rsidR="00BE6100" w:rsidRPr="00766DD9">
        <w:rPr>
          <w:bCs/>
          <w:iCs/>
          <w:sz w:val="28"/>
          <w:szCs w:val="28"/>
        </w:rPr>
        <w:t>редседател</w:t>
      </w:r>
      <w:r w:rsidR="008E37AA">
        <w:rPr>
          <w:bCs/>
          <w:iCs/>
          <w:sz w:val="28"/>
          <w:szCs w:val="28"/>
        </w:rPr>
        <w:t xml:space="preserve">я </w:t>
      </w:r>
      <w:r w:rsidR="00BE6100" w:rsidRPr="00766DD9">
        <w:rPr>
          <w:bCs/>
          <w:iCs/>
          <w:sz w:val="28"/>
          <w:szCs w:val="28"/>
        </w:rPr>
        <w:t>Контрольно-счетной палаты</w:t>
      </w:r>
      <w:r w:rsidR="00E440DF" w:rsidRPr="00766DD9">
        <w:rPr>
          <w:sz w:val="28"/>
          <w:szCs w:val="28"/>
        </w:rPr>
        <w:t xml:space="preserve"> </w:t>
      </w:r>
      <w:r w:rsidR="00EA34F1">
        <w:rPr>
          <w:bCs/>
          <w:iCs/>
          <w:sz w:val="28"/>
          <w:szCs w:val="28"/>
        </w:rPr>
        <w:t>Краснокаменского</w:t>
      </w:r>
      <w:r w:rsidR="00EA34F1" w:rsidRPr="00766DD9">
        <w:rPr>
          <w:bCs/>
          <w:iCs/>
          <w:sz w:val="28"/>
          <w:szCs w:val="28"/>
        </w:rPr>
        <w:t xml:space="preserve"> муниципального </w:t>
      </w:r>
      <w:r w:rsidR="00EA34F1">
        <w:rPr>
          <w:bCs/>
          <w:iCs/>
          <w:sz w:val="28"/>
          <w:szCs w:val="28"/>
        </w:rPr>
        <w:t>округа</w:t>
      </w:r>
    </w:p>
    <w:p w14:paraId="275D109E" w14:textId="77777777" w:rsidR="000A0FFE" w:rsidRPr="00766DD9" w:rsidRDefault="000A0FFE" w:rsidP="00B85981">
      <w:pPr>
        <w:pStyle w:val="a9"/>
        <w:ind w:firstLine="709"/>
        <w:jc w:val="both"/>
        <w:rPr>
          <w:bCs/>
          <w:iCs/>
          <w:sz w:val="28"/>
          <w:szCs w:val="28"/>
        </w:rPr>
      </w:pPr>
    </w:p>
    <w:p w14:paraId="3853355F" w14:textId="1FE2496A" w:rsidR="00155400" w:rsidRPr="00B85981" w:rsidRDefault="00BE6100" w:rsidP="00B85981">
      <w:pPr>
        <w:pStyle w:val="a9"/>
        <w:numPr>
          <w:ilvl w:val="0"/>
          <w:numId w:val="44"/>
        </w:numPr>
        <w:ind w:left="0" w:firstLine="709"/>
        <w:jc w:val="both"/>
        <w:rPr>
          <w:bCs/>
          <w:iCs/>
          <w:sz w:val="28"/>
          <w:szCs w:val="28"/>
        </w:rPr>
      </w:pPr>
      <w:r w:rsidRPr="00766DD9">
        <w:rPr>
          <w:sz w:val="28"/>
          <w:szCs w:val="28"/>
        </w:rPr>
        <w:t>Председатель</w:t>
      </w:r>
      <w:r w:rsidR="008E37AA">
        <w:rPr>
          <w:sz w:val="28"/>
          <w:szCs w:val="28"/>
        </w:rPr>
        <w:t xml:space="preserve"> </w:t>
      </w:r>
      <w:r w:rsidRPr="00766DD9">
        <w:rPr>
          <w:sz w:val="28"/>
          <w:szCs w:val="28"/>
        </w:rPr>
        <w:t>Контрольно-счетной палаты</w:t>
      </w:r>
      <w:r w:rsidR="00EA34F1" w:rsidRPr="00EA34F1">
        <w:rPr>
          <w:bCs/>
          <w:iCs/>
          <w:sz w:val="28"/>
          <w:szCs w:val="28"/>
        </w:rPr>
        <w:t xml:space="preserve"> </w:t>
      </w:r>
      <w:r w:rsidR="00EA34F1">
        <w:rPr>
          <w:bCs/>
          <w:iCs/>
          <w:sz w:val="28"/>
          <w:szCs w:val="28"/>
        </w:rPr>
        <w:t>Краснокаменского</w:t>
      </w:r>
      <w:r w:rsidR="00EA34F1" w:rsidRPr="00766DD9">
        <w:rPr>
          <w:bCs/>
          <w:iCs/>
          <w:sz w:val="28"/>
          <w:szCs w:val="28"/>
        </w:rPr>
        <w:t xml:space="preserve"> </w:t>
      </w:r>
      <w:r w:rsidR="00EA34F1" w:rsidRPr="00B85981">
        <w:rPr>
          <w:bCs/>
          <w:iCs/>
          <w:sz w:val="28"/>
          <w:szCs w:val="28"/>
        </w:rPr>
        <w:t>муниципального округа</w:t>
      </w:r>
      <w:r w:rsidR="00E440DF" w:rsidRPr="00B85981">
        <w:rPr>
          <w:sz w:val="28"/>
          <w:szCs w:val="28"/>
        </w:rPr>
        <w:t xml:space="preserve"> </w:t>
      </w:r>
      <w:r w:rsidRPr="00B85981">
        <w:rPr>
          <w:sz w:val="28"/>
          <w:szCs w:val="28"/>
        </w:rPr>
        <w:t>назнача</w:t>
      </w:r>
      <w:r w:rsidR="003B6987" w:rsidRPr="00B85981">
        <w:rPr>
          <w:sz w:val="28"/>
          <w:szCs w:val="28"/>
        </w:rPr>
        <w:t>е</w:t>
      </w:r>
      <w:r w:rsidRPr="00B85981">
        <w:rPr>
          <w:sz w:val="28"/>
          <w:szCs w:val="28"/>
        </w:rPr>
        <w:t>тся на должность</w:t>
      </w:r>
      <w:r w:rsidR="00DA3723" w:rsidRPr="00B85981">
        <w:rPr>
          <w:sz w:val="28"/>
          <w:szCs w:val="28"/>
        </w:rPr>
        <w:t xml:space="preserve"> решением</w:t>
      </w:r>
      <w:r w:rsidRPr="00B85981">
        <w:rPr>
          <w:sz w:val="28"/>
          <w:szCs w:val="28"/>
        </w:rPr>
        <w:t xml:space="preserve"> Совет</w:t>
      </w:r>
      <w:r w:rsidR="00DA3723" w:rsidRPr="00B85981">
        <w:rPr>
          <w:sz w:val="28"/>
          <w:szCs w:val="28"/>
        </w:rPr>
        <w:t>а</w:t>
      </w:r>
      <w:r w:rsidRPr="00B85981">
        <w:rPr>
          <w:sz w:val="28"/>
          <w:szCs w:val="28"/>
        </w:rPr>
        <w:t xml:space="preserve"> </w:t>
      </w:r>
      <w:r w:rsidR="003B6987" w:rsidRPr="00B85981">
        <w:rPr>
          <w:bCs/>
          <w:iCs/>
          <w:sz w:val="28"/>
          <w:szCs w:val="28"/>
        </w:rPr>
        <w:t>Краснокаменского муниципального округа</w:t>
      </w:r>
      <w:r w:rsidR="00F61C87" w:rsidRPr="00B85981">
        <w:rPr>
          <w:bCs/>
          <w:iCs/>
          <w:sz w:val="28"/>
          <w:szCs w:val="28"/>
        </w:rPr>
        <w:t>.</w:t>
      </w:r>
      <w:r w:rsidR="001F5F1C" w:rsidRPr="00B85981">
        <w:rPr>
          <w:bCs/>
          <w:iCs/>
          <w:sz w:val="28"/>
          <w:szCs w:val="28"/>
        </w:rPr>
        <w:t xml:space="preserve"> </w:t>
      </w:r>
      <w:r w:rsidR="00F61C87" w:rsidRPr="00B85981">
        <w:rPr>
          <w:bCs/>
          <w:iCs/>
          <w:sz w:val="28"/>
          <w:szCs w:val="28"/>
        </w:rPr>
        <w:t>С</w:t>
      </w:r>
      <w:r w:rsidR="00B56B94" w:rsidRPr="00B85981">
        <w:rPr>
          <w:bCs/>
          <w:iCs/>
          <w:sz w:val="28"/>
          <w:szCs w:val="28"/>
        </w:rPr>
        <w:t>рок</w:t>
      </w:r>
      <w:r w:rsidR="00F61C87" w:rsidRPr="00B85981">
        <w:rPr>
          <w:bCs/>
          <w:iCs/>
          <w:sz w:val="28"/>
          <w:szCs w:val="28"/>
        </w:rPr>
        <w:t xml:space="preserve"> полномочий председателя Контрольно-счетной палаты -</w:t>
      </w:r>
      <w:r w:rsidR="00B56B94" w:rsidRPr="00B85981">
        <w:rPr>
          <w:bCs/>
          <w:iCs/>
          <w:sz w:val="28"/>
          <w:szCs w:val="28"/>
        </w:rPr>
        <w:t xml:space="preserve"> пять лет</w:t>
      </w:r>
      <w:r w:rsidRPr="00B85981">
        <w:rPr>
          <w:sz w:val="28"/>
          <w:szCs w:val="28"/>
        </w:rPr>
        <w:t xml:space="preserve">. </w:t>
      </w:r>
    </w:p>
    <w:p w14:paraId="6B334B49" w14:textId="28897AFC" w:rsidR="00B73E44" w:rsidRDefault="001F5F1C" w:rsidP="00B85981">
      <w:pPr>
        <w:pStyle w:val="a9"/>
        <w:ind w:firstLine="709"/>
        <w:jc w:val="both"/>
        <w:rPr>
          <w:sz w:val="28"/>
          <w:szCs w:val="28"/>
        </w:rPr>
      </w:pPr>
      <w:r>
        <w:rPr>
          <w:sz w:val="28"/>
          <w:szCs w:val="28"/>
        </w:rPr>
        <w:t>2</w:t>
      </w:r>
      <w:r w:rsidR="005E1B14">
        <w:rPr>
          <w:sz w:val="28"/>
          <w:szCs w:val="28"/>
        </w:rPr>
        <w:t>.</w:t>
      </w:r>
      <w:r w:rsidR="00155400" w:rsidRPr="00766DD9">
        <w:rPr>
          <w:sz w:val="28"/>
          <w:szCs w:val="28"/>
        </w:rPr>
        <w:t xml:space="preserve"> </w:t>
      </w:r>
      <w:r w:rsidR="004C5BC2" w:rsidRPr="004C5BC2">
        <w:rPr>
          <w:sz w:val="28"/>
          <w:szCs w:val="28"/>
        </w:rPr>
        <w:t xml:space="preserve">Предложения о </w:t>
      </w:r>
      <w:r w:rsidR="004C5BC2">
        <w:rPr>
          <w:sz w:val="28"/>
          <w:szCs w:val="28"/>
        </w:rPr>
        <w:t>к</w:t>
      </w:r>
      <w:r w:rsidR="00CA0AD5" w:rsidRPr="00766DD9">
        <w:rPr>
          <w:sz w:val="28"/>
          <w:szCs w:val="28"/>
        </w:rPr>
        <w:t>андидатура</w:t>
      </w:r>
      <w:r w:rsidR="004C5BC2">
        <w:rPr>
          <w:sz w:val="28"/>
          <w:szCs w:val="28"/>
        </w:rPr>
        <w:t>х на должность</w:t>
      </w:r>
      <w:r w:rsidR="00CA0AD5" w:rsidRPr="00766DD9">
        <w:rPr>
          <w:sz w:val="28"/>
          <w:szCs w:val="28"/>
        </w:rPr>
        <w:t xml:space="preserve"> председателя Контрольно-счетной палаты</w:t>
      </w:r>
      <w:r w:rsidR="003431FA">
        <w:rPr>
          <w:sz w:val="28"/>
          <w:szCs w:val="28"/>
        </w:rPr>
        <w:t xml:space="preserve"> </w:t>
      </w:r>
      <w:r w:rsidR="003B6987">
        <w:rPr>
          <w:bCs/>
          <w:iCs/>
          <w:sz w:val="28"/>
          <w:szCs w:val="28"/>
        </w:rPr>
        <w:t>Краснокаменского</w:t>
      </w:r>
      <w:r w:rsidR="003B6987" w:rsidRPr="00766DD9">
        <w:rPr>
          <w:bCs/>
          <w:iCs/>
          <w:sz w:val="28"/>
          <w:szCs w:val="28"/>
        </w:rPr>
        <w:t xml:space="preserve"> муниципального </w:t>
      </w:r>
      <w:r w:rsidR="003B6987">
        <w:rPr>
          <w:bCs/>
          <w:iCs/>
          <w:sz w:val="28"/>
          <w:szCs w:val="28"/>
        </w:rPr>
        <w:t>округа</w:t>
      </w:r>
      <w:r w:rsidR="003B6987">
        <w:rPr>
          <w:sz w:val="28"/>
          <w:szCs w:val="28"/>
        </w:rPr>
        <w:t xml:space="preserve"> </w:t>
      </w:r>
      <w:r w:rsidR="004C5BC2">
        <w:rPr>
          <w:sz w:val="28"/>
          <w:szCs w:val="28"/>
        </w:rPr>
        <w:t>вносятся в Совет</w:t>
      </w:r>
      <w:r w:rsidR="00B73E44">
        <w:rPr>
          <w:sz w:val="28"/>
          <w:szCs w:val="28"/>
        </w:rPr>
        <w:t xml:space="preserve"> </w:t>
      </w:r>
      <w:r w:rsidR="003B6987">
        <w:rPr>
          <w:bCs/>
          <w:iCs/>
          <w:sz w:val="28"/>
          <w:szCs w:val="28"/>
        </w:rPr>
        <w:lastRenderedPageBreak/>
        <w:t>Краснокаменского</w:t>
      </w:r>
      <w:r w:rsidR="003B6987" w:rsidRPr="00766DD9">
        <w:rPr>
          <w:bCs/>
          <w:iCs/>
          <w:sz w:val="28"/>
          <w:szCs w:val="28"/>
        </w:rPr>
        <w:t xml:space="preserve"> муниципального </w:t>
      </w:r>
      <w:r w:rsidR="003B6987">
        <w:rPr>
          <w:bCs/>
          <w:iCs/>
          <w:sz w:val="28"/>
          <w:szCs w:val="28"/>
        </w:rPr>
        <w:t>округа</w:t>
      </w:r>
      <w:r w:rsidR="00B73E44">
        <w:rPr>
          <w:sz w:val="28"/>
          <w:szCs w:val="28"/>
        </w:rPr>
        <w:t>:</w:t>
      </w:r>
    </w:p>
    <w:p w14:paraId="29DC1E31" w14:textId="3A0418E2" w:rsidR="00A50B1B" w:rsidRDefault="002E7FC3" w:rsidP="00B85981">
      <w:pPr>
        <w:pStyle w:val="a9"/>
        <w:numPr>
          <w:ilvl w:val="0"/>
          <w:numId w:val="8"/>
        </w:numPr>
        <w:ind w:left="0" w:firstLine="709"/>
        <w:jc w:val="both"/>
        <w:rPr>
          <w:sz w:val="28"/>
          <w:szCs w:val="28"/>
          <w:u w:val="single"/>
        </w:rPr>
      </w:pPr>
      <w:r w:rsidRPr="00766DD9">
        <w:rPr>
          <w:sz w:val="28"/>
          <w:szCs w:val="28"/>
        </w:rPr>
        <w:t>п</w:t>
      </w:r>
      <w:r w:rsidR="00CA0AD5" w:rsidRPr="00766DD9">
        <w:rPr>
          <w:sz w:val="28"/>
          <w:szCs w:val="28"/>
        </w:rPr>
        <w:t xml:space="preserve">редседателем Совета </w:t>
      </w:r>
      <w:r w:rsidR="003B6987">
        <w:rPr>
          <w:bCs/>
          <w:iCs/>
          <w:sz w:val="28"/>
          <w:szCs w:val="28"/>
        </w:rPr>
        <w:t>Краснокаменского</w:t>
      </w:r>
      <w:r w:rsidR="003B6987" w:rsidRPr="00766DD9">
        <w:rPr>
          <w:bCs/>
          <w:iCs/>
          <w:sz w:val="28"/>
          <w:szCs w:val="28"/>
        </w:rPr>
        <w:t xml:space="preserve"> муниципального </w:t>
      </w:r>
      <w:r w:rsidR="003B6987">
        <w:rPr>
          <w:bCs/>
          <w:iCs/>
          <w:sz w:val="28"/>
          <w:szCs w:val="28"/>
        </w:rPr>
        <w:t>округа</w:t>
      </w:r>
      <w:r w:rsidR="00B73E44">
        <w:rPr>
          <w:sz w:val="28"/>
          <w:szCs w:val="28"/>
        </w:rPr>
        <w:t>;</w:t>
      </w:r>
    </w:p>
    <w:p w14:paraId="172A94E9" w14:textId="77777777" w:rsidR="003B6987" w:rsidRPr="003B6987" w:rsidRDefault="00CA0AD5" w:rsidP="00B85981">
      <w:pPr>
        <w:pStyle w:val="a9"/>
        <w:numPr>
          <w:ilvl w:val="0"/>
          <w:numId w:val="8"/>
        </w:numPr>
        <w:ind w:left="0" w:firstLine="709"/>
        <w:jc w:val="both"/>
        <w:rPr>
          <w:sz w:val="28"/>
          <w:szCs w:val="28"/>
          <w:u w:val="single"/>
        </w:rPr>
      </w:pPr>
      <w:r w:rsidRPr="00ED1E1F">
        <w:rPr>
          <w:sz w:val="28"/>
          <w:szCs w:val="28"/>
        </w:rPr>
        <w:t>депутат</w:t>
      </w:r>
      <w:r w:rsidR="00B73E44" w:rsidRPr="00ED1E1F">
        <w:rPr>
          <w:sz w:val="28"/>
          <w:szCs w:val="28"/>
        </w:rPr>
        <w:t>ами</w:t>
      </w:r>
      <w:r w:rsidR="00B346DE" w:rsidRPr="00ED1E1F">
        <w:rPr>
          <w:sz w:val="28"/>
          <w:szCs w:val="28"/>
        </w:rPr>
        <w:t xml:space="preserve"> </w:t>
      </w:r>
      <w:r w:rsidR="00B73E44" w:rsidRPr="00ED1E1F">
        <w:rPr>
          <w:sz w:val="28"/>
          <w:szCs w:val="28"/>
        </w:rPr>
        <w:t>Совета</w:t>
      </w:r>
      <w:r w:rsidR="00B346DE" w:rsidRPr="00ED1E1F">
        <w:rPr>
          <w:sz w:val="28"/>
          <w:szCs w:val="28"/>
        </w:rPr>
        <w:t xml:space="preserve"> </w:t>
      </w:r>
      <w:r w:rsidR="003B6987">
        <w:rPr>
          <w:bCs/>
          <w:iCs/>
          <w:sz w:val="28"/>
          <w:szCs w:val="28"/>
        </w:rPr>
        <w:t>Краснокаменского</w:t>
      </w:r>
      <w:r w:rsidR="003B6987" w:rsidRPr="00766DD9">
        <w:rPr>
          <w:bCs/>
          <w:iCs/>
          <w:sz w:val="28"/>
          <w:szCs w:val="28"/>
        </w:rPr>
        <w:t xml:space="preserve"> муниципального </w:t>
      </w:r>
      <w:r w:rsidR="003B6987">
        <w:rPr>
          <w:bCs/>
          <w:iCs/>
          <w:sz w:val="28"/>
          <w:szCs w:val="28"/>
        </w:rPr>
        <w:t>округа</w:t>
      </w:r>
      <w:r w:rsidR="003B6987">
        <w:rPr>
          <w:sz w:val="28"/>
          <w:szCs w:val="28"/>
        </w:rPr>
        <w:t xml:space="preserve"> </w:t>
      </w:r>
      <w:r w:rsidR="00B73E44" w:rsidRPr="00ED1E1F">
        <w:rPr>
          <w:sz w:val="28"/>
          <w:szCs w:val="28"/>
        </w:rPr>
        <w:t xml:space="preserve">- </w:t>
      </w:r>
      <w:r w:rsidR="00A50B1B" w:rsidRPr="00ED1E1F">
        <w:rPr>
          <w:sz w:val="28"/>
          <w:szCs w:val="28"/>
        </w:rPr>
        <w:t>не менее</w:t>
      </w:r>
      <w:r w:rsidR="00B346DE" w:rsidRPr="00ED1E1F">
        <w:rPr>
          <w:sz w:val="28"/>
          <w:szCs w:val="28"/>
        </w:rPr>
        <w:t xml:space="preserve"> </w:t>
      </w:r>
    </w:p>
    <w:p w14:paraId="7C7EFC36" w14:textId="36AE95B7" w:rsidR="00B73E44" w:rsidRPr="00ED1E1F" w:rsidRDefault="00A50B1B" w:rsidP="00B85981">
      <w:pPr>
        <w:pStyle w:val="a9"/>
        <w:jc w:val="both"/>
        <w:rPr>
          <w:sz w:val="28"/>
          <w:szCs w:val="28"/>
          <w:u w:val="single"/>
        </w:rPr>
      </w:pPr>
      <w:r w:rsidRPr="00ED1E1F">
        <w:rPr>
          <w:sz w:val="28"/>
          <w:szCs w:val="28"/>
        </w:rPr>
        <w:t xml:space="preserve">одной </w:t>
      </w:r>
      <w:r w:rsidR="00CA0AD5" w:rsidRPr="00ED1E1F">
        <w:rPr>
          <w:sz w:val="28"/>
          <w:szCs w:val="28"/>
        </w:rPr>
        <w:t>трет</w:t>
      </w:r>
      <w:r w:rsidR="003431FA">
        <w:rPr>
          <w:sz w:val="28"/>
          <w:szCs w:val="28"/>
        </w:rPr>
        <w:t>и</w:t>
      </w:r>
      <w:r w:rsidR="00CA0AD5" w:rsidRPr="00ED1E1F">
        <w:rPr>
          <w:sz w:val="28"/>
          <w:szCs w:val="28"/>
        </w:rPr>
        <w:t xml:space="preserve"> от установленного</w:t>
      </w:r>
      <w:r w:rsidR="009747AA" w:rsidRPr="00ED1E1F">
        <w:rPr>
          <w:sz w:val="28"/>
          <w:szCs w:val="28"/>
        </w:rPr>
        <w:t xml:space="preserve"> </w:t>
      </w:r>
      <w:r w:rsidR="00143A0E" w:rsidRPr="00ED1E1F">
        <w:rPr>
          <w:sz w:val="28"/>
          <w:szCs w:val="28"/>
        </w:rPr>
        <w:t xml:space="preserve">числа депутатов Совета </w:t>
      </w:r>
      <w:r w:rsidR="004A690F">
        <w:rPr>
          <w:sz w:val="28"/>
          <w:szCs w:val="28"/>
        </w:rPr>
        <w:t>Краснокаменского муниципального округа</w:t>
      </w:r>
      <w:r w:rsidR="00B73E44" w:rsidRPr="00ED1E1F">
        <w:rPr>
          <w:sz w:val="28"/>
          <w:szCs w:val="28"/>
        </w:rPr>
        <w:t>;</w:t>
      </w:r>
    </w:p>
    <w:p w14:paraId="2E9EAF96" w14:textId="51CB1C01" w:rsidR="00DD46F6" w:rsidRPr="00DA3723" w:rsidRDefault="003431FA" w:rsidP="00B85981">
      <w:pPr>
        <w:pStyle w:val="a9"/>
        <w:numPr>
          <w:ilvl w:val="0"/>
          <w:numId w:val="8"/>
        </w:numPr>
        <w:ind w:left="0" w:firstLine="709"/>
        <w:jc w:val="both"/>
        <w:rPr>
          <w:sz w:val="28"/>
          <w:szCs w:val="28"/>
          <w:u w:val="single"/>
        </w:rPr>
      </w:pPr>
      <w:r>
        <w:rPr>
          <w:sz w:val="28"/>
          <w:szCs w:val="28"/>
        </w:rPr>
        <w:t>г</w:t>
      </w:r>
      <w:r w:rsidR="00B73E44">
        <w:rPr>
          <w:sz w:val="28"/>
          <w:szCs w:val="28"/>
        </w:rPr>
        <w:t xml:space="preserve">лавой </w:t>
      </w:r>
      <w:r w:rsidR="003B6987">
        <w:rPr>
          <w:bCs/>
          <w:iCs/>
          <w:sz w:val="28"/>
          <w:szCs w:val="28"/>
        </w:rPr>
        <w:t>Краснокаменского</w:t>
      </w:r>
      <w:r w:rsidR="003B6987" w:rsidRPr="00766DD9">
        <w:rPr>
          <w:bCs/>
          <w:iCs/>
          <w:sz w:val="28"/>
          <w:szCs w:val="28"/>
        </w:rPr>
        <w:t xml:space="preserve"> муниципального </w:t>
      </w:r>
      <w:r w:rsidR="003B6987">
        <w:rPr>
          <w:bCs/>
          <w:iCs/>
          <w:sz w:val="28"/>
          <w:szCs w:val="28"/>
        </w:rPr>
        <w:t>округа</w:t>
      </w:r>
      <w:r w:rsidR="00B73E44">
        <w:rPr>
          <w:sz w:val="28"/>
          <w:szCs w:val="28"/>
        </w:rPr>
        <w:t>.</w:t>
      </w:r>
    </w:p>
    <w:p w14:paraId="0C66F2DC" w14:textId="55C47DAF" w:rsidR="00DA3723" w:rsidRDefault="001F5F1C" w:rsidP="00B85981">
      <w:pPr>
        <w:pStyle w:val="a9"/>
        <w:ind w:firstLine="709"/>
        <w:jc w:val="both"/>
        <w:rPr>
          <w:sz w:val="28"/>
          <w:szCs w:val="28"/>
        </w:rPr>
      </w:pPr>
      <w:r>
        <w:rPr>
          <w:sz w:val="28"/>
          <w:szCs w:val="28"/>
        </w:rPr>
        <w:t>3</w:t>
      </w:r>
      <w:r w:rsidR="00DA3723">
        <w:rPr>
          <w:sz w:val="28"/>
          <w:szCs w:val="28"/>
        </w:rPr>
        <w:t xml:space="preserve">. Каждый из указанных в части 2 настоящей статьи субъектов вправе внести </w:t>
      </w:r>
    </w:p>
    <w:p w14:paraId="06072912" w14:textId="236BC928" w:rsidR="00B56B94" w:rsidRDefault="00DA3723" w:rsidP="00B85981">
      <w:pPr>
        <w:pStyle w:val="a9"/>
        <w:jc w:val="both"/>
        <w:rPr>
          <w:bCs/>
          <w:iCs/>
          <w:sz w:val="28"/>
          <w:szCs w:val="28"/>
        </w:rPr>
      </w:pPr>
      <w:r>
        <w:rPr>
          <w:sz w:val="28"/>
          <w:szCs w:val="28"/>
        </w:rPr>
        <w:t xml:space="preserve">на рассмотрение Совета </w:t>
      </w:r>
      <w:r>
        <w:rPr>
          <w:bCs/>
          <w:iCs/>
          <w:sz w:val="28"/>
          <w:szCs w:val="28"/>
        </w:rPr>
        <w:t>Краснокаменского</w:t>
      </w:r>
      <w:r w:rsidRPr="00766DD9">
        <w:rPr>
          <w:bCs/>
          <w:iCs/>
          <w:sz w:val="28"/>
          <w:szCs w:val="28"/>
        </w:rPr>
        <w:t xml:space="preserve"> муниципального </w:t>
      </w:r>
      <w:r>
        <w:rPr>
          <w:bCs/>
          <w:iCs/>
          <w:sz w:val="28"/>
          <w:szCs w:val="28"/>
        </w:rPr>
        <w:t xml:space="preserve">округа не более одной кандидатуры на должность председателя </w:t>
      </w:r>
      <w:r w:rsidRPr="004865B5">
        <w:rPr>
          <w:sz w:val="28"/>
          <w:szCs w:val="28"/>
        </w:rPr>
        <w:t>Контрольно-счетной палаты</w:t>
      </w:r>
      <w:r>
        <w:rPr>
          <w:sz w:val="28"/>
          <w:szCs w:val="28"/>
        </w:rPr>
        <w:t xml:space="preserve">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p>
    <w:p w14:paraId="70514704" w14:textId="70425995" w:rsidR="00643FFF" w:rsidRDefault="001F5F1C" w:rsidP="00B85981">
      <w:pPr>
        <w:shd w:val="clear" w:color="auto" w:fill="FFFFFF"/>
        <w:ind w:firstLine="709"/>
        <w:jc w:val="both"/>
        <w:rPr>
          <w:color w:val="000000"/>
          <w:sz w:val="28"/>
          <w:szCs w:val="28"/>
        </w:rPr>
      </w:pPr>
      <w:r>
        <w:rPr>
          <w:bCs/>
          <w:iCs/>
          <w:sz w:val="28"/>
          <w:szCs w:val="28"/>
        </w:rPr>
        <w:t>4</w:t>
      </w:r>
      <w:r w:rsidR="000C41FC">
        <w:rPr>
          <w:bCs/>
          <w:iCs/>
          <w:sz w:val="28"/>
          <w:szCs w:val="28"/>
        </w:rPr>
        <w:t xml:space="preserve">. </w:t>
      </w:r>
      <w:r w:rsidR="001144CE">
        <w:rPr>
          <w:bCs/>
          <w:iCs/>
          <w:sz w:val="28"/>
          <w:szCs w:val="28"/>
        </w:rPr>
        <w:t>Предложения о кандидатурах на должность председателя Контрольно-счетной палаты вносятся в Совет Краснокаменского муниципального округа не позднее чем</w:t>
      </w:r>
      <w:r w:rsidR="00643FFF" w:rsidRPr="00643FFF">
        <w:rPr>
          <w:color w:val="000000"/>
          <w:sz w:val="28"/>
          <w:szCs w:val="28"/>
        </w:rPr>
        <w:t xml:space="preserve"> </w:t>
      </w:r>
      <w:r w:rsidR="00643FFF" w:rsidRPr="00F77EC5">
        <w:rPr>
          <w:color w:val="000000"/>
          <w:sz w:val="28"/>
          <w:szCs w:val="28"/>
        </w:rPr>
        <w:t>за</w:t>
      </w:r>
      <w:r w:rsidR="00643FFF">
        <w:rPr>
          <w:color w:val="000000"/>
          <w:sz w:val="28"/>
          <w:szCs w:val="28"/>
        </w:rPr>
        <w:t xml:space="preserve"> 45 календарных дней</w:t>
      </w:r>
      <w:r w:rsidR="00643FFF" w:rsidRPr="00F77EC5">
        <w:rPr>
          <w:color w:val="000000"/>
          <w:sz w:val="28"/>
          <w:szCs w:val="28"/>
        </w:rPr>
        <w:t xml:space="preserve"> до истечения срока полномочий</w:t>
      </w:r>
      <w:r w:rsidR="00643FFF">
        <w:rPr>
          <w:color w:val="000000"/>
          <w:sz w:val="28"/>
          <w:szCs w:val="28"/>
        </w:rPr>
        <w:t xml:space="preserve"> действующего председателя</w:t>
      </w:r>
      <w:r w:rsidR="00643FFF" w:rsidRPr="00F77EC5">
        <w:rPr>
          <w:color w:val="000000"/>
          <w:sz w:val="28"/>
          <w:szCs w:val="28"/>
        </w:rPr>
        <w:t>.</w:t>
      </w:r>
    </w:p>
    <w:p w14:paraId="7F47A51C" w14:textId="064E2042" w:rsidR="004722F8" w:rsidRDefault="004722F8" w:rsidP="00B85981">
      <w:pPr>
        <w:shd w:val="clear" w:color="auto" w:fill="FFFFFF"/>
        <w:ind w:firstLine="709"/>
        <w:jc w:val="both"/>
        <w:rPr>
          <w:color w:val="000000"/>
          <w:spacing w:val="-1"/>
          <w:sz w:val="28"/>
          <w:szCs w:val="28"/>
        </w:rPr>
      </w:pPr>
      <w:r>
        <w:rPr>
          <w:color w:val="000000"/>
          <w:spacing w:val="-1"/>
          <w:sz w:val="28"/>
          <w:szCs w:val="28"/>
        </w:rPr>
        <w:t>Заявления о выдвижении кандидатов на должность председателя</w:t>
      </w:r>
      <w:r w:rsidRPr="00281350">
        <w:rPr>
          <w:color w:val="000000"/>
          <w:sz w:val="28"/>
          <w:szCs w:val="28"/>
        </w:rPr>
        <w:t xml:space="preserve"> </w:t>
      </w:r>
      <w:r>
        <w:rPr>
          <w:color w:val="000000"/>
          <w:sz w:val="28"/>
          <w:szCs w:val="28"/>
        </w:rPr>
        <w:t>Контрольно-счетной палаты</w:t>
      </w:r>
      <w:r>
        <w:rPr>
          <w:color w:val="000000"/>
          <w:spacing w:val="-1"/>
          <w:sz w:val="28"/>
          <w:szCs w:val="28"/>
        </w:rPr>
        <w:t xml:space="preserve">, поступившие </w:t>
      </w:r>
      <w:r w:rsidRPr="00F77EC5">
        <w:rPr>
          <w:color w:val="000000"/>
          <w:sz w:val="28"/>
          <w:szCs w:val="28"/>
        </w:rPr>
        <w:t>позднее, чем за</w:t>
      </w:r>
      <w:r>
        <w:rPr>
          <w:color w:val="000000"/>
          <w:sz w:val="28"/>
          <w:szCs w:val="28"/>
        </w:rPr>
        <w:t xml:space="preserve"> 45 календарных дней</w:t>
      </w:r>
      <w:r w:rsidRPr="00F77EC5">
        <w:rPr>
          <w:color w:val="000000"/>
          <w:sz w:val="28"/>
          <w:szCs w:val="28"/>
        </w:rPr>
        <w:t xml:space="preserve"> до истечения срока полномочий</w:t>
      </w:r>
      <w:r>
        <w:rPr>
          <w:color w:val="000000"/>
          <w:sz w:val="28"/>
          <w:szCs w:val="28"/>
        </w:rPr>
        <w:t xml:space="preserve"> действующего председателя, оставляются без рассмотрения.</w:t>
      </w:r>
    </w:p>
    <w:p w14:paraId="11D8D473" w14:textId="71300CAF" w:rsidR="00643FFF" w:rsidRDefault="00643FFF" w:rsidP="00B85981">
      <w:pPr>
        <w:shd w:val="clear" w:color="auto" w:fill="FFFFFF"/>
        <w:ind w:firstLine="709"/>
        <w:jc w:val="both"/>
        <w:rPr>
          <w:color w:val="000000"/>
          <w:sz w:val="28"/>
          <w:szCs w:val="28"/>
        </w:rPr>
      </w:pPr>
      <w:r>
        <w:rPr>
          <w:color w:val="000000"/>
          <w:sz w:val="28"/>
          <w:szCs w:val="28"/>
        </w:rPr>
        <w:t>В случае отклонения Советом Краснокаменского муниципального округа кандидатур, предложенных на должность председателя Контрольно-счетной палаты, новые предложения о кандидатурах вносятся в Совет Краснокаменского муниципального округа в течение десяти календарных дней с даты принятия Советом Краснокаменского муниципального округа решения об отклонении кандидатур на должность председателя Контрольно-счетной палаты.</w:t>
      </w:r>
    </w:p>
    <w:p w14:paraId="3880E111" w14:textId="400F88BD" w:rsidR="000C41FC" w:rsidRPr="004722F8" w:rsidRDefault="004722F8" w:rsidP="00B85981">
      <w:pPr>
        <w:shd w:val="clear" w:color="auto" w:fill="FFFFFF"/>
        <w:ind w:firstLine="709"/>
        <w:jc w:val="both"/>
        <w:rPr>
          <w:color w:val="000000"/>
          <w:sz w:val="28"/>
          <w:szCs w:val="28"/>
        </w:rPr>
      </w:pPr>
      <w:r>
        <w:rPr>
          <w:color w:val="000000"/>
          <w:sz w:val="28"/>
          <w:szCs w:val="28"/>
        </w:rPr>
        <w:t>В</w:t>
      </w:r>
      <w:r w:rsidRPr="00F77EC5">
        <w:rPr>
          <w:color w:val="000000"/>
          <w:sz w:val="28"/>
          <w:szCs w:val="28"/>
        </w:rPr>
        <w:t xml:space="preserve"> случае досрочного прекращения полномочий</w:t>
      </w:r>
      <w:r>
        <w:rPr>
          <w:color w:val="000000"/>
          <w:sz w:val="28"/>
          <w:szCs w:val="28"/>
        </w:rPr>
        <w:t xml:space="preserve"> председателя Контрольно-счетной палаты Краснокаменского муниципального округа</w:t>
      </w:r>
      <w:r w:rsidRPr="00F77EC5">
        <w:rPr>
          <w:color w:val="000000"/>
          <w:sz w:val="28"/>
          <w:szCs w:val="28"/>
        </w:rPr>
        <w:t xml:space="preserve"> </w:t>
      </w:r>
      <w:r>
        <w:rPr>
          <w:color w:val="000000"/>
          <w:sz w:val="28"/>
          <w:szCs w:val="28"/>
        </w:rPr>
        <w:t>п</w:t>
      </w:r>
      <w:r>
        <w:rPr>
          <w:bCs/>
          <w:iCs/>
          <w:sz w:val="28"/>
          <w:szCs w:val="28"/>
        </w:rPr>
        <w:t>редложения о кандидатурах на должность председателя Контрольно-счетной палаты вносятся в Совет Краснокаменского муниципального округа</w:t>
      </w:r>
      <w:r>
        <w:rPr>
          <w:color w:val="000000"/>
          <w:sz w:val="28"/>
          <w:szCs w:val="28"/>
        </w:rPr>
        <w:t xml:space="preserve"> </w:t>
      </w:r>
      <w:r w:rsidRPr="00F77EC5">
        <w:rPr>
          <w:color w:val="000000"/>
          <w:sz w:val="28"/>
          <w:szCs w:val="28"/>
        </w:rPr>
        <w:t>в течение</w:t>
      </w:r>
      <w:r>
        <w:rPr>
          <w:color w:val="000000"/>
          <w:sz w:val="28"/>
          <w:szCs w:val="28"/>
        </w:rPr>
        <w:t xml:space="preserve"> 30 календарных дней</w:t>
      </w:r>
      <w:r w:rsidRPr="00F77EC5">
        <w:rPr>
          <w:color w:val="000000"/>
          <w:sz w:val="28"/>
          <w:szCs w:val="28"/>
        </w:rPr>
        <w:t xml:space="preserve"> после </w:t>
      </w:r>
      <w:r>
        <w:rPr>
          <w:color w:val="000000"/>
          <w:sz w:val="28"/>
          <w:szCs w:val="28"/>
        </w:rPr>
        <w:t>принятия решения Советом Краснокаменского муниципального округа</w:t>
      </w:r>
      <w:r w:rsidRPr="00F77EC5">
        <w:rPr>
          <w:color w:val="000000"/>
          <w:sz w:val="28"/>
          <w:szCs w:val="28"/>
        </w:rPr>
        <w:t xml:space="preserve"> </w:t>
      </w:r>
      <w:r>
        <w:rPr>
          <w:color w:val="000000"/>
          <w:sz w:val="28"/>
          <w:szCs w:val="28"/>
        </w:rPr>
        <w:t xml:space="preserve">о </w:t>
      </w:r>
      <w:r w:rsidRPr="00F77EC5">
        <w:rPr>
          <w:color w:val="000000"/>
          <w:sz w:val="28"/>
          <w:szCs w:val="28"/>
        </w:rPr>
        <w:t>досрочно</w:t>
      </w:r>
      <w:r>
        <w:rPr>
          <w:color w:val="000000"/>
          <w:sz w:val="28"/>
          <w:szCs w:val="28"/>
        </w:rPr>
        <w:t>м</w:t>
      </w:r>
      <w:r w:rsidRPr="00F77EC5">
        <w:rPr>
          <w:color w:val="000000"/>
          <w:sz w:val="28"/>
          <w:szCs w:val="28"/>
        </w:rPr>
        <w:t xml:space="preserve"> прекращени</w:t>
      </w:r>
      <w:r>
        <w:rPr>
          <w:color w:val="000000"/>
          <w:sz w:val="28"/>
          <w:szCs w:val="28"/>
        </w:rPr>
        <w:t>и</w:t>
      </w:r>
      <w:r w:rsidRPr="00F77EC5">
        <w:rPr>
          <w:color w:val="000000"/>
          <w:sz w:val="28"/>
          <w:szCs w:val="28"/>
        </w:rPr>
        <w:t xml:space="preserve"> полномочий</w:t>
      </w:r>
      <w:r>
        <w:rPr>
          <w:color w:val="000000"/>
          <w:sz w:val="28"/>
          <w:szCs w:val="28"/>
        </w:rPr>
        <w:t xml:space="preserve"> председателя Контрольно-счетной палаты.</w:t>
      </w:r>
    </w:p>
    <w:p w14:paraId="18C2CCA9" w14:textId="396553F5" w:rsidR="009B26EF" w:rsidRDefault="001F5F1C" w:rsidP="00B85981">
      <w:pPr>
        <w:pStyle w:val="a9"/>
        <w:ind w:firstLine="709"/>
        <w:jc w:val="both"/>
        <w:rPr>
          <w:sz w:val="28"/>
          <w:szCs w:val="28"/>
        </w:rPr>
      </w:pPr>
      <w:r>
        <w:rPr>
          <w:sz w:val="28"/>
          <w:szCs w:val="28"/>
        </w:rPr>
        <w:t>5</w:t>
      </w:r>
      <w:r w:rsidR="005915B3">
        <w:rPr>
          <w:sz w:val="28"/>
          <w:szCs w:val="28"/>
        </w:rPr>
        <w:t>. Порядок рассмотрения кандидатур на должност</w:t>
      </w:r>
      <w:r w:rsidR="00BA71D5">
        <w:rPr>
          <w:sz w:val="28"/>
          <w:szCs w:val="28"/>
        </w:rPr>
        <w:t>ь</w:t>
      </w:r>
      <w:r w:rsidR="005915B3">
        <w:rPr>
          <w:sz w:val="28"/>
          <w:szCs w:val="28"/>
        </w:rPr>
        <w:t xml:space="preserve"> председателя Контрольно-счетной палаты</w:t>
      </w:r>
      <w:r w:rsidR="003431FA">
        <w:rPr>
          <w:sz w:val="28"/>
          <w:szCs w:val="28"/>
        </w:rPr>
        <w:t xml:space="preserve"> </w:t>
      </w:r>
      <w:r w:rsidR="003B6987">
        <w:rPr>
          <w:bCs/>
          <w:iCs/>
          <w:sz w:val="28"/>
          <w:szCs w:val="28"/>
        </w:rPr>
        <w:t>Краснокаменского</w:t>
      </w:r>
      <w:r w:rsidR="003B6987" w:rsidRPr="00766DD9">
        <w:rPr>
          <w:bCs/>
          <w:iCs/>
          <w:sz w:val="28"/>
          <w:szCs w:val="28"/>
        </w:rPr>
        <w:t xml:space="preserve"> муниципального </w:t>
      </w:r>
      <w:r w:rsidR="003B6987">
        <w:rPr>
          <w:bCs/>
          <w:iCs/>
          <w:sz w:val="28"/>
          <w:szCs w:val="28"/>
        </w:rPr>
        <w:t>округа</w:t>
      </w:r>
      <w:r w:rsidR="003B6987">
        <w:rPr>
          <w:sz w:val="28"/>
          <w:szCs w:val="28"/>
        </w:rPr>
        <w:t xml:space="preserve"> </w:t>
      </w:r>
      <w:r w:rsidR="005915B3">
        <w:rPr>
          <w:sz w:val="28"/>
          <w:szCs w:val="28"/>
        </w:rPr>
        <w:t xml:space="preserve">устанавливается нормативным правовым актом Совета </w:t>
      </w:r>
      <w:r w:rsidR="003B6987">
        <w:rPr>
          <w:bCs/>
          <w:iCs/>
          <w:sz w:val="28"/>
          <w:szCs w:val="28"/>
        </w:rPr>
        <w:t>Краснокаменского</w:t>
      </w:r>
      <w:r w:rsidR="003B6987" w:rsidRPr="00766DD9">
        <w:rPr>
          <w:bCs/>
          <w:iCs/>
          <w:sz w:val="28"/>
          <w:szCs w:val="28"/>
        </w:rPr>
        <w:t xml:space="preserve"> муниципального </w:t>
      </w:r>
      <w:r w:rsidR="003B6987">
        <w:rPr>
          <w:bCs/>
          <w:iCs/>
          <w:sz w:val="28"/>
          <w:szCs w:val="28"/>
        </w:rPr>
        <w:t>округа</w:t>
      </w:r>
      <w:r w:rsidR="005915B3">
        <w:rPr>
          <w:sz w:val="28"/>
          <w:szCs w:val="28"/>
        </w:rPr>
        <w:t>.</w:t>
      </w:r>
    </w:p>
    <w:p w14:paraId="04322798" w14:textId="23890976" w:rsidR="003431FA" w:rsidRDefault="001F5F1C" w:rsidP="00B85981">
      <w:pPr>
        <w:suppressAutoHyphens w:val="0"/>
        <w:autoSpaceDE w:val="0"/>
        <w:autoSpaceDN w:val="0"/>
        <w:adjustRightInd w:val="0"/>
        <w:ind w:firstLine="709"/>
        <w:jc w:val="both"/>
        <w:rPr>
          <w:sz w:val="28"/>
          <w:szCs w:val="28"/>
          <w:lang w:eastAsia="ru-RU"/>
        </w:rPr>
      </w:pPr>
      <w:r>
        <w:rPr>
          <w:sz w:val="28"/>
          <w:szCs w:val="28"/>
        </w:rPr>
        <w:t>6</w:t>
      </w:r>
      <w:r w:rsidR="003431FA" w:rsidRPr="00EB1FE3">
        <w:rPr>
          <w:sz w:val="28"/>
          <w:szCs w:val="28"/>
        </w:rPr>
        <w:t xml:space="preserve">. </w:t>
      </w:r>
      <w:r w:rsidR="003431FA" w:rsidRPr="00EB1FE3">
        <w:rPr>
          <w:sz w:val="28"/>
          <w:szCs w:val="28"/>
          <w:lang w:eastAsia="ru-RU"/>
        </w:rPr>
        <w:t xml:space="preserve">Совет </w:t>
      </w:r>
      <w:r w:rsidR="00EB1FE3">
        <w:rPr>
          <w:bCs/>
          <w:iCs/>
          <w:sz w:val="28"/>
          <w:szCs w:val="28"/>
        </w:rPr>
        <w:t>Краснокаменского</w:t>
      </w:r>
      <w:r w:rsidR="00EB1FE3" w:rsidRPr="00766DD9">
        <w:rPr>
          <w:bCs/>
          <w:iCs/>
          <w:sz w:val="28"/>
          <w:szCs w:val="28"/>
        </w:rPr>
        <w:t xml:space="preserve"> муниципального </w:t>
      </w:r>
      <w:r w:rsidR="00EB1FE3">
        <w:rPr>
          <w:bCs/>
          <w:iCs/>
          <w:sz w:val="28"/>
          <w:szCs w:val="28"/>
        </w:rPr>
        <w:t>округа</w:t>
      </w:r>
      <w:r w:rsidR="003431FA">
        <w:rPr>
          <w:sz w:val="28"/>
          <w:szCs w:val="28"/>
          <w:lang w:eastAsia="ru-RU"/>
        </w:rPr>
        <w:t xml:space="preserve"> вправе обратиться в Контрольно-счетную палату Забайкальского края за заключением о соответствии кандидатур на должность председателя </w:t>
      </w:r>
      <w:r w:rsidR="00EB1FE3">
        <w:rPr>
          <w:sz w:val="28"/>
          <w:szCs w:val="28"/>
          <w:lang w:eastAsia="ru-RU"/>
        </w:rPr>
        <w:t>К</w:t>
      </w:r>
      <w:r w:rsidR="003431FA">
        <w:rPr>
          <w:sz w:val="28"/>
          <w:szCs w:val="28"/>
          <w:lang w:eastAsia="ru-RU"/>
        </w:rPr>
        <w:t xml:space="preserve">онтрольно-счетной палаты </w:t>
      </w:r>
      <w:r w:rsidR="00EB1FE3">
        <w:rPr>
          <w:bCs/>
          <w:iCs/>
          <w:sz w:val="28"/>
          <w:szCs w:val="28"/>
        </w:rPr>
        <w:t>Краснокаменского</w:t>
      </w:r>
      <w:r w:rsidR="00EB1FE3" w:rsidRPr="00766DD9">
        <w:rPr>
          <w:bCs/>
          <w:iCs/>
          <w:sz w:val="28"/>
          <w:szCs w:val="28"/>
        </w:rPr>
        <w:t xml:space="preserve"> муниципального </w:t>
      </w:r>
      <w:r w:rsidR="00EB1FE3">
        <w:rPr>
          <w:bCs/>
          <w:iCs/>
          <w:sz w:val="28"/>
          <w:szCs w:val="28"/>
        </w:rPr>
        <w:t>округа</w:t>
      </w:r>
      <w:r w:rsidR="003431FA">
        <w:rPr>
          <w:sz w:val="28"/>
          <w:szCs w:val="28"/>
          <w:lang w:eastAsia="ru-RU"/>
        </w:rPr>
        <w:t xml:space="preserve"> квалификационным требованиям, установленным </w:t>
      </w:r>
      <w:r w:rsidR="003431FA">
        <w:rPr>
          <w:sz w:val="28"/>
          <w:szCs w:val="28"/>
        </w:rPr>
        <w:t>Федеральным законом от 7 февраля 2011 года № 6-ФЗ «Об общих принципах организации и деятельности контрольно-счетных органов субъектов Российской Федерации</w:t>
      </w:r>
      <w:r w:rsidR="00EB1FE3">
        <w:rPr>
          <w:sz w:val="28"/>
          <w:szCs w:val="28"/>
        </w:rPr>
        <w:t>, федеральных территорий</w:t>
      </w:r>
      <w:r w:rsidR="003431FA">
        <w:rPr>
          <w:sz w:val="28"/>
          <w:szCs w:val="28"/>
        </w:rPr>
        <w:t xml:space="preserve"> и муниципальных образований»</w:t>
      </w:r>
      <w:r w:rsidR="003431FA">
        <w:rPr>
          <w:sz w:val="28"/>
          <w:szCs w:val="28"/>
          <w:lang w:eastAsia="ru-RU"/>
        </w:rPr>
        <w:t>.</w:t>
      </w:r>
    </w:p>
    <w:p w14:paraId="1325AE8A" w14:textId="77777777" w:rsidR="005915B3" w:rsidRDefault="005915B3" w:rsidP="00B85981">
      <w:pPr>
        <w:pStyle w:val="a9"/>
        <w:ind w:firstLine="709"/>
        <w:jc w:val="both"/>
        <w:rPr>
          <w:sz w:val="28"/>
          <w:szCs w:val="28"/>
        </w:rPr>
      </w:pPr>
    </w:p>
    <w:p w14:paraId="27A5A014" w14:textId="325615F9" w:rsidR="009B26EF" w:rsidRDefault="00EB7BA9" w:rsidP="00B85981">
      <w:pPr>
        <w:pStyle w:val="a9"/>
        <w:ind w:firstLine="709"/>
        <w:jc w:val="both"/>
        <w:rPr>
          <w:sz w:val="28"/>
          <w:szCs w:val="28"/>
        </w:rPr>
      </w:pPr>
      <w:r>
        <w:rPr>
          <w:sz w:val="28"/>
          <w:szCs w:val="28"/>
        </w:rPr>
        <w:t xml:space="preserve">Статья </w:t>
      </w:r>
      <w:r w:rsidR="009B26EF">
        <w:rPr>
          <w:sz w:val="28"/>
          <w:szCs w:val="28"/>
        </w:rPr>
        <w:t>6. Требования к кандидатурам на должност</w:t>
      </w:r>
      <w:r w:rsidR="00BA71D5">
        <w:rPr>
          <w:sz w:val="28"/>
          <w:szCs w:val="28"/>
        </w:rPr>
        <w:t>ь</w:t>
      </w:r>
      <w:r w:rsidR="009B26EF">
        <w:rPr>
          <w:sz w:val="28"/>
          <w:szCs w:val="28"/>
        </w:rPr>
        <w:t xml:space="preserve"> председателя Контрольно-счетной палаты </w:t>
      </w:r>
      <w:r w:rsidR="007B2C83">
        <w:rPr>
          <w:bCs/>
          <w:iCs/>
          <w:sz w:val="28"/>
          <w:szCs w:val="28"/>
        </w:rPr>
        <w:t>Краснокаменского</w:t>
      </w:r>
      <w:r w:rsidR="007B2C83" w:rsidRPr="00766DD9">
        <w:rPr>
          <w:bCs/>
          <w:iCs/>
          <w:sz w:val="28"/>
          <w:szCs w:val="28"/>
        </w:rPr>
        <w:t xml:space="preserve"> муниципального </w:t>
      </w:r>
      <w:r w:rsidR="007B2C83">
        <w:rPr>
          <w:bCs/>
          <w:iCs/>
          <w:sz w:val="28"/>
          <w:szCs w:val="28"/>
        </w:rPr>
        <w:t>округа</w:t>
      </w:r>
    </w:p>
    <w:p w14:paraId="17FADEBC" w14:textId="77777777" w:rsidR="009B26EF" w:rsidRPr="00766DD9" w:rsidRDefault="009B26EF" w:rsidP="00B85981">
      <w:pPr>
        <w:pStyle w:val="a9"/>
        <w:ind w:firstLine="709"/>
        <w:jc w:val="both"/>
        <w:rPr>
          <w:sz w:val="28"/>
          <w:szCs w:val="28"/>
        </w:rPr>
      </w:pPr>
    </w:p>
    <w:p w14:paraId="0E3F8002" w14:textId="299157B8" w:rsidR="00A14107" w:rsidRDefault="005451C7" w:rsidP="00B85981">
      <w:pPr>
        <w:suppressAutoHyphens w:val="0"/>
        <w:autoSpaceDE w:val="0"/>
        <w:autoSpaceDN w:val="0"/>
        <w:adjustRightInd w:val="0"/>
        <w:ind w:firstLine="709"/>
        <w:jc w:val="both"/>
        <w:rPr>
          <w:sz w:val="28"/>
          <w:szCs w:val="28"/>
          <w:lang w:eastAsia="ru-RU"/>
        </w:rPr>
      </w:pPr>
      <w:r>
        <w:rPr>
          <w:sz w:val="28"/>
          <w:szCs w:val="28"/>
        </w:rPr>
        <w:lastRenderedPageBreak/>
        <w:t xml:space="preserve">1. На должность председателя Контрольно-счетной </w:t>
      </w:r>
      <w:r w:rsidR="00BE6100" w:rsidRPr="00766DD9">
        <w:rPr>
          <w:sz w:val="28"/>
          <w:szCs w:val="28"/>
        </w:rPr>
        <w:t>палаты</w:t>
      </w:r>
      <w:r w:rsidR="00A14107">
        <w:rPr>
          <w:sz w:val="28"/>
          <w:szCs w:val="28"/>
        </w:rPr>
        <w:t xml:space="preserve"> </w:t>
      </w:r>
      <w:r w:rsidR="007B2C83">
        <w:rPr>
          <w:bCs/>
          <w:iCs/>
          <w:sz w:val="28"/>
          <w:szCs w:val="28"/>
        </w:rPr>
        <w:t>Краснокаменского</w:t>
      </w:r>
      <w:r w:rsidR="007B2C83" w:rsidRPr="00766DD9">
        <w:rPr>
          <w:bCs/>
          <w:iCs/>
          <w:sz w:val="28"/>
          <w:szCs w:val="28"/>
        </w:rPr>
        <w:t xml:space="preserve"> муниципального </w:t>
      </w:r>
      <w:r w:rsidR="007B2C83">
        <w:rPr>
          <w:bCs/>
          <w:iCs/>
          <w:sz w:val="28"/>
          <w:szCs w:val="28"/>
        </w:rPr>
        <w:t>округа</w:t>
      </w:r>
      <w:r w:rsidR="007B2C83">
        <w:rPr>
          <w:sz w:val="28"/>
          <w:szCs w:val="28"/>
        </w:rPr>
        <w:t xml:space="preserve"> </w:t>
      </w:r>
      <w:r>
        <w:rPr>
          <w:sz w:val="28"/>
          <w:szCs w:val="28"/>
        </w:rPr>
        <w:t>назнача</w:t>
      </w:r>
      <w:r w:rsidR="00EB7BA9">
        <w:rPr>
          <w:sz w:val="28"/>
          <w:szCs w:val="28"/>
        </w:rPr>
        <w:t>е</w:t>
      </w:r>
      <w:r>
        <w:rPr>
          <w:sz w:val="28"/>
          <w:szCs w:val="28"/>
        </w:rPr>
        <w:t>тся</w:t>
      </w:r>
      <w:r w:rsidR="00BE6100" w:rsidRPr="00766DD9">
        <w:rPr>
          <w:sz w:val="28"/>
          <w:szCs w:val="28"/>
        </w:rPr>
        <w:t xml:space="preserve"> граждан</w:t>
      </w:r>
      <w:r w:rsidR="00EB7BA9">
        <w:rPr>
          <w:sz w:val="28"/>
          <w:szCs w:val="28"/>
        </w:rPr>
        <w:t>ин</w:t>
      </w:r>
      <w:r>
        <w:rPr>
          <w:sz w:val="28"/>
          <w:szCs w:val="28"/>
        </w:rPr>
        <w:t xml:space="preserve"> </w:t>
      </w:r>
      <w:r w:rsidR="00BE6100" w:rsidRPr="00766DD9">
        <w:rPr>
          <w:sz w:val="28"/>
          <w:szCs w:val="28"/>
        </w:rPr>
        <w:t xml:space="preserve">Российской Федерации, </w:t>
      </w:r>
      <w:r w:rsidR="00A14107">
        <w:rPr>
          <w:sz w:val="28"/>
          <w:szCs w:val="28"/>
          <w:lang w:eastAsia="ru-RU"/>
        </w:rPr>
        <w:t>соответствующи</w:t>
      </w:r>
      <w:r w:rsidR="00EB7BA9">
        <w:rPr>
          <w:sz w:val="28"/>
          <w:szCs w:val="28"/>
          <w:lang w:eastAsia="ru-RU"/>
        </w:rPr>
        <w:t>й</w:t>
      </w:r>
      <w:r w:rsidR="00A14107">
        <w:rPr>
          <w:sz w:val="28"/>
          <w:szCs w:val="28"/>
          <w:lang w:eastAsia="ru-RU"/>
        </w:rPr>
        <w:t xml:space="preserve"> следующим квалификационным требованиям:</w:t>
      </w:r>
    </w:p>
    <w:p w14:paraId="351E7890" w14:textId="77777777" w:rsidR="00A14107" w:rsidRDefault="00A14107" w:rsidP="00B85981">
      <w:pPr>
        <w:suppressAutoHyphens w:val="0"/>
        <w:autoSpaceDE w:val="0"/>
        <w:autoSpaceDN w:val="0"/>
        <w:adjustRightInd w:val="0"/>
        <w:ind w:firstLine="709"/>
        <w:jc w:val="both"/>
        <w:rPr>
          <w:sz w:val="28"/>
          <w:szCs w:val="28"/>
          <w:lang w:eastAsia="ru-RU"/>
        </w:rPr>
      </w:pPr>
      <w:r>
        <w:rPr>
          <w:sz w:val="28"/>
          <w:szCs w:val="28"/>
          <w:lang w:eastAsia="ru-RU"/>
        </w:rPr>
        <w:t>1) наличие высшего образования;</w:t>
      </w:r>
    </w:p>
    <w:p w14:paraId="6D03E9C0" w14:textId="77777777" w:rsidR="00A14107" w:rsidRDefault="00A14107" w:rsidP="00B85981">
      <w:pPr>
        <w:suppressAutoHyphens w:val="0"/>
        <w:autoSpaceDE w:val="0"/>
        <w:autoSpaceDN w:val="0"/>
        <w:adjustRightInd w:val="0"/>
        <w:ind w:firstLine="709"/>
        <w:jc w:val="both"/>
        <w:rPr>
          <w:sz w:val="28"/>
          <w:szCs w:val="28"/>
          <w:lang w:eastAsia="ru-RU"/>
        </w:rPr>
      </w:pPr>
      <w:r>
        <w:rPr>
          <w:sz w:val="28"/>
          <w:szCs w:val="28"/>
          <w:lang w:eastAsia="ru-RU"/>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14:paraId="4A2B68DB" w14:textId="1FD80A6A" w:rsidR="00A14107" w:rsidRDefault="00A14107" w:rsidP="00B85981">
      <w:pPr>
        <w:suppressAutoHyphens w:val="0"/>
        <w:autoSpaceDE w:val="0"/>
        <w:autoSpaceDN w:val="0"/>
        <w:adjustRightInd w:val="0"/>
        <w:ind w:firstLine="709"/>
        <w:jc w:val="both"/>
        <w:rPr>
          <w:sz w:val="28"/>
          <w:szCs w:val="28"/>
          <w:lang w:eastAsia="ru-RU"/>
        </w:rPr>
      </w:pPr>
      <w:r>
        <w:rPr>
          <w:sz w:val="28"/>
          <w:szCs w:val="28"/>
          <w:lang w:eastAsia="ru-RU"/>
        </w:rPr>
        <w:t xml:space="preserve">3) знание </w:t>
      </w:r>
      <w:hyperlink r:id="rId11" w:history="1">
        <w:r w:rsidRPr="00A14107">
          <w:rPr>
            <w:sz w:val="28"/>
            <w:szCs w:val="28"/>
            <w:lang w:eastAsia="ru-RU"/>
          </w:rPr>
          <w:t>Конституции</w:t>
        </w:r>
      </w:hyperlink>
      <w:r>
        <w:rPr>
          <w:sz w:val="28"/>
          <w:szCs w:val="28"/>
          <w:lang w:eastAsia="ru-RU"/>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r w:rsidR="007B2C83">
        <w:rPr>
          <w:sz w:val="28"/>
          <w:szCs w:val="28"/>
          <w:lang w:eastAsia="ru-RU"/>
        </w:rPr>
        <w:t>Устава</w:t>
      </w:r>
      <w:r>
        <w:rPr>
          <w:sz w:val="28"/>
          <w:szCs w:val="28"/>
          <w:lang w:eastAsia="ru-RU"/>
        </w:rPr>
        <w:t>, законов Забайкальского края и иных нормативных правовых актов,</w:t>
      </w:r>
      <w:r w:rsidR="00A61615" w:rsidRPr="00A61615">
        <w:rPr>
          <w:sz w:val="28"/>
          <w:szCs w:val="28"/>
          <w:lang w:eastAsia="ru-RU"/>
        </w:rPr>
        <w:t xml:space="preserve"> </w:t>
      </w:r>
      <w:r w:rsidR="00A61615">
        <w:rPr>
          <w:sz w:val="28"/>
          <w:szCs w:val="28"/>
          <w:lang w:eastAsia="ru-RU"/>
        </w:rPr>
        <w:t xml:space="preserve">регулирующих бюджетные правоотношения, </w:t>
      </w:r>
      <w:r>
        <w:rPr>
          <w:sz w:val="28"/>
          <w:szCs w:val="28"/>
          <w:lang w:eastAsia="ru-RU"/>
        </w:rPr>
        <w:t xml:space="preserve">Устава </w:t>
      </w:r>
      <w:r w:rsidR="007B2C83">
        <w:rPr>
          <w:bCs/>
          <w:iCs/>
          <w:sz w:val="28"/>
          <w:szCs w:val="28"/>
        </w:rPr>
        <w:t>Краснокаменского</w:t>
      </w:r>
      <w:r w:rsidR="007B2C83" w:rsidRPr="00766DD9">
        <w:rPr>
          <w:bCs/>
          <w:iCs/>
          <w:sz w:val="28"/>
          <w:szCs w:val="28"/>
        </w:rPr>
        <w:t xml:space="preserve"> муниципального </w:t>
      </w:r>
      <w:r w:rsidR="007B2C83">
        <w:rPr>
          <w:bCs/>
          <w:iCs/>
          <w:sz w:val="28"/>
          <w:szCs w:val="28"/>
        </w:rPr>
        <w:t>округа</w:t>
      </w:r>
      <w:r w:rsidR="007B2C83">
        <w:rPr>
          <w:sz w:val="28"/>
          <w:szCs w:val="28"/>
        </w:rPr>
        <w:t xml:space="preserve"> </w:t>
      </w:r>
      <w:r>
        <w:rPr>
          <w:sz w:val="28"/>
          <w:szCs w:val="28"/>
          <w:lang w:eastAsia="ru-RU"/>
        </w:rPr>
        <w:t>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r w:rsidR="00FB40CA">
        <w:rPr>
          <w:sz w:val="28"/>
          <w:szCs w:val="28"/>
          <w:lang w:eastAsia="ru-RU"/>
        </w:rPr>
        <w:t>.</w:t>
      </w:r>
    </w:p>
    <w:p w14:paraId="7E626801" w14:textId="633B2471" w:rsidR="005451C7" w:rsidRDefault="005451C7" w:rsidP="00B85981">
      <w:pPr>
        <w:pStyle w:val="a9"/>
        <w:ind w:firstLine="709"/>
        <w:jc w:val="both"/>
        <w:rPr>
          <w:sz w:val="28"/>
          <w:szCs w:val="28"/>
        </w:rPr>
      </w:pPr>
      <w:r>
        <w:rPr>
          <w:sz w:val="28"/>
          <w:szCs w:val="28"/>
        </w:rPr>
        <w:t xml:space="preserve">2. </w:t>
      </w:r>
      <w:r w:rsidR="006706E5">
        <w:rPr>
          <w:sz w:val="28"/>
          <w:szCs w:val="28"/>
        </w:rPr>
        <w:t>Гражданин Российской Федерации не может быть назначен на должность председателя Контрольно-счетной палаты</w:t>
      </w:r>
      <w:r w:rsidR="00862848">
        <w:rPr>
          <w:sz w:val="28"/>
          <w:szCs w:val="28"/>
        </w:rPr>
        <w:t xml:space="preserve"> </w:t>
      </w:r>
      <w:r w:rsidR="0034150C">
        <w:rPr>
          <w:bCs/>
          <w:iCs/>
          <w:sz w:val="28"/>
          <w:szCs w:val="28"/>
        </w:rPr>
        <w:t>Краснокаменского</w:t>
      </w:r>
      <w:r w:rsidR="0034150C" w:rsidRPr="00766DD9">
        <w:rPr>
          <w:bCs/>
          <w:iCs/>
          <w:sz w:val="28"/>
          <w:szCs w:val="28"/>
        </w:rPr>
        <w:t xml:space="preserve"> муниципального </w:t>
      </w:r>
      <w:r w:rsidR="0034150C">
        <w:rPr>
          <w:bCs/>
          <w:iCs/>
          <w:sz w:val="28"/>
          <w:szCs w:val="28"/>
        </w:rPr>
        <w:t>округа</w:t>
      </w:r>
      <w:r w:rsidR="0034150C">
        <w:rPr>
          <w:sz w:val="28"/>
          <w:szCs w:val="28"/>
        </w:rPr>
        <w:t xml:space="preserve"> </w:t>
      </w:r>
      <w:r w:rsidR="006706E5">
        <w:rPr>
          <w:sz w:val="28"/>
          <w:szCs w:val="28"/>
        </w:rPr>
        <w:t>в случае:</w:t>
      </w:r>
    </w:p>
    <w:p w14:paraId="203CF563" w14:textId="77777777" w:rsidR="00CA50AC" w:rsidRDefault="006706E5" w:rsidP="00B85981">
      <w:pPr>
        <w:pStyle w:val="a9"/>
        <w:numPr>
          <w:ilvl w:val="0"/>
          <w:numId w:val="11"/>
        </w:numPr>
        <w:ind w:left="0" w:firstLine="709"/>
        <w:jc w:val="both"/>
        <w:rPr>
          <w:sz w:val="28"/>
          <w:szCs w:val="28"/>
        </w:rPr>
      </w:pPr>
      <w:r>
        <w:rPr>
          <w:sz w:val="28"/>
          <w:szCs w:val="28"/>
        </w:rPr>
        <w:t>наличия у него неснятой или непогашенной судимости;</w:t>
      </w:r>
    </w:p>
    <w:p w14:paraId="5D9E96BA" w14:textId="77777777" w:rsidR="00CA50AC" w:rsidRPr="00ED1E1F" w:rsidRDefault="006706E5" w:rsidP="00B85981">
      <w:pPr>
        <w:pStyle w:val="a9"/>
        <w:numPr>
          <w:ilvl w:val="0"/>
          <w:numId w:val="11"/>
        </w:numPr>
        <w:tabs>
          <w:tab w:val="clear" w:pos="1083"/>
          <w:tab w:val="num" w:pos="0"/>
        </w:tabs>
        <w:ind w:left="0" w:firstLine="709"/>
        <w:jc w:val="both"/>
        <w:rPr>
          <w:sz w:val="28"/>
          <w:szCs w:val="28"/>
        </w:rPr>
      </w:pPr>
      <w:r w:rsidRPr="00ED1E1F">
        <w:rPr>
          <w:sz w:val="28"/>
          <w:szCs w:val="28"/>
        </w:rPr>
        <w:t>признания его</w:t>
      </w:r>
      <w:r w:rsidR="00B346DE" w:rsidRPr="00ED1E1F">
        <w:rPr>
          <w:sz w:val="28"/>
          <w:szCs w:val="28"/>
        </w:rPr>
        <w:t xml:space="preserve"> </w:t>
      </w:r>
      <w:r w:rsidRPr="00ED1E1F">
        <w:rPr>
          <w:sz w:val="28"/>
          <w:szCs w:val="28"/>
        </w:rPr>
        <w:t>недееспособн</w:t>
      </w:r>
      <w:r w:rsidR="00A50B1B" w:rsidRPr="00ED1E1F">
        <w:rPr>
          <w:sz w:val="28"/>
          <w:szCs w:val="28"/>
        </w:rPr>
        <w:t>ым</w:t>
      </w:r>
      <w:r w:rsidR="00B346DE" w:rsidRPr="00ED1E1F">
        <w:rPr>
          <w:sz w:val="28"/>
          <w:szCs w:val="28"/>
        </w:rPr>
        <w:t xml:space="preserve"> </w:t>
      </w:r>
      <w:r w:rsidR="00A50B1B" w:rsidRPr="00ED1E1F">
        <w:rPr>
          <w:sz w:val="28"/>
          <w:szCs w:val="28"/>
        </w:rPr>
        <w:t>или</w:t>
      </w:r>
      <w:r w:rsidR="00B346DE" w:rsidRPr="00ED1E1F">
        <w:rPr>
          <w:sz w:val="28"/>
          <w:szCs w:val="28"/>
        </w:rPr>
        <w:t xml:space="preserve"> </w:t>
      </w:r>
      <w:r w:rsidR="00A50B1B" w:rsidRPr="00ED1E1F">
        <w:rPr>
          <w:sz w:val="28"/>
          <w:szCs w:val="28"/>
        </w:rPr>
        <w:t xml:space="preserve">ограниченно дееспособным </w:t>
      </w:r>
      <w:r w:rsidRPr="00ED1E1F">
        <w:rPr>
          <w:sz w:val="28"/>
          <w:szCs w:val="28"/>
        </w:rPr>
        <w:t>решением суда, вступившим в законную силу;</w:t>
      </w:r>
    </w:p>
    <w:p w14:paraId="28094D84" w14:textId="77777777" w:rsidR="002930D9" w:rsidRPr="00ED1E1F" w:rsidRDefault="006706E5" w:rsidP="00B85981">
      <w:pPr>
        <w:pStyle w:val="a9"/>
        <w:numPr>
          <w:ilvl w:val="0"/>
          <w:numId w:val="11"/>
        </w:numPr>
        <w:tabs>
          <w:tab w:val="clear" w:pos="1083"/>
          <w:tab w:val="num" w:pos="0"/>
        </w:tabs>
        <w:ind w:left="0" w:firstLine="709"/>
        <w:jc w:val="both"/>
        <w:rPr>
          <w:sz w:val="28"/>
          <w:szCs w:val="28"/>
        </w:rPr>
      </w:pPr>
      <w:r w:rsidRPr="00ED1E1F">
        <w:rPr>
          <w:sz w:val="28"/>
          <w:szCs w:val="28"/>
        </w:rPr>
        <w:t xml:space="preserve">отказа </w:t>
      </w:r>
      <w:r w:rsidR="00B346DE" w:rsidRPr="00ED1E1F">
        <w:rPr>
          <w:sz w:val="28"/>
          <w:szCs w:val="28"/>
        </w:rPr>
        <w:t xml:space="preserve">   </w:t>
      </w:r>
      <w:r w:rsidRPr="00ED1E1F">
        <w:rPr>
          <w:sz w:val="28"/>
          <w:szCs w:val="28"/>
        </w:rPr>
        <w:t>от</w:t>
      </w:r>
      <w:r w:rsidR="00B346DE" w:rsidRPr="00ED1E1F">
        <w:rPr>
          <w:sz w:val="28"/>
          <w:szCs w:val="28"/>
        </w:rPr>
        <w:t xml:space="preserve">   </w:t>
      </w:r>
      <w:r w:rsidRPr="00ED1E1F">
        <w:rPr>
          <w:sz w:val="28"/>
          <w:szCs w:val="28"/>
        </w:rPr>
        <w:t xml:space="preserve"> прохождения</w:t>
      </w:r>
      <w:r w:rsidR="00A50B1B" w:rsidRPr="00ED1E1F">
        <w:rPr>
          <w:sz w:val="28"/>
          <w:szCs w:val="28"/>
        </w:rPr>
        <w:t xml:space="preserve"> </w:t>
      </w:r>
      <w:r w:rsidR="00B346DE" w:rsidRPr="00ED1E1F">
        <w:rPr>
          <w:sz w:val="28"/>
          <w:szCs w:val="28"/>
        </w:rPr>
        <w:t xml:space="preserve">   </w:t>
      </w:r>
      <w:r w:rsidR="00A50B1B" w:rsidRPr="00ED1E1F">
        <w:rPr>
          <w:sz w:val="28"/>
          <w:szCs w:val="28"/>
        </w:rPr>
        <w:t xml:space="preserve">процедуры </w:t>
      </w:r>
      <w:r w:rsidR="00B346DE" w:rsidRPr="00ED1E1F">
        <w:rPr>
          <w:sz w:val="28"/>
          <w:szCs w:val="28"/>
        </w:rPr>
        <w:t xml:space="preserve">  </w:t>
      </w:r>
      <w:r w:rsidR="00A50B1B" w:rsidRPr="00ED1E1F">
        <w:rPr>
          <w:sz w:val="28"/>
          <w:szCs w:val="28"/>
        </w:rPr>
        <w:t>оформления</w:t>
      </w:r>
      <w:r w:rsidR="00B346DE" w:rsidRPr="00ED1E1F">
        <w:rPr>
          <w:sz w:val="28"/>
          <w:szCs w:val="28"/>
        </w:rPr>
        <w:t xml:space="preserve">  </w:t>
      </w:r>
      <w:r w:rsidR="00A50B1B" w:rsidRPr="00ED1E1F">
        <w:rPr>
          <w:sz w:val="28"/>
          <w:szCs w:val="28"/>
        </w:rPr>
        <w:t xml:space="preserve"> допуска </w:t>
      </w:r>
      <w:r w:rsidR="00B346DE" w:rsidRPr="00ED1E1F">
        <w:rPr>
          <w:sz w:val="28"/>
          <w:szCs w:val="28"/>
        </w:rPr>
        <w:t xml:space="preserve">  </w:t>
      </w:r>
      <w:r w:rsidR="00A50B1B" w:rsidRPr="00ED1E1F">
        <w:rPr>
          <w:sz w:val="28"/>
          <w:szCs w:val="28"/>
        </w:rPr>
        <w:t>к</w:t>
      </w:r>
      <w:r w:rsidR="00ED1E1F" w:rsidRPr="00ED1E1F">
        <w:rPr>
          <w:sz w:val="28"/>
          <w:szCs w:val="28"/>
        </w:rPr>
        <w:t xml:space="preserve"> </w:t>
      </w:r>
      <w:r w:rsidRPr="00ED1E1F">
        <w:rPr>
          <w:sz w:val="28"/>
          <w:szCs w:val="28"/>
        </w:rPr>
        <w:t>сведениям, составляющим го</w:t>
      </w:r>
      <w:r w:rsidR="00A50B1B" w:rsidRPr="00ED1E1F">
        <w:rPr>
          <w:sz w:val="28"/>
          <w:szCs w:val="28"/>
        </w:rPr>
        <w:t xml:space="preserve">сударственную и иную охраняемую </w:t>
      </w:r>
      <w:r w:rsidRPr="00ED1E1F">
        <w:rPr>
          <w:sz w:val="28"/>
          <w:szCs w:val="28"/>
        </w:rPr>
        <w:t>федеральным законом тайну, если исполнение обязанностей по должности, на замещение которой претендует гражданин, связано с использование</w:t>
      </w:r>
      <w:r w:rsidR="00ED1E1F">
        <w:rPr>
          <w:sz w:val="28"/>
          <w:szCs w:val="28"/>
        </w:rPr>
        <w:t>м</w:t>
      </w:r>
      <w:r w:rsidRPr="00ED1E1F">
        <w:rPr>
          <w:sz w:val="28"/>
          <w:szCs w:val="28"/>
        </w:rPr>
        <w:t xml:space="preserve"> таких сведений;</w:t>
      </w:r>
    </w:p>
    <w:p w14:paraId="07EF82AB" w14:textId="276CFCD2" w:rsidR="00862848" w:rsidRDefault="00862848" w:rsidP="00B85981">
      <w:pPr>
        <w:pStyle w:val="a9"/>
        <w:numPr>
          <w:ilvl w:val="0"/>
          <w:numId w:val="11"/>
        </w:numPr>
        <w:tabs>
          <w:tab w:val="clear" w:pos="1083"/>
          <w:tab w:val="num" w:pos="0"/>
        </w:tabs>
        <w:ind w:left="0" w:firstLine="709"/>
        <w:jc w:val="both"/>
        <w:rPr>
          <w:sz w:val="28"/>
          <w:szCs w:val="28"/>
        </w:rPr>
      </w:pPr>
      <w:r>
        <w:rPr>
          <w:sz w:val="28"/>
          <w:szCs w:val="28"/>
        </w:rPr>
        <w:t>прекращения</w:t>
      </w:r>
      <w:r w:rsidR="006706E5" w:rsidRPr="00ED1E1F">
        <w:rPr>
          <w:sz w:val="28"/>
          <w:szCs w:val="28"/>
        </w:rPr>
        <w:t xml:space="preserve"> гражданства Россий</w:t>
      </w:r>
      <w:r w:rsidR="00501333" w:rsidRPr="00ED1E1F">
        <w:rPr>
          <w:sz w:val="28"/>
          <w:szCs w:val="28"/>
        </w:rPr>
        <w:t xml:space="preserve">ской Федерации или </w:t>
      </w:r>
      <w:r w:rsidR="0034150C">
        <w:rPr>
          <w:sz w:val="28"/>
          <w:szCs w:val="28"/>
        </w:rPr>
        <w:t>н</w:t>
      </w:r>
      <w:r>
        <w:rPr>
          <w:sz w:val="28"/>
          <w:szCs w:val="28"/>
        </w:rPr>
        <w:t>али</w:t>
      </w:r>
      <w:r w:rsidR="0034150C">
        <w:rPr>
          <w:sz w:val="28"/>
          <w:szCs w:val="28"/>
        </w:rPr>
        <w:t>чия</w:t>
      </w:r>
      <w:r w:rsidR="00501333" w:rsidRPr="00ED1E1F">
        <w:rPr>
          <w:sz w:val="28"/>
          <w:szCs w:val="28"/>
        </w:rPr>
        <w:t xml:space="preserve"> </w:t>
      </w:r>
      <w:r w:rsidR="006706E5" w:rsidRPr="00ED1E1F">
        <w:rPr>
          <w:sz w:val="28"/>
          <w:szCs w:val="28"/>
        </w:rPr>
        <w:t>гражданства</w:t>
      </w:r>
      <w:r>
        <w:rPr>
          <w:sz w:val="28"/>
          <w:szCs w:val="28"/>
        </w:rPr>
        <w:t xml:space="preserve"> (подданства)</w:t>
      </w:r>
      <w:r w:rsidR="006706E5" w:rsidRPr="00ED1E1F">
        <w:rPr>
          <w:sz w:val="28"/>
          <w:szCs w:val="28"/>
        </w:rPr>
        <w:t xml:space="preserve">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sz w:val="28"/>
          <w:szCs w:val="28"/>
        </w:rPr>
        <w:t>;</w:t>
      </w:r>
    </w:p>
    <w:p w14:paraId="0A749911" w14:textId="77777777" w:rsidR="006706E5" w:rsidRPr="00ED1E1F" w:rsidRDefault="00862848" w:rsidP="00B85981">
      <w:pPr>
        <w:pStyle w:val="a9"/>
        <w:numPr>
          <w:ilvl w:val="0"/>
          <w:numId w:val="11"/>
        </w:numPr>
        <w:tabs>
          <w:tab w:val="clear" w:pos="1083"/>
          <w:tab w:val="num" w:pos="0"/>
        </w:tabs>
        <w:ind w:left="0" w:firstLine="709"/>
        <w:jc w:val="both"/>
        <w:rPr>
          <w:sz w:val="28"/>
          <w:szCs w:val="28"/>
        </w:rPr>
      </w:pPr>
      <w:r>
        <w:rPr>
          <w:sz w:val="28"/>
          <w:szCs w:val="28"/>
        </w:rPr>
        <w:t xml:space="preserve">наличие оснований, предусмотренных </w:t>
      </w:r>
      <w:r w:rsidR="00EB7BA9">
        <w:rPr>
          <w:sz w:val="28"/>
          <w:szCs w:val="28"/>
        </w:rPr>
        <w:t xml:space="preserve">частью </w:t>
      </w:r>
      <w:r>
        <w:rPr>
          <w:sz w:val="28"/>
          <w:szCs w:val="28"/>
        </w:rPr>
        <w:t>3 настояще</w:t>
      </w:r>
      <w:r w:rsidR="00EB7BA9">
        <w:rPr>
          <w:sz w:val="28"/>
          <w:szCs w:val="28"/>
        </w:rPr>
        <w:t>й</w:t>
      </w:r>
      <w:r>
        <w:rPr>
          <w:sz w:val="28"/>
          <w:szCs w:val="28"/>
        </w:rPr>
        <w:t xml:space="preserve"> </w:t>
      </w:r>
      <w:r w:rsidR="00EB7BA9">
        <w:rPr>
          <w:sz w:val="28"/>
          <w:szCs w:val="28"/>
        </w:rPr>
        <w:t>статьи</w:t>
      </w:r>
      <w:r w:rsidR="006706E5" w:rsidRPr="00ED1E1F">
        <w:rPr>
          <w:sz w:val="28"/>
          <w:szCs w:val="28"/>
        </w:rPr>
        <w:t>.</w:t>
      </w:r>
    </w:p>
    <w:p w14:paraId="3620C478" w14:textId="2C398B1D" w:rsidR="00BE6100" w:rsidRPr="0095305F" w:rsidRDefault="006706E5" w:rsidP="00B85981">
      <w:pPr>
        <w:suppressAutoHyphens w:val="0"/>
        <w:autoSpaceDE w:val="0"/>
        <w:autoSpaceDN w:val="0"/>
        <w:adjustRightInd w:val="0"/>
        <w:ind w:firstLine="709"/>
        <w:jc w:val="both"/>
        <w:rPr>
          <w:sz w:val="28"/>
          <w:szCs w:val="28"/>
          <w:lang w:eastAsia="ru-RU"/>
        </w:rPr>
      </w:pPr>
      <w:r w:rsidRPr="0095305F">
        <w:rPr>
          <w:sz w:val="28"/>
          <w:szCs w:val="28"/>
        </w:rPr>
        <w:t>3. Граждан</w:t>
      </w:r>
      <w:r w:rsidR="00EB7BA9">
        <w:rPr>
          <w:sz w:val="28"/>
          <w:szCs w:val="28"/>
        </w:rPr>
        <w:t>ин</w:t>
      </w:r>
      <w:r w:rsidRPr="0095305F">
        <w:rPr>
          <w:sz w:val="28"/>
          <w:szCs w:val="28"/>
        </w:rPr>
        <w:t>, замещающи</w:t>
      </w:r>
      <w:r w:rsidR="00EB7BA9">
        <w:rPr>
          <w:sz w:val="28"/>
          <w:szCs w:val="28"/>
        </w:rPr>
        <w:t>й</w:t>
      </w:r>
      <w:r w:rsidR="00862848">
        <w:rPr>
          <w:sz w:val="28"/>
          <w:szCs w:val="28"/>
        </w:rPr>
        <w:t xml:space="preserve"> </w:t>
      </w:r>
      <w:r w:rsidRPr="0095305F">
        <w:rPr>
          <w:sz w:val="28"/>
          <w:szCs w:val="28"/>
        </w:rPr>
        <w:t>должност</w:t>
      </w:r>
      <w:r w:rsidR="00EB7BA9">
        <w:rPr>
          <w:sz w:val="28"/>
          <w:szCs w:val="28"/>
        </w:rPr>
        <w:t>ь</w:t>
      </w:r>
      <w:r w:rsidR="00862848">
        <w:rPr>
          <w:sz w:val="28"/>
          <w:szCs w:val="28"/>
        </w:rPr>
        <w:t xml:space="preserve"> председателя </w:t>
      </w:r>
      <w:r w:rsidR="00BE6100" w:rsidRPr="0095305F">
        <w:rPr>
          <w:sz w:val="28"/>
          <w:szCs w:val="28"/>
        </w:rPr>
        <w:t>Контрольно-</w:t>
      </w:r>
      <w:r w:rsidR="00F916F2" w:rsidRPr="0095305F">
        <w:rPr>
          <w:sz w:val="28"/>
          <w:szCs w:val="28"/>
        </w:rPr>
        <w:t>счетной палат</w:t>
      </w:r>
      <w:r w:rsidR="00862848">
        <w:rPr>
          <w:sz w:val="28"/>
          <w:szCs w:val="28"/>
        </w:rPr>
        <w:t>ы</w:t>
      </w:r>
      <w:r w:rsidR="00A27AB9" w:rsidRPr="0095305F">
        <w:rPr>
          <w:sz w:val="28"/>
          <w:szCs w:val="28"/>
        </w:rPr>
        <w:t xml:space="preserve"> </w:t>
      </w:r>
      <w:r w:rsidR="0034150C">
        <w:rPr>
          <w:bCs/>
          <w:iCs/>
          <w:sz w:val="28"/>
          <w:szCs w:val="28"/>
        </w:rPr>
        <w:t>Краснокаменского</w:t>
      </w:r>
      <w:r w:rsidR="0034150C" w:rsidRPr="00766DD9">
        <w:rPr>
          <w:bCs/>
          <w:iCs/>
          <w:sz w:val="28"/>
          <w:szCs w:val="28"/>
        </w:rPr>
        <w:t xml:space="preserve"> муниципального </w:t>
      </w:r>
      <w:r w:rsidR="0034150C">
        <w:rPr>
          <w:bCs/>
          <w:iCs/>
          <w:sz w:val="28"/>
          <w:szCs w:val="28"/>
        </w:rPr>
        <w:t>округа</w:t>
      </w:r>
      <w:r w:rsidR="00862848">
        <w:rPr>
          <w:sz w:val="28"/>
          <w:szCs w:val="28"/>
        </w:rPr>
        <w:t>,</w:t>
      </w:r>
      <w:r w:rsidR="00BE6100" w:rsidRPr="0095305F">
        <w:rPr>
          <w:sz w:val="28"/>
          <w:szCs w:val="28"/>
        </w:rPr>
        <w:t xml:space="preserve"> не мо</w:t>
      </w:r>
      <w:r w:rsidR="00EB7BA9">
        <w:rPr>
          <w:sz w:val="28"/>
          <w:szCs w:val="28"/>
        </w:rPr>
        <w:t>жет</w:t>
      </w:r>
      <w:r w:rsidR="00BE6100" w:rsidRPr="0095305F">
        <w:rPr>
          <w:sz w:val="28"/>
          <w:szCs w:val="28"/>
        </w:rPr>
        <w:t xml:space="preserve"> состоять в </w:t>
      </w:r>
      <w:r w:rsidRPr="0095305F">
        <w:rPr>
          <w:sz w:val="28"/>
          <w:szCs w:val="28"/>
        </w:rPr>
        <w:t>близком родстве или свойстве (</w:t>
      </w:r>
      <w:r w:rsidR="0095305F" w:rsidRPr="0095305F">
        <w:rPr>
          <w:sz w:val="28"/>
          <w:szCs w:val="28"/>
          <w:lang w:eastAsia="ru-RU"/>
        </w:rPr>
        <w:t>родители, супруги, дети, братья, сестры, а также братья, сестры, родители, дети супругов и супруги детей</w:t>
      </w:r>
      <w:r w:rsidRPr="0095305F">
        <w:rPr>
          <w:sz w:val="28"/>
          <w:szCs w:val="28"/>
        </w:rPr>
        <w:t>)</w:t>
      </w:r>
      <w:r w:rsidR="00BE6100" w:rsidRPr="0095305F">
        <w:rPr>
          <w:sz w:val="28"/>
          <w:szCs w:val="28"/>
        </w:rPr>
        <w:t xml:space="preserve"> с </w:t>
      </w:r>
      <w:r w:rsidR="002E7FC3" w:rsidRPr="0095305F">
        <w:rPr>
          <w:sz w:val="28"/>
          <w:szCs w:val="28"/>
        </w:rPr>
        <w:t>п</w:t>
      </w:r>
      <w:r w:rsidR="00BE6100" w:rsidRPr="0095305F">
        <w:rPr>
          <w:sz w:val="28"/>
          <w:szCs w:val="28"/>
        </w:rPr>
        <w:t xml:space="preserve">редседателем Совета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771F7B" w:rsidRPr="0095305F">
        <w:rPr>
          <w:sz w:val="28"/>
          <w:szCs w:val="28"/>
        </w:rPr>
        <w:t xml:space="preserve">, </w:t>
      </w:r>
      <w:r w:rsidR="00B57CCD">
        <w:rPr>
          <w:sz w:val="28"/>
          <w:szCs w:val="28"/>
        </w:rPr>
        <w:t>г</w:t>
      </w:r>
      <w:r w:rsidR="00BE6100" w:rsidRPr="0095305F">
        <w:rPr>
          <w:sz w:val="28"/>
          <w:szCs w:val="28"/>
        </w:rPr>
        <w:t xml:space="preserve">лавой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1F3BD3" w:rsidRPr="0095305F">
        <w:rPr>
          <w:sz w:val="28"/>
          <w:szCs w:val="28"/>
        </w:rPr>
        <w:t>,</w:t>
      </w:r>
      <w:r w:rsidR="00F916F2" w:rsidRPr="0095305F">
        <w:rPr>
          <w:sz w:val="28"/>
          <w:szCs w:val="28"/>
        </w:rPr>
        <w:t xml:space="preserve"> главой </w:t>
      </w:r>
      <w:r w:rsidR="00B57CCD">
        <w:rPr>
          <w:sz w:val="28"/>
          <w:szCs w:val="28"/>
        </w:rPr>
        <w:t>а</w:t>
      </w:r>
      <w:r w:rsidR="00F916F2" w:rsidRPr="0095305F">
        <w:rPr>
          <w:sz w:val="28"/>
          <w:szCs w:val="28"/>
        </w:rPr>
        <w:t xml:space="preserve">дминистрации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F916F2" w:rsidRPr="0095305F">
        <w:rPr>
          <w:sz w:val="28"/>
          <w:szCs w:val="28"/>
        </w:rPr>
        <w:t>,</w:t>
      </w:r>
      <w:r w:rsidR="001F3BD3" w:rsidRPr="0095305F">
        <w:rPr>
          <w:sz w:val="28"/>
          <w:szCs w:val="28"/>
        </w:rPr>
        <w:t xml:space="preserve"> </w:t>
      </w:r>
      <w:r w:rsidR="00F916F2" w:rsidRPr="0095305F">
        <w:rPr>
          <w:sz w:val="28"/>
          <w:szCs w:val="28"/>
        </w:rPr>
        <w:t xml:space="preserve">руководителями судебных и правоохранительных органов, расположенных на территории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BE6100" w:rsidRPr="0095305F">
        <w:rPr>
          <w:sz w:val="28"/>
          <w:szCs w:val="28"/>
        </w:rPr>
        <w:t xml:space="preserve">. </w:t>
      </w:r>
    </w:p>
    <w:p w14:paraId="221DF847" w14:textId="369AAC94" w:rsidR="00E40B92" w:rsidRDefault="00F916F2" w:rsidP="00B85981">
      <w:pPr>
        <w:pStyle w:val="a9"/>
        <w:ind w:firstLine="709"/>
        <w:jc w:val="both"/>
        <w:rPr>
          <w:sz w:val="28"/>
          <w:szCs w:val="28"/>
        </w:rPr>
      </w:pPr>
      <w:r>
        <w:rPr>
          <w:sz w:val="28"/>
          <w:szCs w:val="28"/>
        </w:rPr>
        <w:t xml:space="preserve">4. Председатель Контрольно-счетной палаты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E62B93">
        <w:rPr>
          <w:sz w:val="28"/>
          <w:szCs w:val="28"/>
        </w:rPr>
        <w:t xml:space="preserve"> </w:t>
      </w:r>
      <w:r>
        <w:rPr>
          <w:sz w:val="28"/>
          <w:szCs w:val="28"/>
        </w:rPr>
        <w:t>не мо</w:t>
      </w:r>
      <w:r w:rsidR="00EB7BA9">
        <w:rPr>
          <w:sz w:val="28"/>
          <w:szCs w:val="28"/>
        </w:rPr>
        <w:t>жет</w:t>
      </w:r>
      <w:r>
        <w:rPr>
          <w:sz w:val="28"/>
          <w:szCs w:val="28"/>
        </w:rPr>
        <w:t xml:space="preserve"> заниматься другой оплачиваемой деятельностью, кроме преподавательской, научной и иной творческой деятельности. При этом </w:t>
      </w:r>
      <w:r>
        <w:rPr>
          <w:sz w:val="28"/>
          <w:szCs w:val="28"/>
        </w:rPr>
        <w:lastRenderedPageBreak/>
        <w:t>преподавательская, научная и иная творческая деятельность не может финансироваться исключительно</w:t>
      </w:r>
      <w:r w:rsidR="00E40B92">
        <w:rPr>
          <w:sz w:val="28"/>
          <w:szCs w:val="28"/>
        </w:rPr>
        <w:t xml:space="preserve">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w:t>
      </w:r>
      <w:r w:rsidR="00E40B92" w:rsidRPr="00E40B92">
        <w:rPr>
          <w:sz w:val="28"/>
          <w:szCs w:val="28"/>
        </w:rPr>
        <w:t xml:space="preserve"> </w:t>
      </w:r>
      <w:r w:rsidR="00E40B92">
        <w:rPr>
          <w:sz w:val="28"/>
          <w:szCs w:val="28"/>
        </w:rPr>
        <w:t>Российской Федерации.</w:t>
      </w:r>
    </w:p>
    <w:p w14:paraId="72CA769C" w14:textId="4FF66815" w:rsidR="00F916F2" w:rsidRPr="00766DD9" w:rsidRDefault="00E40B92" w:rsidP="00B85981">
      <w:pPr>
        <w:pStyle w:val="a9"/>
        <w:ind w:firstLine="709"/>
        <w:jc w:val="both"/>
        <w:rPr>
          <w:sz w:val="28"/>
          <w:szCs w:val="28"/>
        </w:rPr>
      </w:pPr>
      <w:r>
        <w:rPr>
          <w:sz w:val="28"/>
          <w:szCs w:val="28"/>
        </w:rPr>
        <w:t>5. Председатель</w:t>
      </w:r>
      <w:r w:rsidR="00B57CCD">
        <w:rPr>
          <w:sz w:val="28"/>
          <w:szCs w:val="28"/>
        </w:rPr>
        <w:t xml:space="preserve"> </w:t>
      </w:r>
      <w:r>
        <w:rPr>
          <w:sz w:val="28"/>
          <w:szCs w:val="28"/>
        </w:rPr>
        <w:t>Контрольно-счетной палаты</w:t>
      </w:r>
      <w:r w:rsidR="00B57CCD">
        <w:rPr>
          <w:sz w:val="28"/>
          <w:szCs w:val="28"/>
        </w:rPr>
        <w:t xml:space="preserve">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Pr>
          <w:sz w:val="28"/>
          <w:szCs w:val="28"/>
        </w:rPr>
        <w:t>, а также лица, претендующие на замещение указанн</w:t>
      </w:r>
      <w:r w:rsidR="00D11902">
        <w:rPr>
          <w:sz w:val="28"/>
          <w:szCs w:val="28"/>
        </w:rPr>
        <w:t>ой</w:t>
      </w:r>
      <w:r>
        <w:rPr>
          <w:sz w:val="28"/>
          <w:szCs w:val="28"/>
        </w:rPr>
        <w:t xml:space="preserve"> должност</w:t>
      </w:r>
      <w:r w:rsidR="00D11902">
        <w:rPr>
          <w:sz w:val="28"/>
          <w:szCs w:val="28"/>
        </w:rPr>
        <w:t>и</w:t>
      </w:r>
      <w:r>
        <w:rPr>
          <w:sz w:val="28"/>
          <w:szCs w:val="28"/>
        </w:rPr>
        <w:t>, обязаны представлять сведения о своих доходах, об имуществе и обязательствах имущ</w:t>
      </w:r>
      <w:r w:rsidR="00F80399">
        <w:rPr>
          <w:sz w:val="28"/>
          <w:szCs w:val="28"/>
        </w:rPr>
        <w:t xml:space="preserve">ественного характера, а также сведения о </w:t>
      </w:r>
      <w:r>
        <w:rPr>
          <w:sz w:val="28"/>
          <w:szCs w:val="28"/>
        </w:rPr>
        <w:t>доходах, об имуществе и обязательствах имущественного характера своих супруги (супруга) и несовершеннолетних детей</w:t>
      </w:r>
      <w:r w:rsidR="00042DA0">
        <w:rPr>
          <w:sz w:val="28"/>
          <w:szCs w:val="28"/>
        </w:rPr>
        <w:t xml:space="preserve"> </w:t>
      </w:r>
      <w:r>
        <w:rPr>
          <w:sz w:val="28"/>
          <w:szCs w:val="28"/>
        </w:rPr>
        <w:t xml:space="preserve">в </w:t>
      </w:r>
      <w:r w:rsidR="001217CE">
        <w:rPr>
          <w:sz w:val="28"/>
          <w:szCs w:val="28"/>
        </w:rPr>
        <w:t xml:space="preserve">порядке, </w:t>
      </w:r>
      <w:r w:rsidR="00F80399">
        <w:rPr>
          <w:sz w:val="28"/>
          <w:szCs w:val="28"/>
        </w:rPr>
        <w:t>установлен</w:t>
      </w:r>
      <w:r w:rsidR="00042DA0">
        <w:rPr>
          <w:sz w:val="28"/>
          <w:szCs w:val="28"/>
        </w:rPr>
        <w:t>н</w:t>
      </w:r>
      <w:r w:rsidR="00B57CCD">
        <w:rPr>
          <w:sz w:val="28"/>
          <w:szCs w:val="28"/>
        </w:rPr>
        <w:t>ом</w:t>
      </w:r>
      <w:r w:rsidR="00F80399">
        <w:rPr>
          <w:sz w:val="28"/>
          <w:szCs w:val="28"/>
        </w:rPr>
        <w:t xml:space="preserve"> </w:t>
      </w:r>
      <w:r w:rsidR="00B57CCD">
        <w:rPr>
          <w:sz w:val="28"/>
          <w:szCs w:val="28"/>
        </w:rPr>
        <w:t xml:space="preserve">нормативными правовыми актами Российской Федерации, </w:t>
      </w:r>
      <w:r w:rsidR="00F80399">
        <w:rPr>
          <w:sz w:val="28"/>
          <w:szCs w:val="28"/>
        </w:rPr>
        <w:t xml:space="preserve">Забайкальского края, </w:t>
      </w:r>
      <w:r w:rsidR="00E62B93">
        <w:rPr>
          <w:sz w:val="28"/>
          <w:szCs w:val="28"/>
        </w:rPr>
        <w:t xml:space="preserve">муниципальными нормативными правовыми актами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0A1A0A">
        <w:rPr>
          <w:sz w:val="28"/>
          <w:szCs w:val="28"/>
        </w:rPr>
        <w:t>.</w:t>
      </w:r>
    </w:p>
    <w:p w14:paraId="37F62D17" w14:textId="77777777" w:rsidR="002D29F5" w:rsidRDefault="002D29F5" w:rsidP="00B85981">
      <w:pPr>
        <w:pStyle w:val="a9"/>
        <w:ind w:firstLine="709"/>
        <w:jc w:val="both"/>
        <w:rPr>
          <w:color w:val="C00000"/>
          <w:sz w:val="28"/>
          <w:szCs w:val="28"/>
        </w:rPr>
      </w:pPr>
    </w:p>
    <w:p w14:paraId="06277E1C" w14:textId="00AF9441" w:rsidR="002D29F5" w:rsidRPr="002D29F5" w:rsidRDefault="002D29F5" w:rsidP="00B85981">
      <w:pPr>
        <w:pStyle w:val="a9"/>
        <w:ind w:firstLine="709"/>
        <w:jc w:val="both"/>
        <w:rPr>
          <w:sz w:val="28"/>
          <w:szCs w:val="28"/>
        </w:rPr>
      </w:pPr>
      <w:r w:rsidRPr="002D29F5">
        <w:rPr>
          <w:sz w:val="28"/>
          <w:szCs w:val="28"/>
        </w:rPr>
        <w:t>Статья 7. Полномочия председателя Контрольно-счетной палаты по организации деятельности Контрольно-счетной палаты</w:t>
      </w:r>
      <w:r w:rsidRPr="002D29F5">
        <w:rPr>
          <w:bCs/>
          <w:iCs/>
          <w:sz w:val="28"/>
          <w:szCs w:val="28"/>
        </w:rPr>
        <w:t xml:space="preserve"> Краснокаменского муниципального округа</w:t>
      </w:r>
    </w:p>
    <w:p w14:paraId="13927DEA" w14:textId="77777777" w:rsidR="002D29F5" w:rsidRPr="00CF524B" w:rsidRDefault="002D29F5" w:rsidP="00B85981">
      <w:pPr>
        <w:pStyle w:val="a9"/>
        <w:ind w:firstLine="709"/>
        <w:jc w:val="both"/>
        <w:rPr>
          <w:color w:val="C00000"/>
          <w:sz w:val="28"/>
          <w:szCs w:val="28"/>
        </w:rPr>
      </w:pPr>
    </w:p>
    <w:p w14:paraId="7118336E" w14:textId="1627EC0C" w:rsidR="002D29F5" w:rsidRPr="00B85981" w:rsidRDefault="002D29F5" w:rsidP="00B85981">
      <w:pPr>
        <w:pStyle w:val="a9"/>
        <w:numPr>
          <w:ilvl w:val="0"/>
          <w:numId w:val="40"/>
        </w:numPr>
        <w:ind w:left="0" w:firstLine="709"/>
        <w:jc w:val="both"/>
        <w:rPr>
          <w:sz w:val="28"/>
          <w:szCs w:val="28"/>
        </w:rPr>
      </w:pPr>
      <w:r w:rsidRPr="002D29F5">
        <w:rPr>
          <w:sz w:val="28"/>
          <w:szCs w:val="28"/>
        </w:rPr>
        <w:t xml:space="preserve">Председатель Контрольно-счетной палаты </w:t>
      </w:r>
      <w:r w:rsidRPr="002D29F5">
        <w:rPr>
          <w:bCs/>
          <w:iCs/>
          <w:sz w:val="28"/>
          <w:szCs w:val="28"/>
        </w:rPr>
        <w:t xml:space="preserve">Краснокаменского </w:t>
      </w:r>
      <w:r w:rsidRPr="00B85981">
        <w:rPr>
          <w:bCs/>
          <w:iCs/>
          <w:sz w:val="28"/>
          <w:szCs w:val="28"/>
        </w:rPr>
        <w:t>муниципального округа</w:t>
      </w:r>
      <w:r w:rsidRPr="00B85981">
        <w:rPr>
          <w:sz w:val="28"/>
          <w:szCs w:val="28"/>
        </w:rPr>
        <w:t>:</w:t>
      </w:r>
    </w:p>
    <w:p w14:paraId="487A0449" w14:textId="78F4B0ED" w:rsidR="002D29F5" w:rsidRPr="002D29F5" w:rsidRDefault="002D29F5" w:rsidP="00B85981">
      <w:pPr>
        <w:pStyle w:val="a9"/>
        <w:numPr>
          <w:ilvl w:val="0"/>
          <w:numId w:val="26"/>
        </w:numPr>
        <w:ind w:left="0" w:firstLine="709"/>
        <w:jc w:val="both"/>
        <w:rPr>
          <w:sz w:val="28"/>
          <w:szCs w:val="28"/>
        </w:rPr>
      </w:pPr>
      <w:r w:rsidRPr="002D29F5">
        <w:rPr>
          <w:sz w:val="28"/>
          <w:szCs w:val="28"/>
        </w:rPr>
        <w:t>осуществляет руководство деятельностью Контрольно-счетной палаты</w:t>
      </w:r>
      <w:r w:rsidRPr="002D29F5">
        <w:rPr>
          <w:bCs/>
          <w:iCs/>
          <w:sz w:val="28"/>
          <w:szCs w:val="28"/>
        </w:rPr>
        <w:t xml:space="preserve">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sidRPr="002D29F5">
        <w:rPr>
          <w:sz w:val="28"/>
          <w:szCs w:val="28"/>
        </w:rPr>
        <w:t>;</w:t>
      </w:r>
    </w:p>
    <w:p w14:paraId="0C035225" w14:textId="1B75D5B5" w:rsidR="002D29F5" w:rsidRPr="002D29F5" w:rsidRDefault="002D29F5" w:rsidP="00B85981">
      <w:pPr>
        <w:pStyle w:val="a9"/>
        <w:numPr>
          <w:ilvl w:val="0"/>
          <w:numId w:val="26"/>
        </w:numPr>
        <w:ind w:left="0" w:firstLine="709"/>
        <w:jc w:val="both"/>
        <w:rPr>
          <w:sz w:val="28"/>
          <w:szCs w:val="28"/>
        </w:rPr>
      </w:pPr>
      <w:r w:rsidRPr="002D29F5">
        <w:rPr>
          <w:sz w:val="28"/>
          <w:szCs w:val="28"/>
        </w:rPr>
        <w:t xml:space="preserve">утверждает </w:t>
      </w:r>
      <w:r w:rsidR="00305AD2">
        <w:rPr>
          <w:sz w:val="28"/>
          <w:szCs w:val="28"/>
        </w:rPr>
        <w:t>р</w:t>
      </w:r>
      <w:r w:rsidRPr="002D29F5">
        <w:rPr>
          <w:sz w:val="28"/>
          <w:szCs w:val="28"/>
        </w:rPr>
        <w:t xml:space="preserve">егламент Контрольно-счетной палаты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sidRPr="002D29F5">
        <w:rPr>
          <w:sz w:val="28"/>
          <w:szCs w:val="28"/>
        </w:rPr>
        <w:t xml:space="preserve"> и изменения к нему;</w:t>
      </w:r>
    </w:p>
    <w:p w14:paraId="1566102D" w14:textId="61970A7C" w:rsidR="00305AD2" w:rsidRPr="00305AD2" w:rsidRDefault="00305AD2" w:rsidP="00B85981">
      <w:pPr>
        <w:pStyle w:val="a9"/>
        <w:numPr>
          <w:ilvl w:val="0"/>
          <w:numId w:val="26"/>
        </w:numPr>
        <w:ind w:left="0" w:firstLine="709"/>
        <w:jc w:val="both"/>
        <w:rPr>
          <w:sz w:val="28"/>
          <w:szCs w:val="28"/>
        </w:rPr>
      </w:pPr>
      <w:r>
        <w:rPr>
          <w:sz w:val="28"/>
          <w:szCs w:val="28"/>
        </w:rPr>
        <w:t>разрабатывает и утверждает стандарты внешнего муниципального финансового контроля и изменения к ним;</w:t>
      </w:r>
    </w:p>
    <w:p w14:paraId="7DC4F381" w14:textId="24B8FD9E" w:rsidR="002A3C36" w:rsidRPr="00DE026E" w:rsidRDefault="002A3C36" w:rsidP="00B85981">
      <w:pPr>
        <w:pStyle w:val="a9"/>
        <w:numPr>
          <w:ilvl w:val="0"/>
          <w:numId w:val="26"/>
        </w:numPr>
        <w:ind w:left="0" w:firstLine="709"/>
        <w:jc w:val="both"/>
        <w:rPr>
          <w:sz w:val="28"/>
          <w:szCs w:val="28"/>
        </w:rPr>
      </w:pPr>
      <w:r>
        <w:rPr>
          <w:sz w:val="28"/>
          <w:szCs w:val="28"/>
        </w:rPr>
        <w:t xml:space="preserve">утверждает структуру и штатное расписание Контрольно-счетной палаты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Pr>
          <w:sz w:val="28"/>
          <w:szCs w:val="28"/>
        </w:rPr>
        <w:t xml:space="preserve">; </w:t>
      </w:r>
    </w:p>
    <w:p w14:paraId="0232C09F" w14:textId="019B7834" w:rsidR="00305AD2" w:rsidRPr="00305AD2" w:rsidRDefault="00305AD2" w:rsidP="00B85981">
      <w:pPr>
        <w:pStyle w:val="a9"/>
        <w:numPr>
          <w:ilvl w:val="0"/>
          <w:numId w:val="26"/>
        </w:numPr>
        <w:ind w:left="0" w:firstLine="709"/>
        <w:jc w:val="both"/>
        <w:rPr>
          <w:sz w:val="28"/>
          <w:szCs w:val="28"/>
        </w:rPr>
      </w:pPr>
      <w:r w:rsidRPr="00305AD2">
        <w:rPr>
          <w:sz w:val="28"/>
          <w:szCs w:val="28"/>
        </w:rPr>
        <w:t xml:space="preserve">утверждает служебный распорядок </w:t>
      </w:r>
      <w:r w:rsidRPr="002D29F5">
        <w:rPr>
          <w:sz w:val="28"/>
          <w:szCs w:val="28"/>
        </w:rPr>
        <w:t xml:space="preserve">Контрольно-счетной палаты </w:t>
      </w:r>
      <w:r>
        <w:rPr>
          <w:bCs/>
          <w:iCs/>
          <w:sz w:val="28"/>
          <w:szCs w:val="28"/>
        </w:rPr>
        <w:t>Краснокаменского</w:t>
      </w:r>
      <w:r w:rsidRPr="00766DD9">
        <w:rPr>
          <w:bCs/>
          <w:iCs/>
          <w:sz w:val="28"/>
          <w:szCs w:val="28"/>
        </w:rPr>
        <w:t xml:space="preserve"> муниципального </w:t>
      </w:r>
      <w:r>
        <w:rPr>
          <w:bCs/>
          <w:iCs/>
          <w:sz w:val="28"/>
          <w:szCs w:val="28"/>
        </w:rPr>
        <w:t xml:space="preserve">округа, </w:t>
      </w:r>
      <w:r w:rsidRPr="00DE026E">
        <w:rPr>
          <w:sz w:val="28"/>
          <w:szCs w:val="28"/>
        </w:rPr>
        <w:t>должностные регламенты работников Контрольно-счетной палаты</w:t>
      </w:r>
      <w:r>
        <w:rPr>
          <w:sz w:val="28"/>
          <w:szCs w:val="28"/>
        </w:rPr>
        <w:t xml:space="preserve"> </w:t>
      </w:r>
      <w:r>
        <w:rPr>
          <w:bCs/>
          <w:iCs/>
          <w:sz w:val="28"/>
          <w:szCs w:val="28"/>
        </w:rPr>
        <w:t>Краснокаменского</w:t>
      </w:r>
      <w:r w:rsidRPr="00766DD9">
        <w:rPr>
          <w:bCs/>
          <w:iCs/>
          <w:sz w:val="28"/>
          <w:szCs w:val="28"/>
        </w:rPr>
        <w:t xml:space="preserve"> муниципального </w:t>
      </w:r>
      <w:r>
        <w:rPr>
          <w:bCs/>
          <w:iCs/>
          <w:sz w:val="28"/>
          <w:szCs w:val="28"/>
        </w:rPr>
        <w:t>округа, иные локальные правовые акты</w:t>
      </w:r>
      <w:r w:rsidRPr="00DE026E">
        <w:rPr>
          <w:sz w:val="28"/>
          <w:szCs w:val="28"/>
        </w:rPr>
        <w:t>;</w:t>
      </w:r>
      <w:r w:rsidRPr="00305AD2">
        <w:rPr>
          <w:sz w:val="28"/>
          <w:szCs w:val="28"/>
        </w:rPr>
        <w:t xml:space="preserve"> </w:t>
      </w:r>
    </w:p>
    <w:p w14:paraId="7672FEF3" w14:textId="6BF887FB" w:rsidR="002D29F5" w:rsidRPr="00305AD2" w:rsidRDefault="002D29F5" w:rsidP="00B85981">
      <w:pPr>
        <w:pStyle w:val="a9"/>
        <w:numPr>
          <w:ilvl w:val="0"/>
          <w:numId w:val="26"/>
        </w:numPr>
        <w:ind w:left="0" w:firstLine="709"/>
        <w:jc w:val="both"/>
        <w:rPr>
          <w:sz w:val="28"/>
          <w:szCs w:val="28"/>
        </w:rPr>
      </w:pPr>
      <w:r w:rsidRPr="00305AD2">
        <w:rPr>
          <w:sz w:val="28"/>
          <w:szCs w:val="28"/>
        </w:rPr>
        <w:t xml:space="preserve">утверждает </w:t>
      </w:r>
      <w:r w:rsidR="00305AD2">
        <w:rPr>
          <w:sz w:val="28"/>
          <w:szCs w:val="28"/>
        </w:rPr>
        <w:t xml:space="preserve">годовой </w:t>
      </w:r>
      <w:r w:rsidRPr="00305AD2">
        <w:rPr>
          <w:sz w:val="28"/>
          <w:szCs w:val="28"/>
        </w:rPr>
        <w:t xml:space="preserve">план работы Контрольно-счетной палаты </w:t>
      </w:r>
      <w:r w:rsidRPr="00305AD2">
        <w:rPr>
          <w:bCs/>
          <w:iCs/>
          <w:sz w:val="28"/>
          <w:szCs w:val="28"/>
        </w:rPr>
        <w:t>Краснокаменского муниципального округа</w:t>
      </w:r>
      <w:r w:rsidRPr="00305AD2">
        <w:rPr>
          <w:sz w:val="28"/>
          <w:szCs w:val="28"/>
        </w:rPr>
        <w:t xml:space="preserve"> на очередной финансовый год и изменения к нему;</w:t>
      </w:r>
    </w:p>
    <w:p w14:paraId="34ABA23F" w14:textId="3CE961CA" w:rsidR="002D29F5" w:rsidRDefault="002D29F5" w:rsidP="00B85981">
      <w:pPr>
        <w:pStyle w:val="a9"/>
        <w:numPr>
          <w:ilvl w:val="0"/>
          <w:numId w:val="26"/>
        </w:numPr>
        <w:ind w:left="0" w:firstLine="709"/>
        <w:jc w:val="both"/>
        <w:rPr>
          <w:sz w:val="28"/>
          <w:szCs w:val="28"/>
        </w:rPr>
      </w:pPr>
      <w:r w:rsidRPr="002D29F5">
        <w:rPr>
          <w:sz w:val="28"/>
          <w:szCs w:val="28"/>
        </w:rPr>
        <w:t xml:space="preserve">утверждает и </w:t>
      </w:r>
      <w:r w:rsidR="002A3C36">
        <w:rPr>
          <w:sz w:val="28"/>
          <w:szCs w:val="28"/>
        </w:rPr>
        <w:t>направляет на рассмотрение в</w:t>
      </w:r>
      <w:r w:rsidRPr="002D29F5">
        <w:rPr>
          <w:sz w:val="28"/>
          <w:szCs w:val="28"/>
        </w:rPr>
        <w:t xml:space="preserve"> Совет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sidRPr="002D29F5">
        <w:rPr>
          <w:sz w:val="28"/>
          <w:szCs w:val="28"/>
        </w:rPr>
        <w:t xml:space="preserve"> </w:t>
      </w:r>
      <w:r>
        <w:rPr>
          <w:sz w:val="28"/>
          <w:szCs w:val="28"/>
        </w:rPr>
        <w:t xml:space="preserve">ежегодный отчет о деятельности Контрольно-счетной палаты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Pr>
          <w:sz w:val="28"/>
          <w:szCs w:val="28"/>
        </w:rPr>
        <w:t>, результаты контрольных и экспертно-аналитических мероприятий;</w:t>
      </w:r>
    </w:p>
    <w:p w14:paraId="2C723518" w14:textId="0EB1F53E" w:rsidR="002D29F5" w:rsidRDefault="002D29F5" w:rsidP="00B85981">
      <w:pPr>
        <w:pStyle w:val="a9"/>
        <w:numPr>
          <w:ilvl w:val="0"/>
          <w:numId w:val="26"/>
        </w:numPr>
        <w:ind w:left="0" w:firstLine="709"/>
        <w:jc w:val="both"/>
        <w:rPr>
          <w:sz w:val="28"/>
          <w:szCs w:val="28"/>
        </w:rPr>
      </w:pPr>
      <w:r>
        <w:rPr>
          <w:sz w:val="28"/>
          <w:szCs w:val="28"/>
        </w:rPr>
        <w:t xml:space="preserve">подписывает уведомления о применении бюджетных мер принуждения, представления и предписания Контрольно-счетной палаты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Pr>
          <w:sz w:val="28"/>
          <w:szCs w:val="28"/>
        </w:rPr>
        <w:t>;</w:t>
      </w:r>
    </w:p>
    <w:p w14:paraId="346BA95E" w14:textId="6ACEA663" w:rsidR="002D29F5" w:rsidRDefault="002D29F5" w:rsidP="00B85981">
      <w:pPr>
        <w:pStyle w:val="a9"/>
        <w:numPr>
          <w:ilvl w:val="0"/>
          <w:numId w:val="26"/>
        </w:numPr>
        <w:ind w:left="0" w:firstLine="709"/>
        <w:jc w:val="both"/>
        <w:rPr>
          <w:sz w:val="28"/>
          <w:szCs w:val="28"/>
        </w:rPr>
      </w:pPr>
      <w:r>
        <w:rPr>
          <w:sz w:val="28"/>
          <w:szCs w:val="28"/>
        </w:rPr>
        <w:t xml:space="preserve">отменяет представления и предписания Контрольно-счетной палаты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Pr>
          <w:sz w:val="28"/>
          <w:szCs w:val="28"/>
        </w:rPr>
        <w:t>;</w:t>
      </w:r>
    </w:p>
    <w:p w14:paraId="214D5836" w14:textId="5B104AD2" w:rsidR="002D29F5" w:rsidRDefault="002D29F5" w:rsidP="00B85981">
      <w:pPr>
        <w:pStyle w:val="a9"/>
        <w:numPr>
          <w:ilvl w:val="0"/>
          <w:numId w:val="26"/>
        </w:numPr>
        <w:ind w:left="0" w:firstLine="709"/>
        <w:jc w:val="both"/>
        <w:rPr>
          <w:sz w:val="28"/>
          <w:szCs w:val="28"/>
        </w:rPr>
      </w:pPr>
      <w:r>
        <w:rPr>
          <w:sz w:val="28"/>
          <w:szCs w:val="28"/>
        </w:rPr>
        <w:t xml:space="preserve">является распорядителем финансовых средств Контрольно-счетной </w:t>
      </w:r>
      <w:r>
        <w:rPr>
          <w:sz w:val="28"/>
          <w:szCs w:val="28"/>
        </w:rPr>
        <w:lastRenderedPageBreak/>
        <w:t xml:space="preserve">палаты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Pr>
          <w:sz w:val="28"/>
          <w:szCs w:val="28"/>
        </w:rPr>
        <w:t>;</w:t>
      </w:r>
    </w:p>
    <w:p w14:paraId="5F730588" w14:textId="62B24B85" w:rsidR="002A3C36" w:rsidRDefault="002A3C36" w:rsidP="00B85981">
      <w:pPr>
        <w:pStyle w:val="a9"/>
        <w:numPr>
          <w:ilvl w:val="0"/>
          <w:numId w:val="26"/>
        </w:numPr>
        <w:ind w:left="0" w:firstLine="709"/>
        <w:jc w:val="both"/>
        <w:rPr>
          <w:sz w:val="28"/>
          <w:szCs w:val="28"/>
        </w:rPr>
      </w:pPr>
      <w:r>
        <w:rPr>
          <w:sz w:val="28"/>
          <w:szCs w:val="28"/>
        </w:rPr>
        <w:t>обеспечивает открытие и закрытие лицевых счетов для учета операций по исполнению бюджета, специальных банковских счетов в случаях и порядке, установленных законодательством Российской Федерации для осуществления им операций соответствующего вида, соверша</w:t>
      </w:r>
      <w:r w:rsidR="004A690F">
        <w:rPr>
          <w:sz w:val="28"/>
          <w:szCs w:val="28"/>
        </w:rPr>
        <w:t>е</w:t>
      </w:r>
      <w:r>
        <w:rPr>
          <w:sz w:val="28"/>
          <w:szCs w:val="28"/>
        </w:rPr>
        <w:t>т по ним операции, подписывает финансовые документы;</w:t>
      </w:r>
    </w:p>
    <w:p w14:paraId="0B75C7FA" w14:textId="77777777" w:rsidR="002A3C36" w:rsidRDefault="002A3C36" w:rsidP="00B85981">
      <w:pPr>
        <w:pStyle w:val="a9"/>
        <w:numPr>
          <w:ilvl w:val="0"/>
          <w:numId w:val="26"/>
        </w:numPr>
        <w:ind w:left="0" w:firstLine="709"/>
        <w:jc w:val="both"/>
        <w:rPr>
          <w:sz w:val="28"/>
          <w:szCs w:val="28"/>
        </w:rPr>
      </w:pPr>
      <w:r>
        <w:rPr>
          <w:sz w:val="28"/>
          <w:szCs w:val="28"/>
        </w:rPr>
        <w:t>подписывает муниципальные контракты на поставку товаров, выполнение работ, оказание услуг; заключает и подписывает иные договоры и соглашения;</w:t>
      </w:r>
    </w:p>
    <w:p w14:paraId="5D6E0542" w14:textId="1F1C0A52" w:rsidR="002D29F5" w:rsidRDefault="002D29F5" w:rsidP="00B85981">
      <w:pPr>
        <w:pStyle w:val="a9"/>
        <w:numPr>
          <w:ilvl w:val="0"/>
          <w:numId w:val="26"/>
        </w:numPr>
        <w:ind w:left="0" w:firstLine="709"/>
        <w:jc w:val="both"/>
        <w:rPr>
          <w:sz w:val="28"/>
          <w:szCs w:val="28"/>
        </w:rPr>
      </w:pPr>
      <w:r>
        <w:rPr>
          <w:sz w:val="28"/>
          <w:szCs w:val="28"/>
        </w:rPr>
        <w:t xml:space="preserve">осуществляет </w:t>
      </w:r>
      <w:r w:rsidR="002A3C36">
        <w:rPr>
          <w:sz w:val="28"/>
          <w:szCs w:val="28"/>
        </w:rPr>
        <w:t>прием на работу</w:t>
      </w:r>
      <w:r>
        <w:rPr>
          <w:sz w:val="28"/>
          <w:szCs w:val="28"/>
        </w:rPr>
        <w:t xml:space="preserve"> и увольнени</w:t>
      </w:r>
      <w:r w:rsidR="002A3C36">
        <w:rPr>
          <w:sz w:val="28"/>
          <w:szCs w:val="28"/>
        </w:rPr>
        <w:t>е</w:t>
      </w:r>
      <w:r>
        <w:rPr>
          <w:sz w:val="28"/>
          <w:szCs w:val="28"/>
        </w:rPr>
        <w:t xml:space="preserve"> работников аппарата Контрольно-счетной палаты </w:t>
      </w:r>
      <w:r w:rsidR="00305AD2">
        <w:rPr>
          <w:bCs/>
          <w:iCs/>
          <w:sz w:val="28"/>
          <w:szCs w:val="28"/>
        </w:rPr>
        <w:t>Краснокаменского</w:t>
      </w:r>
      <w:r w:rsidR="00305AD2" w:rsidRPr="00766DD9">
        <w:rPr>
          <w:bCs/>
          <w:iCs/>
          <w:sz w:val="28"/>
          <w:szCs w:val="28"/>
        </w:rPr>
        <w:t xml:space="preserve"> муниципального </w:t>
      </w:r>
      <w:r w:rsidR="00305AD2">
        <w:rPr>
          <w:bCs/>
          <w:iCs/>
          <w:sz w:val="28"/>
          <w:szCs w:val="28"/>
        </w:rPr>
        <w:t>округа</w:t>
      </w:r>
      <w:r>
        <w:rPr>
          <w:sz w:val="28"/>
          <w:szCs w:val="28"/>
        </w:rPr>
        <w:t>;</w:t>
      </w:r>
      <w:r w:rsidR="002A3C36">
        <w:rPr>
          <w:sz w:val="28"/>
          <w:szCs w:val="28"/>
        </w:rPr>
        <w:t xml:space="preserve"> в соответствии с законодательством о муниципальной службе осуществляет</w:t>
      </w:r>
      <w:r w:rsidR="006455D0">
        <w:rPr>
          <w:sz w:val="28"/>
          <w:szCs w:val="28"/>
        </w:rPr>
        <w:t xml:space="preserve"> от имени</w:t>
      </w:r>
      <w:r w:rsidR="006455D0" w:rsidRPr="006455D0">
        <w:rPr>
          <w:bCs/>
          <w:iCs/>
          <w:sz w:val="28"/>
          <w:szCs w:val="28"/>
        </w:rPr>
        <w:t xml:space="preserve"> </w:t>
      </w:r>
      <w:r w:rsidR="006455D0">
        <w:rPr>
          <w:bCs/>
          <w:iCs/>
          <w:sz w:val="28"/>
          <w:szCs w:val="28"/>
        </w:rPr>
        <w:t>Краснокаменского</w:t>
      </w:r>
      <w:r w:rsidR="006455D0" w:rsidRPr="00766DD9">
        <w:rPr>
          <w:bCs/>
          <w:iCs/>
          <w:sz w:val="28"/>
          <w:szCs w:val="28"/>
        </w:rPr>
        <w:t xml:space="preserve"> муниципального </w:t>
      </w:r>
      <w:r w:rsidR="006455D0">
        <w:rPr>
          <w:bCs/>
          <w:iCs/>
          <w:sz w:val="28"/>
          <w:szCs w:val="28"/>
        </w:rPr>
        <w:t>округа иные полномочия представителя нанимателя;</w:t>
      </w:r>
      <w:r w:rsidR="006455D0">
        <w:rPr>
          <w:sz w:val="28"/>
          <w:szCs w:val="28"/>
        </w:rPr>
        <w:t xml:space="preserve"> </w:t>
      </w:r>
    </w:p>
    <w:p w14:paraId="1FA1957D" w14:textId="71E5A8C1" w:rsidR="002D29F5" w:rsidRDefault="002D29F5" w:rsidP="00B85981">
      <w:pPr>
        <w:pStyle w:val="a9"/>
        <w:numPr>
          <w:ilvl w:val="0"/>
          <w:numId w:val="26"/>
        </w:numPr>
        <w:ind w:left="0" w:firstLine="709"/>
        <w:jc w:val="both"/>
        <w:rPr>
          <w:sz w:val="28"/>
          <w:szCs w:val="28"/>
        </w:rPr>
      </w:pPr>
      <w:r>
        <w:rPr>
          <w:sz w:val="28"/>
          <w:szCs w:val="28"/>
        </w:rPr>
        <w:t xml:space="preserve">направляет работников Контрольно-счетной палаты </w:t>
      </w:r>
      <w:r w:rsidR="00305AD2">
        <w:rPr>
          <w:bCs/>
          <w:iCs/>
          <w:sz w:val="28"/>
          <w:szCs w:val="28"/>
        </w:rPr>
        <w:t>Краснокаменского</w:t>
      </w:r>
      <w:r w:rsidR="00305AD2" w:rsidRPr="00766DD9">
        <w:rPr>
          <w:bCs/>
          <w:iCs/>
          <w:sz w:val="28"/>
          <w:szCs w:val="28"/>
        </w:rPr>
        <w:t xml:space="preserve"> муниципального </w:t>
      </w:r>
      <w:r w:rsidR="00305AD2">
        <w:rPr>
          <w:bCs/>
          <w:iCs/>
          <w:sz w:val="28"/>
          <w:szCs w:val="28"/>
        </w:rPr>
        <w:t>округа</w:t>
      </w:r>
      <w:r>
        <w:rPr>
          <w:sz w:val="28"/>
          <w:szCs w:val="28"/>
        </w:rPr>
        <w:t xml:space="preserve"> в служебные командировки;</w:t>
      </w:r>
    </w:p>
    <w:p w14:paraId="5FA96553" w14:textId="77777777" w:rsidR="006455D0" w:rsidRDefault="006455D0" w:rsidP="00B85981">
      <w:pPr>
        <w:pStyle w:val="a9"/>
        <w:numPr>
          <w:ilvl w:val="0"/>
          <w:numId w:val="26"/>
        </w:numPr>
        <w:ind w:left="0" w:firstLine="709"/>
        <w:jc w:val="both"/>
        <w:rPr>
          <w:sz w:val="28"/>
          <w:szCs w:val="28"/>
        </w:rPr>
      </w:pPr>
      <w:r>
        <w:rPr>
          <w:sz w:val="28"/>
          <w:szCs w:val="28"/>
        </w:rPr>
        <w:t xml:space="preserve">осуществляет контроль за соблюдением служебного распорядка Контрольно-счетной палаты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Pr>
          <w:sz w:val="28"/>
          <w:szCs w:val="28"/>
        </w:rPr>
        <w:t xml:space="preserve"> и регламента Контрольно-счетной палаты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Pr>
          <w:sz w:val="28"/>
          <w:szCs w:val="28"/>
        </w:rPr>
        <w:t>;</w:t>
      </w:r>
    </w:p>
    <w:p w14:paraId="1752D45B" w14:textId="447629BF" w:rsidR="006455D0" w:rsidRDefault="006455D0" w:rsidP="00B85981">
      <w:pPr>
        <w:pStyle w:val="a9"/>
        <w:numPr>
          <w:ilvl w:val="0"/>
          <w:numId w:val="26"/>
        </w:numPr>
        <w:ind w:left="0" w:firstLine="709"/>
        <w:jc w:val="both"/>
        <w:rPr>
          <w:sz w:val="28"/>
          <w:szCs w:val="28"/>
        </w:rPr>
      </w:pPr>
      <w:r>
        <w:rPr>
          <w:sz w:val="28"/>
          <w:szCs w:val="28"/>
        </w:rPr>
        <w:t xml:space="preserve">направляет работников Контрольно-счетной палаты Краснокаменского муниципального округа для участия в контрольных мероприятиях, проводимых иными контрольными органами; </w:t>
      </w:r>
    </w:p>
    <w:p w14:paraId="230C0305" w14:textId="602EFAE1" w:rsidR="006455D0" w:rsidRDefault="006455D0" w:rsidP="00B85981">
      <w:pPr>
        <w:pStyle w:val="a9"/>
        <w:numPr>
          <w:ilvl w:val="0"/>
          <w:numId w:val="26"/>
        </w:numPr>
        <w:ind w:left="0" w:firstLine="709"/>
        <w:jc w:val="both"/>
        <w:rPr>
          <w:sz w:val="28"/>
          <w:szCs w:val="28"/>
        </w:rPr>
      </w:pPr>
      <w:r>
        <w:rPr>
          <w:sz w:val="28"/>
          <w:szCs w:val="28"/>
        </w:rPr>
        <w:t>представляет Контрольно-счетную палату Краснокаменского муниципального округа в отношениях с органами государственной власти и государственными органами Забайкальского края, органами местного самоуправления; с контрольно-счетными органами, а также юридическими и физическими лицами;</w:t>
      </w:r>
    </w:p>
    <w:p w14:paraId="6C932036" w14:textId="165BE0F6" w:rsidR="002D29F5" w:rsidRDefault="002D29F5" w:rsidP="00B85981">
      <w:pPr>
        <w:pStyle w:val="a9"/>
        <w:numPr>
          <w:ilvl w:val="0"/>
          <w:numId w:val="26"/>
        </w:numPr>
        <w:ind w:left="0" w:firstLine="709"/>
        <w:jc w:val="both"/>
        <w:rPr>
          <w:sz w:val="28"/>
          <w:szCs w:val="28"/>
        </w:rPr>
      </w:pPr>
      <w:r>
        <w:rPr>
          <w:sz w:val="28"/>
          <w:szCs w:val="28"/>
        </w:rPr>
        <w:t xml:space="preserve">выполняет иные полномочия, предусмотренные настоящим Положением и </w:t>
      </w:r>
      <w:r w:rsidR="006455D0">
        <w:rPr>
          <w:sz w:val="28"/>
          <w:szCs w:val="28"/>
        </w:rPr>
        <w:t>р</w:t>
      </w:r>
      <w:r>
        <w:rPr>
          <w:sz w:val="28"/>
          <w:szCs w:val="28"/>
        </w:rPr>
        <w:t xml:space="preserve">егламентом Контрольно-счетной палаты </w:t>
      </w:r>
      <w:r w:rsidR="006455D0">
        <w:rPr>
          <w:sz w:val="28"/>
          <w:szCs w:val="28"/>
        </w:rPr>
        <w:t>Краснокаменского муниципального округа</w:t>
      </w:r>
      <w:r>
        <w:rPr>
          <w:sz w:val="28"/>
          <w:szCs w:val="28"/>
        </w:rPr>
        <w:t>.</w:t>
      </w:r>
    </w:p>
    <w:p w14:paraId="6898B3B0" w14:textId="77777777" w:rsidR="00B85981" w:rsidRDefault="00305AD2" w:rsidP="00B85981">
      <w:pPr>
        <w:pStyle w:val="af6"/>
        <w:numPr>
          <w:ilvl w:val="0"/>
          <w:numId w:val="40"/>
        </w:numPr>
        <w:tabs>
          <w:tab w:val="left" w:pos="532"/>
          <w:tab w:val="left" w:pos="2673"/>
          <w:tab w:val="left" w:pos="5688"/>
          <w:tab w:val="left" w:pos="7075"/>
          <w:tab w:val="left" w:pos="8390"/>
        </w:tabs>
        <w:jc w:val="both"/>
        <w:rPr>
          <w:sz w:val="28"/>
          <w:szCs w:val="28"/>
        </w:rPr>
      </w:pPr>
      <w:r w:rsidRPr="00B85981">
        <w:rPr>
          <w:sz w:val="28"/>
          <w:szCs w:val="28"/>
        </w:rPr>
        <w:t xml:space="preserve">Председатель Контрольно-счетной палаты Краснокаменского </w:t>
      </w:r>
    </w:p>
    <w:p w14:paraId="5C352F10" w14:textId="49AF63E9" w:rsidR="00BE6100" w:rsidRPr="00B85981" w:rsidRDefault="00305AD2" w:rsidP="00B85981">
      <w:pPr>
        <w:tabs>
          <w:tab w:val="left" w:pos="532"/>
          <w:tab w:val="left" w:pos="2673"/>
          <w:tab w:val="left" w:pos="5688"/>
          <w:tab w:val="left" w:pos="7075"/>
          <w:tab w:val="left" w:pos="8390"/>
        </w:tabs>
        <w:jc w:val="both"/>
        <w:rPr>
          <w:sz w:val="28"/>
          <w:szCs w:val="28"/>
        </w:rPr>
      </w:pPr>
      <w:r w:rsidRPr="00B85981">
        <w:rPr>
          <w:sz w:val="28"/>
          <w:szCs w:val="28"/>
        </w:rPr>
        <w:t>муниципального округа в целях исполнения возложенных на него полномочий вправе издавать приказы и распоряжения.</w:t>
      </w:r>
    </w:p>
    <w:p w14:paraId="07ADFA82" w14:textId="77777777" w:rsidR="006455D0" w:rsidRDefault="006455D0" w:rsidP="00B85981">
      <w:pPr>
        <w:tabs>
          <w:tab w:val="left" w:pos="532"/>
          <w:tab w:val="left" w:pos="2673"/>
          <w:tab w:val="left" w:pos="5688"/>
          <w:tab w:val="left" w:pos="7075"/>
          <w:tab w:val="left" w:pos="8390"/>
        </w:tabs>
        <w:ind w:firstLine="709"/>
        <w:jc w:val="both"/>
        <w:rPr>
          <w:bCs/>
          <w:iCs/>
          <w:sz w:val="28"/>
          <w:szCs w:val="28"/>
        </w:rPr>
      </w:pPr>
    </w:p>
    <w:p w14:paraId="6660242A" w14:textId="47273835" w:rsidR="006455D0" w:rsidRPr="00B91A31" w:rsidRDefault="006455D0" w:rsidP="00B85981">
      <w:pPr>
        <w:tabs>
          <w:tab w:val="left" w:pos="532"/>
          <w:tab w:val="left" w:pos="2673"/>
          <w:tab w:val="left" w:pos="5688"/>
          <w:tab w:val="left" w:pos="7075"/>
          <w:tab w:val="left" w:pos="8390"/>
        </w:tabs>
        <w:ind w:firstLine="709"/>
        <w:jc w:val="both"/>
        <w:rPr>
          <w:sz w:val="28"/>
          <w:szCs w:val="28"/>
        </w:rPr>
      </w:pPr>
      <w:r w:rsidRPr="00B91A31">
        <w:rPr>
          <w:bCs/>
          <w:iCs/>
          <w:sz w:val="28"/>
          <w:szCs w:val="28"/>
        </w:rPr>
        <w:t>Статья 8. Порядок прекращения полномочий председателя</w:t>
      </w:r>
      <w:r w:rsidR="00B91A31" w:rsidRPr="00B91A31">
        <w:rPr>
          <w:sz w:val="28"/>
          <w:szCs w:val="28"/>
        </w:rPr>
        <w:t xml:space="preserve"> Контрольно-счетной палаты Краснокаменского </w:t>
      </w:r>
      <w:r w:rsidR="00B91A31" w:rsidRPr="006455D0">
        <w:rPr>
          <w:sz w:val="28"/>
          <w:szCs w:val="28"/>
        </w:rPr>
        <w:t>муниципального округа</w:t>
      </w:r>
    </w:p>
    <w:p w14:paraId="681BE95F" w14:textId="77777777" w:rsidR="00B91A31" w:rsidRDefault="00B91A31" w:rsidP="00B85981">
      <w:pPr>
        <w:pStyle w:val="a9"/>
        <w:ind w:firstLine="709"/>
        <w:jc w:val="both"/>
        <w:rPr>
          <w:bCs/>
          <w:iCs/>
          <w:sz w:val="28"/>
          <w:szCs w:val="28"/>
        </w:rPr>
      </w:pPr>
      <w:r>
        <w:rPr>
          <w:bCs/>
          <w:iCs/>
          <w:sz w:val="28"/>
          <w:szCs w:val="28"/>
        </w:rPr>
        <w:tab/>
      </w:r>
    </w:p>
    <w:p w14:paraId="7CD985D4" w14:textId="77777777" w:rsidR="00906256" w:rsidRDefault="00B91A31" w:rsidP="00B85981">
      <w:pPr>
        <w:pStyle w:val="a9"/>
        <w:numPr>
          <w:ilvl w:val="0"/>
          <w:numId w:val="42"/>
        </w:numPr>
        <w:ind w:left="0" w:firstLine="709"/>
        <w:jc w:val="both"/>
        <w:rPr>
          <w:bCs/>
          <w:iCs/>
          <w:sz w:val="28"/>
          <w:szCs w:val="28"/>
        </w:rPr>
      </w:pPr>
      <w:r>
        <w:rPr>
          <w:bCs/>
          <w:iCs/>
          <w:sz w:val="28"/>
          <w:szCs w:val="28"/>
        </w:rPr>
        <w:t xml:space="preserve">Полномочия председателя Контрольно-счетной палаты прекращаются по </w:t>
      </w:r>
    </w:p>
    <w:p w14:paraId="0382C86A" w14:textId="44990C6F" w:rsidR="00906256" w:rsidRDefault="00B91A31" w:rsidP="00B85981">
      <w:pPr>
        <w:pStyle w:val="a9"/>
        <w:jc w:val="both"/>
        <w:rPr>
          <w:bCs/>
          <w:iCs/>
          <w:sz w:val="28"/>
          <w:szCs w:val="28"/>
        </w:rPr>
      </w:pPr>
      <w:r>
        <w:rPr>
          <w:bCs/>
          <w:iCs/>
          <w:sz w:val="28"/>
          <w:szCs w:val="28"/>
        </w:rPr>
        <w:t>истечении срока его полномочий</w:t>
      </w:r>
      <w:r w:rsidR="00A61615">
        <w:rPr>
          <w:bCs/>
          <w:iCs/>
          <w:sz w:val="28"/>
          <w:szCs w:val="28"/>
        </w:rPr>
        <w:t>, а также случаях, предусмотренных частью 2 настоящей статьи</w:t>
      </w:r>
      <w:r w:rsidR="00906256">
        <w:rPr>
          <w:bCs/>
          <w:iCs/>
          <w:sz w:val="28"/>
          <w:szCs w:val="28"/>
        </w:rPr>
        <w:t>.</w:t>
      </w:r>
    </w:p>
    <w:p w14:paraId="6AEFD11C" w14:textId="19C6D111" w:rsidR="00B91A31" w:rsidRPr="00906256" w:rsidRDefault="00B91A31" w:rsidP="00B85981">
      <w:pPr>
        <w:pStyle w:val="a9"/>
        <w:ind w:firstLine="709"/>
        <w:jc w:val="both"/>
        <w:rPr>
          <w:bCs/>
          <w:iCs/>
          <w:sz w:val="28"/>
          <w:szCs w:val="28"/>
        </w:rPr>
      </w:pPr>
      <w:r w:rsidRPr="00906256">
        <w:rPr>
          <w:bCs/>
          <w:iCs/>
          <w:sz w:val="28"/>
          <w:szCs w:val="28"/>
        </w:rPr>
        <w:t>По истечении срока полномочий</w:t>
      </w:r>
      <w:r w:rsidR="00906256">
        <w:rPr>
          <w:bCs/>
          <w:iCs/>
          <w:sz w:val="28"/>
          <w:szCs w:val="28"/>
        </w:rPr>
        <w:t xml:space="preserve"> </w:t>
      </w:r>
      <w:r w:rsidRPr="00906256">
        <w:rPr>
          <w:bCs/>
          <w:iCs/>
          <w:sz w:val="28"/>
          <w:szCs w:val="28"/>
        </w:rPr>
        <w:t xml:space="preserve">председатель Контрольно-счетной палаты на основании решения Совета Краснокаменского муниципального округа </w:t>
      </w:r>
      <w:r w:rsidR="00A61615">
        <w:rPr>
          <w:bCs/>
          <w:iCs/>
          <w:sz w:val="28"/>
          <w:szCs w:val="28"/>
        </w:rPr>
        <w:t xml:space="preserve">может </w:t>
      </w:r>
      <w:r w:rsidRPr="00906256">
        <w:rPr>
          <w:bCs/>
          <w:iCs/>
          <w:sz w:val="28"/>
          <w:szCs w:val="28"/>
        </w:rPr>
        <w:t>продолжат</w:t>
      </w:r>
      <w:r w:rsidR="00A61615">
        <w:rPr>
          <w:bCs/>
          <w:iCs/>
          <w:sz w:val="28"/>
          <w:szCs w:val="28"/>
        </w:rPr>
        <w:t>ь</w:t>
      </w:r>
      <w:r w:rsidRPr="00906256">
        <w:rPr>
          <w:bCs/>
          <w:iCs/>
          <w:sz w:val="28"/>
          <w:szCs w:val="28"/>
        </w:rPr>
        <w:t xml:space="preserve"> осуществлять полномочия до начала осуществления должностных обязанностей вновь назначенным председателем Контрольно-счетной палаты </w:t>
      </w:r>
      <w:r w:rsidRPr="00906256">
        <w:rPr>
          <w:bCs/>
          <w:iCs/>
          <w:sz w:val="28"/>
          <w:szCs w:val="28"/>
        </w:rPr>
        <w:lastRenderedPageBreak/>
        <w:t>Краснокаменского муниципального округа, но не более 90 дней с даты истечения срока</w:t>
      </w:r>
      <w:r w:rsidR="00906256">
        <w:rPr>
          <w:bCs/>
          <w:iCs/>
          <w:sz w:val="28"/>
          <w:szCs w:val="28"/>
        </w:rPr>
        <w:t xml:space="preserve"> его</w:t>
      </w:r>
      <w:r w:rsidRPr="00906256">
        <w:rPr>
          <w:bCs/>
          <w:iCs/>
          <w:sz w:val="28"/>
          <w:szCs w:val="28"/>
        </w:rPr>
        <w:t xml:space="preserve"> полномочий. </w:t>
      </w:r>
    </w:p>
    <w:p w14:paraId="085E37A5" w14:textId="513FDB24" w:rsidR="006455D0" w:rsidRPr="00B85981" w:rsidRDefault="006455D0" w:rsidP="00B85981">
      <w:pPr>
        <w:pStyle w:val="a9"/>
        <w:numPr>
          <w:ilvl w:val="0"/>
          <w:numId w:val="42"/>
        </w:numPr>
        <w:ind w:left="0" w:firstLine="709"/>
        <w:jc w:val="both"/>
        <w:rPr>
          <w:sz w:val="28"/>
          <w:szCs w:val="28"/>
        </w:rPr>
      </w:pPr>
      <w:r>
        <w:rPr>
          <w:sz w:val="28"/>
          <w:szCs w:val="28"/>
        </w:rPr>
        <w:t>Председатель Контрольно-счетной палаты</w:t>
      </w:r>
      <w:r w:rsidRPr="00E62B93">
        <w:rPr>
          <w:bCs/>
          <w:iCs/>
          <w:sz w:val="28"/>
          <w:szCs w:val="28"/>
        </w:rPr>
        <w:t xml:space="preserve"> </w:t>
      </w:r>
      <w:r>
        <w:rPr>
          <w:bCs/>
          <w:iCs/>
          <w:sz w:val="28"/>
          <w:szCs w:val="28"/>
        </w:rPr>
        <w:t>Краснокаменского</w:t>
      </w:r>
      <w:r w:rsidRPr="00766DD9">
        <w:rPr>
          <w:bCs/>
          <w:iCs/>
          <w:sz w:val="28"/>
          <w:szCs w:val="28"/>
        </w:rPr>
        <w:t xml:space="preserve"> </w:t>
      </w:r>
      <w:r w:rsidRPr="00B85981">
        <w:rPr>
          <w:bCs/>
          <w:iCs/>
          <w:sz w:val="28"/>
          <w:szCs w:val="28"/>
        </w:rPr>
        <w:t>муниципального округа</w:t>
      </w:r>
      <w:r w:rsidRPr="00B85981">
        <w:rPr>
          <w:sz w:val="28"/>
          <w:szCs w:val="28"/>
        </w:rPr>
        <w:t xml:space="preserve"> досрочно освобождается от должности на основании решения Совета </w:t>
      </w:r>
      <w:r w:rsidRPr="00B85981">
        <w:rPr>
          <w:bCs/>
          <w:iCs/>
          <w:sz w:val="28"/>
          <w:szCs w:val="28"/>
        </w:rPr>
        <w:t>Краснокаменского муниципального округа</w:t>
      </w:r>
      <w:r w:rsidRPr="00B85981">
        <w:rPr>
          <w:sz w:val="28"/>
          <w:szCs w:val="28"/>
        </w:rPr>
        <w:t xml:space="preserve"> в случае:</w:t>
      </w:r>
    </w:p>
    <w:p w14:paraId="2189723C" w14:textId="77777777" w:rsidR="006455D0" w:rsidRPr="00D74854" w:rsidRDefault="006455D0" w:rsidP="00B85981">
      <w:pPr>
        <w:pStyle w:val="a9"/>
        <w:numPr>
          <w:ilvl w:val="0"/>
          <w:numId w:val="10"/>
        </w:numPr>
        <w:tabs>
          <w:tab w:val="clear" w:pos="1083"/>
          <w:tab w:val="num" w:pos="0"/>
        </w:tabs>
        <w:ind w:left="0" w:firstLine="709"/>
        <w:jc w:val="both"/>
        <w:rPr>
          <w:sz w:val="28"/>
          <w:szCs w:val="28"/>
        </w:rPr>
      </w:pPr>
      <w:r w:rsidRPr="00D74854">
        <w:rPr>
          <w:sz w:val="28"/>
          <w:szCs w:val="28"/>
        </w:rPr>
        <w:t>вступления в законную силу обвинительного приговора суда в отношении н</w:t>
      </w:r>
      <w:r>
        <w:rPr>
          <w:sz w:val="28"/>
          <w:szCs w:val="28"/>
        </w:rPr>
        <w:t>его</w:t>
      </w:r>
      <w:r w:rsidRPr="00D74854">
        <w:rPr>
          <w:sz w:val="28"/>
          <w:szCs w:val="28"/>
        </w:rPr>
        <w:t>;</w:t>
      </w:r>
    </w:p>
    <w:p w14:paraId="30F0319A" w14:textId="77777777" w:rsidR="006455D0" w:rsidRPr="00D74854" w:rsidRDefault="006455D0" w:rsidP="00B85981">
      <w:pPr>
        <w:pStyle w:val="a9"/>
        <w:numPr>
          <w:ilvl w:val="0"/>
          <w:numId w:val="10"/>
        </w:numPr>
        <w:tabs>
          <w:tab w:val="clear" w:pos="1083"/>
          <w:tab w:val="num" w:pos="0"/>
        </w:tabs>
        <w:ind w:left="0" w:firstLine="709"/>
        <w:jc w:val="both"/>
        <w:rPr>
          <w:sz w:val="28"/>
          <w:szCs w:val="28"/>
        </w:rPr>
      </w:pPr>
      <w:r w:rsidRPr="00D74854">
        <w:rPr>
          <w:sz w:val="28"/>
          <w:szCs w:val="28"/>
        </w:rPr>
        <w:t xml:space="preserve">признания </w:t>
      </w:r>
      <w:r>
        <w:rPr>
          <w:sz w:val="28"/>
          <w:szCs w:val="28"/>
        </w:rPr>
        <w:t>его</w:t>
      </w:r>
      <w:r w:rsidRPr="00D74854">
        <w:rPr>
          <w:sz w:val="28"/>
          <w:szCs w:val="28"/>
        </w:rPr>
        <w:t xml:space="preserve"> недееспособным или ограниченно дееспособным вступившим в законную силу решением суда;</w:t>
      </w:r>
    </w:p>
    <w:p w14:paraId="09ABB791" w14:textId="77777777" w:rsidR="006455D0" w:rsidRPr="00D74854" w:rsidRDefault="006455D0" w:rsidP="00B85981">
      <w:pPr>
        <w:pStyle w:val="a9"/>
        <w:numPr>
          <w:ilvl w:val="0"/>
          <w:numId w:val="10"/>
        </w:numPr>
        <w:tabs>
          <w:tab w:val="clear" w:pos="1083"/>
          <w:tab w:val="num" w:pos="0"/>
        </w:tabs>
        <w:ind w:left="0" w:firstLine="709"/>
        <w:jc w:val="both"/>
        <w:rPr>
          <w:sz w:val="28"/>
          <w:szCs w:val="28"/>
        </w:rPr>
      </w:pPr>
      <w:r>
        <w:rPr>
          <w:sz w:val="28"/>
          <w:szCs w:val="28"/>
        </w:rPr>
        <w:t>прекращения</w:t>
      </w:r>
      <w:r w:rsidRPr="00D74854">
        <w:rPr>
          <w:sz w:val="28"/>
          <w:szCs w:val="28"/>
        </w:rPr>
        <w:t xml:space="preserve"> гражданства Российской Федерации или </w:t>
      </w:r>
      <w:r>
        <w:rPr>
          <w:sz w:val="28"/>
          <w:szCs w:val="28"/>
        </w:rPr>
        <w:t xml:space="preserve">наличия </w:t>
      </w:r>
      <w:r w:rsidRPr="00D74854">
        <w:rPr>
          <w:sz w:val="28"/>
          <w:szCs w:val="28"/>
        </w:rPr>
        <w:t>гражданства</w:t>
      </w:r>
      <w:r>
        <w:rPr>
          <w:sz w:val="28"/>
          <w:szCs w:val="28"/>
        </w:rPr>
        <w:t xml:space="preserve"> (подданства)</w:t>
      </w:r>
      <w:r w:rsidRPr="00D74854">
        <w:rPr>
          <w:sz w:val="28"/>
          <w:szCs w:val="28"/>
        </w:rPr>
        <w:t xml:space="preserve">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1BADE841" w14:textId="77777777" w:rsidR="006455D0" w:rsidRDefault="006455D0" w:rsidP="00B85981">
      <w:pPr>
        <w:pStyle w:val="a9"/>
        <w:numPr>
          <w:ilvl w:val="0"/>
          <w:numId w:val="10"/>
        </w:numPr>
        <w:ind w:left="0" w:firstLine="709"/>
        <w:jc w:val="both"/>
        <w:rPr>
          <w:sz w:val="28"/>
          <w:szCs w:val="28"/>
        </w:rPr>
      </w:pPr>
      <w:r>
        <w:rPr>
          <w:sz w:val="28"/>
          <w:szCs w:val="28"/>
        </w:rPr>
        <w:t>подачи письменного заявления об отставке;</w:t>
      </w:r>
    </w:p>
    <w:p w14:paraId="79B3D063" w14:textId="77777777" w:rsidR="006455D0" w:rsidRPr="00D74854" w:rsidRDefault="006455D0" w:rsidP="00B85981">
      <w:pPr>
        <w:pStyle w:val="a9"/>
        <w:numPr>
          <w:ilvl w:val="0"/>
          <w:numId w:val="10"/>
        </w:numPr>
        <w:tabs>
          <w:tab w:val="clear" w:pos="1083"/>
          <w:tab w:val="num" w:pos="0"/>
        </w:tabs>
        <w:ind w:left="0" w:firstLine="709"/>
        <w:jc w:val="both"/>
        <w:rPr>
          <w:sz w:val="28"/>
          <w:szCs w:val="28"/>
        </w:rPr>
      </w:pPr>
      <w:r w:rsidRPr="00D74854">
        <w:rPr>
          <w:sz w:val="28"/>
          <w:szCs w:val="28"/>
        </w:rPr>
        <w:t xml:space="preserve">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w:t>
      </w:r>
      <w:r>
        <w:rPr>
          <w:sz w:val="28"/>
          <w:szCs w:val="28"/>
        </w:rPr>
        <w:t xml:space="preserve">его </w:t>
      </w:r>
      <w:r w:rsidRPr="00D74854">
        <w:rPr>
          <w:sz w:val="28"/>
          <w:szCs w:val="28"/>
        </w:rPr>
        <w:t xml:space="preserve">досрочном освобождении проголосует большинство от установленного числа депутатов Совета </w:t>
      </w:r>
      <w:r>
        <w:rPr>
          <w:bCs/>
          <w:iCs/>
          <w:sz w:val="28"/>
          <w:szCs w:val="28"/>
        </w:rPr>
        <w:t>Краснокаменского</w:t>
      </w:r>
      <w:r w:rsidRPr="00766DD9">
        <w:rPr>
          <w:bCs/>
          <w:iCs/>
          <w:sz w:val="28"/>
          <w:szCs w:val="28"/>
        </w:rPr>
        <w:t xml:space="preserve"> муниципального </w:t>
      </w:r>
      <w:r>
        <w:rPr>
          <w:bCs/>
          <w:iCs/>
          <w:sz w:val="28"/>
          <w:szCs w:val="28"/>
        </w:rPr>
        <w:t>округа</w:t>
      </w:r>
      <w:r w:rsidRPr="00D74854">
        <w:rPr>
          <w:sz w:val="28"/>
          <w:szCs w:val="28"/>
        </w:rPr>
        <w:t>;</w:t>
      </w:r>
    </w:p>
    <w:p w14:paraId="024E70D0" w14:textId="77777777" w:rsidR="006455D0" w:rsidRPr="00D74854" w:rsidRDefault="006455D0" w:rsidP="00B85981">
      <w:pPr>
        <w:pStyle w:val="a9"/>
        <w:numPr>
          <w:ilvl w:val="0"/>
          <w:numId w:val="10"/>
        </w:numPr>
        <w:tabs>
          <w:tab w:val="clear" w:pos="1083"/>
          <w:tab w:val="num" w:pos="0"/>
        </w:tabs>
        <w:ind w:left="0" w:firstLine="709"/>
        <w:jc w:val="both"/>
        <w:rPr>
          <w:sz w:val="28"/>
          <w:szCs w:val="28"/>
        </w:rPr>
      </w:pPr>
      <w:r w:rsidRPr="0092223F">
        <w:rPr>
          <w:sz w:val="28"/>
          <w:szCs w:val="28"/>
        </w:rPr>
        <w:t xml:space="preserve">достижения </w:t>
      </w:r>
      <w:r w:rsidRPr="00D74854">
        <w:rPr>
          <w:sz w:val="28"/>
          <w:szCs w:val="28"/>
        </w:rPr>
        <w:t>предельного возраста пребывания в должности</w:t>
      </w:r>
      <w:r>
        <w:rPr>
          <w:sz w:val="28"/>
          <w:szCs w:val="28"/>
        </w:rPr>
        <w:t xml:space="preserve"> – 70 лет</w:t>
      </w:r>
      <w:r w:rsidRPr="00D74854">
        <w:rPr>
          <w:sz w:val="28"/>
          <w:szCs w:val="28"/>
        </w:rPr>
        <w:t>;</w:t>
      </w:r>
    </w:p>
    <w:p w14:paraId="164A7F02" w14:textId="77777777" w:rsidR="006455D0" w:rsidRDefault="006455D0" w:rsidP="00B85981">
      <w:pPr>
        <w:pStyle w:val="a9"/>
        <w:numPr>
          <w:ilvl w:val="0"/>
          <w:numId w:val="10"/>
        </w:numPr>
        <w:tabs>
          <w:tab w:val="clear" w:pos="1083"/>
          <w:tab w:val="num" w:pos="0"/>
        </w:tabs>
        <w:ind w:left="0" w:firstLine="709"/>
        <w:jc w:val="both"/>
        <w:rPr>
          <w:sz w:val="28"/>
          <w:szCs w:val="28"/>
        </w:rPr>
      </w:pPr>
      <w:r w:rsidRPr="00D74854">
        <w:rPr>
          <w:sz w:val="28"/>
          <w:szCs w:val="28"/>
        </w:rPr>
        <w:t xml:space="preserve">выявление обстоятельств, предусмотренных </w:t>
      </w:r>
      <w:r>
        <w:rPr>
          <w:sz w:val="28"/>
          <w:szCs w:val="28"/>
        </w:rPr>
        <w:t xml:space="preserve">частями </w:t>
      </w:r>
      <w:r w:rsidRPr="00D74854">
        <w:rPr>
          <w:sz w:val="28"/>
          <w:szCs w:val="28"/>
        </w:rPr>
        <w:t xml:space="preserve">2 и 3 </w:t>
      </w:r>
      <w:r>
        <w:rPr>
          <w:sz w:val="28"/>
          <w:szCs w:val="28"/>
        </w:rPr>
        <w:t>статьи</w:t>
      </w:r>
      <w:r w:rsidRPr="00D74854">
        <w:rPr>
          <w:sz w:val="28"/>
          <w:szCs w:val="28"/>
        </w:rPr>
        <w:t xml:space="preserve"> 6 настоящего Положения</w:t>
      </w:r>
      <w:r>
        <w:rPr>
          <w:sz w:val="28"/>
          <w:szCs w:val="28"/>
        </w:rPr>
        <w:t>;</w:t>
      </w:r>
    </w:p>
    <w:p w14:paraId="1D92D021" w14:textId="63B82A92" w:rsidR="006455D0" w:rsidRPr="00906256" w:rsidRDefault="006455D0" w:rsidP="00B85981">
      <w:pPr>
        <w:numPr>
          <w:ilvl w:val="0"/>
          <w:numId w:val="10"/>
        </w:numPr>
        <w:suppressAutoHyphens w:val="0"/>
        <w:autoSpaceDE w:val="0"/>
        <w:autoSpaceDN w:val="0"/>
        <w:adjustRightInd w:val="0"/>
        <w:ind w:left="0" w:firstLine="709"/>
        <w:jc w:val="both"/>
        <w:rPr>
          <w:sz w:val="28"/>
          <w:szCs w:val="28"/>
          <w:lang w:eastAsia="ru-RU"/>
        </w:rPr>
      </w:pPr>
      <w:r>
        <w:rPr>
          <w:sz w:val="28"/>
          <w:szCs w:val="28"/>
          <w:lang w:eastAsia="ru-RU"/>
        </w:rPr>
        <w:t>несоблюдения ограничений, запретов, неисполнения обязанностей,</w:t>
      </w:r>
      <w:r w:rsidR="00906256">
        <w:rPr>
          <w:sz w:val="28"/>
          <w:szCs w:val="28"/>
          <w:lang w:eastAsia="ru-RU"/>
        </w:rPr>
        <w:t xml:space="preserve"> </w:t>
      </w:r>
      <w:r w:rsidRPr="00906256">
        <w:rPr>
          <w:sz w:val="28"/>
          <w:szCs w:val="28"/>
          <w:lang w:eastAsia="ru-RU"/>
        </w:rPr>
        <w:t xml:space="preserve">которые установлены Федеральным </w:t>
      </w:r>
      <w:hyperlink r:id="rId12" w:history="1">
        <w:r w:rsidRPr="00906256">
          <w:rPr>
            <w:sz w:val="28"/>
            <w:szCs w:val="28"/>
            <w:lang w:eastAsia="ru-RU"/>
          </w:rPr>
          <w:t>законом</w:t>
        </w:r>
      </w:hyperlink>
      <w:r w:rsidRPr="00906256">
        <w:rPr>
          <w:sz w:val="28"/>
          <w:szCs w:val="28"/>
          <w:lang w:eastAsia="ru-RU"/>
        </w:rPr>
        <w:t xml:space="preserve"> от 25 декабря 2008 года № 273-ФЗ «О противодействии коррупции», Федеральным </w:t>
      </w:r>
      <w:hyperlink r:id="rId13" w:history="1">
        <w:r w:rsidRPr="00906256">
          <w:rPr>
            <w:sz w:val="28"/>
            <w:szCs w:val="28"/>
            <w:lang w:eastAsia="ru-RU"/>
          </w:rPr>
          <w:t>законом</w:t>
        </w:r>
      </w:hyperlink>
      <w:r w:rsidRPr="00906256">
        <w:rPr>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906256">
          <w:rPr>
            <w:sz w:val="28"/>
            <w:szCs w:val="28"/>
            <w:lang w:eastAsia="ru-RU"/>
          </w:rPr>
          <w:t>законом</w:t>
        </w:r>
      </w:hyperlink>
      <w:r w:rsidRPr="00906256">
        <w:rPr>
          <w:sz w:val="28"/>
          <w:szCs w:val="28"/>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BD47171" w14:textId="587FB37C" w:rsidR="00906256" w:rsidRPr="00B85981" w:rsidRDefault="00906256" w:rsidP="00B85981">
      <w:pPr>
        <w:pStyle w:val="a9"/>
        <w:numPr>
          <w:ilvl w:val="0"/>
          <w:numId w:val="42"/>
        </w:numPr>
        <w:ind w:left="0" w:firstLine="709"/>
        <w:jc w:val="both"/>
        <w:rPr>
          <w:sz w:val="28"/>
          <w:szCs w:val="28"/>
        </w:rPr>
      </w:pPr>
      <w:r>
        <w:rPr>
          <w:sz w:val="28"/>
          <w:szCs w:val="28"/>
        </w:rPr>
        <w:t xml:space="preserve">Решение Совета </w:t>
      </w:r>
      <w:r w:rsidRPr="00906256">
        <w:rPr>
          <w:bCs/>
          <w:iCs/>
          <w:sz w:val="28"/>
          <w:szCs w:val="28"/>
        </w:rPr>
        <w:t>Краснокаменского муниципального округа</w:t>
      </w:r>
      <w:r>
        <w:rPr>
          <w:bCs/>
          <w:iCs/>
          <w:sz w:val="28"/>
          <w:szCs w:val="28"/>
        </w:rPr>
        <w:t xml:space="preserve"> о прекращении</w:t>
      </w:r>
      <w:r w:rsidR="00B85981">
        <w:rPr>
          <w:bCs/>
          <w:iCs/>
          <w:sz w:val="28"/>
          <w:szCs w:val="28"/>
        </w:rPr>
        <w:t xml:space="preserve"> </w:t>
      </w:r>
      <w:r w:rsidRPr="00B85981">
        <w:rPr>
          <w:bCs/>
          <w:iCs/>
          <w:sz w:val="28"/>
          <w:szCs w:val="28"/>
        </w:rPr>
        <w:t>полномочий председателя Контрольно-счетной палаты муниципального района, принимается большинством голосов от установленного числа депутатов Совета Краснокаменского муниципального округа.</w:t>
      </w:r>
    </w:p>
    <w:p w14:paraId="244743B4" w14:textId="1AA72BDA" w:rsidR="006455D0" w:rsidRDefault="00906256" w:rsidP="00B85981">
      <w:pPr>
        <w:suppressAutoHyphens w:val="0"/>
        <w:autoSpaceDE w:val="0"/>
        <w:autoSpaceDN w:val="0"/>
        <w:adjustRightInd w:val="0"/>
        <w:ind w:firstLine="709"/>
        <w:jc w:val="both"/>
        <w:rPr>
          <w:sz w:val="28"/>
          <w:szCs w:val="28"/>
          <w:lang w:eastAsia="ru-RU"/>
        </w:rPr>
      </w:pPr>
      <w:r>
        <w:rPr>
          <w:sz w:val="28"/>
          <w:szCs w:val="28"/>
          <w:lang w:eastAsia="ru-RU"/>
        </w:rPr>
        <w:t>4</w:t>
      </w:r>
      <w:r w:rsidR="006455D0">
        <w:rPr>
          <w:sz w:val="28"/>
          <w:szCs w:val="28"/>
          <w:lang w:eastAsia="ru-RU"/>
        </w:rPr>
        <w:t>.</w:t>
      </w:r>
      <w:r w:rsidR="006455D0" w:rsidRPr="00B15086">
        <w:rPr>
          <w:sz w:val="28"/>
          <w:szCs w:val="28"/>
          <w:lang w:eastAsia="ru-RU"/>
        </w:rPr>
        <w:t xml:space="preserve"> </w:t>
      </w:r>
      <w:r w:rsidR="006455D0">
        <w:rPr>
          <w:sz w:val="28"/>
          <w:szCs w:val="28"/>
          <w:lang w:eastAsia="ru-RU"/>
        </w:rPr>
        <w:t xml:space="preserve">Председатель Контрольно-счетной палаты Краснокаменского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7 февраля 2011 </w:t>
      </w:r>
      <w:r w:rsidR="006455D0">
        <w:rPr>
          <w:sz w:val="28"/>
          <w:szCs w:val="28"/>
        </w:rPr>
        <w:t xml:space="preserve">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6455D0">
        <w:rPr>
          <w:sz w:val="28"/>
          <w:szCs w:val="28"/>
          <w:lang w:eastAsia="ru-RU"/>
        </w:rPr>
        <w:t xml:space="preserve">другими федеральными законами и настоящим Положением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r w:rsidR="006455D0">
        <w:rPr>
          <w:sz w:val="28"/>
          <w:szCs w:val="28"/>
          <w:lang w:eastAsia="ru-RU"/>
        </w:rPr>
        <w:lastRenderedPageBreak/>
        <w:t xml:space="preserve">обстоятельств в порядке, предусмотренном </w:t>
      </w:r>
      <w:hyperlink r:id="rId15" w:history="1">
        <w:r w:rsidR="006455D0" w:rsidRPr="00572553">
          <w:rPr>
            <w:sz w:val="28"/>
            <w:szCs w:val="28"/>
            <w:lang w:eastAsia="ru-RU"/>
          </w:rPr>
          <w:t>частями 3</w:t>
        </w:r>
      </w:hyperlink>
      <w:r w:rsidR="006455D0" w:rsidRPr="00572553">
        <w:rPr>
          <w:sz w:val="28"/>
          <w:szCs w:val="28"/>
          <w:lang w:eastAsia="ru-RU"/>
        </w:rPr>
        <w:t xml:space="preserve"> - </w:t>
      </w:r>
      <w:hyperlink r:id="rId16" w:history="1">
        <w:r w:rsidR="006455D0" w:rsidRPr="00572553">
          <w:rPr>
            <w:sz w:val="28"/>
            <w:szCs w:val="28"/>
            <w:lang w:eastAsia="ru-RU"/>
          </w:rPr>
          <w:t>6 статьи 13</w:t>
        </w:r>
      </w:hyperlink>
      <w:r w:rsidR="006455D0">
        <w:rPr>
          <w:sz w:val="28"/>
          <w:szCs w:val="28"/>
          <w:lang w:eastAsia="ru-RU"/>
        </w:rPr>
        <w:t xml:space="preserve"> Федерального закона от 25 декабря 2008 года № 273-ФЗ «О противодействии коррупции».</w:t>
      </w:r>
    </w:p>
    <w:p w14:paraId="310494E1" w14:textId="77777777" w:rsidR="00A61615" w:rsidRDefault="00A61615" w:rsidP="00B85981">
      <w:pPr>
        <w:tabs>
          <w:tab w:val="left" w:pos="532"/>
          <w:tab w:val="left" w:pos="2673"/>
          <w:tab w:val="left" w:pos="5688"/>
          <w:tab w:val="left" w:pos="7075"/>
          <w:tab w:val="left" w:pos="8390"/>
        </w:tabs>
        <w:ind w:firstLine="709"/>
        <w:jc w:val="both"/>
        <w:rPr>
          <w:bCs/>
          <w:iCs/>
          <w:sz w:val="28"/>
          <w:szCs w:val="28"/>
        </w:rPr>
      </w:pPr>
    </w:p>
    <w:p w14:paraId="7F5B6455" w14:textId="26685C84" w:rsidR="00BE6100" w:rsidRDefault="00D11902" w:rsidP="00B85981">
      <w:pPr>
        <w:tabs>
          <w:tab w:val="left" w:pos="532"/>
          <w:tab w:val="left" w:pos="2673"/>
          <w:tab w:val="left" w:pos="5688"/>
          <w:tab w:val="left" w:pos="7075"/>
          <w:tab w:val="left" w:pos="8390"/>
        </w:tabs>
        <w:ind w:firstLine="709"/>
        <w:jc w:val="both"/>
        <w:rPr>
          <w:bCs/>
          <w:iCs/>
          <w:sz w:val="28"/>
          <w:szCs w:val="28"/>
        </w:rPr>
      </w:pPr>
      <w:r>
        <w:rPr>
          <w:bCs/>
          <w:iCs/>
          <w:sz w:val="28"/>
          <w:szCs w:val="28"/>
        </w:rPr>
        <w:t xml:space="preserve">Статья </w:t>
      </w:r>
      <w:r w:rsidR="00906256">
        <w:rPr>
          <w:bCs/>
          <w:iCs/>
          <w:sz w:val="28"/>
          <w:szCs w:val="28"/>
        </w:rPr>
        <w:t>9</w:t>
      </w:r>
      <w:r w:rsidR="00BE6100" w:rsidRPr="00766DD9">
        <w:rPr>
          <w:bCs/>
          <w:iCs/>
          <w:sz w:val="28"/>
          <w:szCs w:val="28"/>
        </w:rPr>
        <w:t xml:space="preserve">. </w:t>
      </w:r>
      <w:r w:rsidR="00523FC1">
        <w:rPr>
          <w:bCs/>
          <w:iCs/>
          <w:sz w:val="28"/>
          <w:szCs w:val="28"/>
        </w:rPr>
        <w:t xml:space="preserve">Гарантии статуса должностных лиц </w:t>
      </w:r>
      <w:r w:rsidR="00BE6100" w:rsidRPr="00766DD9">
        <w:rPr>
          <w:bCs/>
          <w:iCs/>
          <w:sz w:val="28"/>
          <w:szCs w:val="28"/>
        </w:rPr>
        <w:t>Контрольно-счетной палаты</w:t>
      </w:r>
      <w:r w:rsidR="00B57CCD">
        <w:rPr>
          <w:bCs/>
          <w:iCs/>
          <w:sz w:val="28"/>
          <w:szCs w:val="28"/>
        </w:rPr>
        <w:t xml:space="preserve">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p>
    <w:p w14:paraId="702503D1" w14:textId="77777777" w:rsidR="0046621C" w:rsidRPr="0046621C" w:rsidRDefault="0046621C" w:rsidP="00B85981">
      <w:pPr>
        <w:tabs>
          <w:tab w:val="left" w:pos="532"/>
          <w:tab w:val="left" w:pos="2673"/>
          <w:tab w:val="left" w:pos="5688"/>
          <w:tab w:val="left" w:pos="7075"/>
          <w:tab w:val="left" w:pos="8390"/>
        </w:tabs>
        <w:ind w:firstLine="709"/>
        <w:jc w:val="both"/>
        <w:rPr>
          <w:bCs/>
          <w:iCs/>
          <w:sz w:val="28"/>
          <w:szCs w:val="28"/>
        </w:rPr>
      </w:pPr>
    </w:p>
    <w:p w14:paraId="57105B57" w14:textId="2F21907F" w:rsidR="0046621C" w:rsidRDefault="0046621C" w:rsidP="00B85981">
      <w:pPr>
        <w:pStyle w:val="a9"/>
        <w:ind w:firstLine="709"/>
        <w:jc w:val="both"/>
        <w:rPr>
          <w:sz w:val="28"/>
          <w:szCs w:val="28"/>
        </w:rPr>
      </w:pPr>
      <w:r>
        <w:rPr>
          <w:sz w:val="28"/>
          <w:szCs w:val="28"/>
        </w:rPr>
        <w:t>1. П</w:t>
      </w:r>
      <w:r w:rsidR="00BE6100" w:rsidRPr="00766DD9">
        <w:rPr>
          <w:sz w:val="28"/>
          <w:szCs w:val="28"/>
        </w:rPr>
        <w:t>редседател</w:t>
      </w:r>
      <w:r>
        <w:rPr>
          <w:sz w:val="28"/>
          <w:szCs w:val="28"/>
        </w:rPr>
        <w:t>ь</w:t>
      </w:r>
      <w:r w:rsidR="00D11902">
        <w:rPr>
          <w:sz w:val="28"/>
          <w:szCs w:val="28"/>
        </w:rPr>
        <w:t xml:space="preserve"> </w:t>
      </w:r>
      <w:r>
        <w:rPr>
          <w:sz w:val="28"/>
          <w:szCs w:val="28"/>
        </w:rPr>
        <w:t>и инспекторы</w:t>
      </w:r>
      <w:r w:rsidR="00BE6100" w:rsidRPr="00766DD9">
        <w:rPr>
          <w:sz w:val="28"/>
          <w:szCs w:val="28"/>
        </w:rPr>
        <w:t xml:space="preserve"> Контрольно-счетной палаты</w:t>
      </w:r>
      <w:r w:rsidR="006000AC">
        <w:rPr>
          <w:sz w:val="28"/>
          <w:szCs w:val="28"/>
        </w:rPr>
        <w:t xml:space="preserve">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E62B93">
        <w:rPr>
          <w:sz w:val="28"/>
          <w:szCs w:val="28"/>
        </w:rPr>
        <w:t xml:space="preserve"> </w:t>
      </w:r>
      <w:r>
        <w:rPr>
          <w:sz w:val="28"/>
          <w:szCs w:val="28"/>
        </w:rPr>
        <w:t>являются должностными лицами Контрольно-счетной палаты</w:t>
      </w:r>
      <w:r w:rsidR="006000AC">
        <w:rPr>
          <w:sz w:val="28"/>
          <w:szCs w:val="28"/>
        </w:rPr>
        <w:t xml:space="preserve">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Pr>
          <w:sz w:val="28"/>
          <w:szCs w:val="28"/>
        </w:rPr>
        <w:t>.</w:t>
      </w:r>
    </w:p>
    <w:p w14:paraId="298D0088" w14:textId="7390F681" w:rsidR="0046621C" w:rsidRPr="00E62B93" w:rsidRDefault="0046621C" w:rsidP="00B85981">
      <w:pPr>
        <w:pStyle w:val="a9"/>
        <w:ind w:firstLine="709"/>
        <w:jc w:val="both"/>
        <w:rPr>
          <w:bCs/>
          <w:iCs/>
          <w:sz w:val="28"/>
          <w:szCs w:val="28"/>
        </w:rPr>
      </w:pPr>
      <w:r>
        <w:rPr>
          <w:sz w:val="28"/>
          <w:szCs w:val="28"/>
        </w:rPr>
        <w:t>2. Воздействие в какой-либо форме на должностных лиц Контрольно-счетной палаты</w:t>
      </w:r>
      <w:r w:rsidR="00A70CE0">
        <w:rPr>
          <w:sz w:val="28"/>
          <w:szCs w:val="28"/>
        </w:rPr>
        <w:t xml:space="preserve">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Pr>
          <w:sz w:val="28"/>
          <w:szCs w:val="28"/>
        </w:rPr>
        <w:t xml:space="preserve">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E62B93">
        <w:rPr>
          <w:sz w:val="28"/>
          <w:szCs w:val="28"/>
        </w:rPr>
        <w:t xml:space="preserve"> </w:t>
      </w:r>
      <w:r>
        <w:rPr>
          <w:sz w:val="28"/>
          <w:szCs w:val="28"/>
        </w:rPr>
        <w:t>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Забайкальского края.</w:t>
      </w:r>
    </w:p>
    <w:p w14:paraId="215A38C6" w14:textId="0D90D3B9" w:rsidR="0046621C" w:rsidRDefault="0046621C" w:rsidP="00B85981">
      <w:pPr>
        <w:pStyle w:val="a9"/>
        <w:ind w:firstLine="709"/>
        <w:jc w:val="both"/>
        <w:rPr>
          <w:sz w:val="28"/>
          <w:szCs w:val="28"/>
        </w:rPr>
      </w:pPr>
      <w:r>
        <w:rPr>
          <w:sz w:val="28"/>
          <w:szCs w:val="28"/>
        </w:rPr>
        <w:t>3. Должностные лица Контрольно-счетной палаты</w:t>
      </w:r>
      <w:r w:rsidR="009B1E4F">
        <w:rPr>
          <w:sz w:val="28"/>
          <w:szCs w:val="28"/>
        </w:rPr>
        <w:t xml:space="preserve">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sidR="00E62B93">
        <w:rPr>
          <w:sz w:val="28"/>
          <w:szCs w:val="28"/>
        </w:rPr>
        <w:t xml:space="preserve"> </w:t>
      </w:r>
      <w:r>
        <w:rPr>
          <w:sz w:val="28"/>
          <w:szCs w:val="28"/>
        </w:rPr>
        <w:t>подлежат государственной защите в соответствии с законодательством Российской Федерации о государственной за</w:t>
      </w:r>
      <w:r w:rsidR="00DA09C6">
        <w:rPr>
          <w:sz w:val="28"/>
          <w:szCs w:val="28"/>
        </w:rPr>
        <w:t>щ</w:t>
      </w:r>
      <w:r>
        <w:rPr>
          <w:sz w:val="28"/>
          <w:szCs w:val="28"/>
        </w:rPr>
        <w:t xml:space="preserve">ите </w:t>
      </w:r>
      <w:r w:rsidR="00DA09C6">
        <w:rPr>
          <w:sz w:val="28"/>
          <w:szCs w:val="28"/>
        </w:rPr>
        <w:t>судей, должностных лиц правоохранительных и контролирующих органов и иными нормативными правовыми актами Российской Федерации.</w:t>
      </w:r>
    </w:p>
    <w:p w14:paraId="1D40D5D4" w14:textId="7A51FB9C" w:rsidR="00DA09C6" w:rsidRDefault="00DA09C6" w:rsidP="00B85981">
      <w:pPr>
        <w:pStyle w:val="a9"/>
        <w:ind w:firstLine="709"/>
        <w:jc w:val="both"/>
        <w:rPr>
          <w:sz w:val="28"/>
          <w:szCs w:val="28"/>
        </w:rPr>
      </w:pPr>
      <w:r>
        <w:rPr>
          <w:sz w:val="28"/>
          <w:szCs w:val="28"/>
        </w:rPr>
        <w:t>4. Должностные лица Контрольно-счетной палаты</w:t>
      </w:r>
      <w:r w:rsidR="00E62B93" w:rsidRPr="00E62B93">
        <w:rPr>
          <w:bCs/>
          <w:iCs/>
          <w:sz w:val="28"/>
          <w:szCs w:val="28"/>
        </w:rPr>
        <w:t xml:space="preserve"> </w:t>
      </w:r>
      <w:r w:rsidR="00E62B93">
        <w:rPr>
          <w:bCs/>
          <w:iCs/>
          <w:sz w:val="28"/>
          <w:szCs w:val="28"/>
        </w:rPr>
        <w:t>Краснокаменского</w:t>
      </w:r>
      <w:r w:rsidR="00E62B93" w:rsidRPr="00766DD9">
        <w:rPr>
          <w:bCs/>
          <w:iCs/>
          <w:sz w:val="28"/>
          <w:szCs w:val="28"/>
        </w:rPr>
        <w:t xml:space="preserve"> муниципального </w:t>
      </w:r>
      <w:r w:rsidR="00E62B93">
        <w:rPr>
          <w:bCs/>
          <w:iCs/>
          <w:sz w:val="28"/>
          <w:szCs w:val="28"/>
        </w:rPr>
        <w:t>округа</w:t>
      </w:r>
      <w:r>
        <w:rPr>
          <w:sz w:val="28"/>
          <w:szCs w:val="28"/>
        </w:rPr>
        <w:t xml:space="preserve"> обладают гарантиями профессиональной независимости.</w:t>
      </w:r>
    </w:p>
    <w:p w14:paraId="516B7871" w14:textId="26C45966" w:rsidR="00CD2004" w:rsidRDefault="00CD2004" w:rsidP="00B85981">
      <w:pPr>
        <w:suppressAutoHyphens w:val="0"/>
        <w:autoSpaceDE w:val="0"/>
        <w:autoSpaceDN w:val="0"/>
        <w:adjustRightInd w:val="0"/>
        <w:ind w:firstLine="709"/>
        <w:jc w:val="both"/>
        <w:rPr>
          <w:sz w:val="28"/>
          <w:szCs w:val="28"/>
          <w:lang w:eastAsia="ru-RU"/>
        </w:rPr>
      </w:pPr>
      <w:r>
        <w:rPr>
          <w:sz w:val="28"/>
          <w:szCs w:val="28"/>
          <w:lang w:eastAsia="ru-RU"/>
        </w:rPr>
        <w:t xml:space="preserve">5. Председателю Контрольно-счетной палаты </w:t>
      </w:r>
      <w:r>
        <w:rPr>
          <w:bCs/>
          <w:iCs/>
          <w:sz w:val="28"/>
          <w:szCs w:val="28"/>
        </w:rPr>
        <w:t>Краснокаменского</w:t>
      </w:r>
      <w:r w:rsidRPr="00766DD9">
        <w:rPr>
          <w:bCs/>
          <w:iCs/>
          <w:sz w:val="28"/>
          <w:szCs w:val="28"/>
        </w:rPr>
        <w:t xml:space="preserve"> муниципального</w:t>
      </w:r>
      <w:r>
        <w:rPr>
          <w:sz w:val="28"/>
          <w:szCs w:val="28"/>
          <w:lang w:eastAsia="ru-RU"/>
        </w:rPr>
        <w:t xml:space="preserve"> округа гарантируются:</w:t>
      </w:r>
    </w:p>
    <w:p w14:paraId="22F856DA" w14:textId="1ECE244F" w:rsidR="00CD2004" w:rsidRDefault="00CD2004" w:rsidP="00B85981">
      <w:pPr>
        <w:suppressAutoHyphens w:val="0"/>
        <w:autoSpaceDE w:val="0"/>
        <w:autoSpaceDN w:val="0"/>
        <w:adjustRightInd w:val="0"/>
        <w:ind w:firstLine="709"/>
        <w:jc w:val="both"/>
        <w:rPr>
          <w:sz w:val="28"/>
          <w:szCs w:val="28"/>
          <w:lang w:eastAsia="ru-RU"/>
        </w:rPr>
      </w:pPr>
      <w:r>
        <w:rPr>
          <w:sz w:val="28"/>
          <w:szCs w:val="28"/>
          <w:lang w:eastAsia="ru-RU"/>
        </w:rPr>
        <w:t xml:space="preserve">1) право на обращение по вопросам, связанным с осуществлением им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w:t>
      </w:r>
      <w:r>
        <w:rPr>
          <w:bCs/>
          <w:iCs/>
          <w:sz w:val="28"/>
          <w:szCs w:val="28"/>
        </w:rPr>
        <w:t>Краснокаменского</w:t>
      </w:r>
      <w:r w:rsidRPr="00766DD9">
        <w:rPr>
          <w:bCs/>
          <w:iCs/>
          <w:sz w:val="28"/>
          <w:szCs w:val="28"/>
        </w:rPr>
        <w:t xml:space="preserve"> муниципального</w:t>
      </w:r>
      <w:r>
        <w:rPr>
          <w:sz w:val="28"/>
          <w:szCs w:val="28"/>
          <w:lang w:eastAsia="ru-RU"/>
        </w:rPr>
        <w:t xml:space="preserve"> округа;</w:t>
      </w:r>
    </w:p>
    <w:p w14:paraId="2C28ADD5" w14:textId="77777777" w:rsidR="00CD2004" w:rsidRDefault="00CD2004" w:rsidP="00B85981">
      <w:pPr>
        <w:suppressAutoHyphens w:val="0"/>
        <w:autoSpaceDE w:val="0"/>
        <w:autoSpaceDN w:val="0"/>
        <w:adjustRightInd w:val="0"/>
        <w:ind w:firstLine="709"/>
        <w:jc w:val="both"/>
        <w:rPr>
          <w:sz w:val="28"/>
          <w:szCs w:val="28"/>
          <w:lang w:eastAsia="ru-RU"/>
        </w:rPr>
      </w:pPr>
      <w:r>
        <w:rPr>
          <w:sz w:val="28"/>
          <w:szCs w:val="28"/>
          <w:lang w:eastAsia="ru-RU"/>
        </w:rPr>
        <w:t>2) право на первоочередной прием по вопросам, связанным с осуществлением им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14:paraId="59C2062C" w14:textId="6290BD6C" w:rsidR="00B15086" w:rsidRDefault="00CD2004" w:rsidP="00B85981">
      <w:pPr>
        <w:suppressAutoHyphens w:val="0"/>
        <w:autoSpaceDE w:val="0"/>
        <w:autoSpaceDN w:val="0"/>
        <w:adjustRightInd w:val="0"/>
        <w:ind w:firstLine="709"/>
        <w:jc w:val="both"/>
        <w:rPr>
          <w:sz w:val="28"/>
          <w:szCs w:val="28"/>
          <w:lang w:eastAsia="ru-RU"/>
        </w:rPr>
      </w:pPr>
      <w:r>
        <w:rPr>
          <w:sz w:val="28"/>
          <w:szCs w:val="28"/>
          <w:lang w:eastAsia="ru-RU"/>
        </w:rPr>
        <w:t>3) служебное удостоверение и нагрудный знак.</w:t>
      </w:r>
    </w:p>
    <w:p w14:paraId="404E6457" w14:textId="77777777" w:rsidR="006366F3" w:rsidRPr="00766DD9" w:rsidRDefault="006366F3" w:rsidP="00B85981">
      <w:pPr>
        <w:pStyle w:val="a9"/>
        <w:ind w:firstLine="709"/>
        <w:jc w:val="both"/>
        <w:rPr>
          <w:bCs/>
          <w:iCs/>
          <w:sz w:val="28"/>
          <w:szCs w:val="28"/>
        </w:rPr>
      </w:pPr>
    </w:p>
    <w:p w14:paraId="447B2361" w14:textId="5DA979DA" w:rsidR="00056234" w:rsidRDefault="00813685" w:rsidP="00B85981">
      <w:pPr>
        <w:pStyle w:val="a9"/>
        <w:ind w:firstLine="709"/>
        <w:jc w:val="both"/>
        <w:rPr>
          <w:sz w:val="28"/>
          <w:szCs w:val="28"/>
          <w:lang w:eastAsia="ru-RU"/>
        </w:rPr>
      </w:pPr>
      <w:r>
        <w:rPr>
          <w:bCs/>
          <w:iCs/>
          <w:sz w:val="28"/>
          <w:szCs w:val="28"/>
        </w:rPr>
        <w:t xml:space="preserve">Статья </w:t>
      </w:r>
      <w:r w:rsidR="002F6F2A">
        <w:rPr>
          <w:bCs/>
          <w:iCs/>
          <w:sz w:val="28"/>
          <w:szCs w:val="28"/>
        </w:rPr>
        <w:t>10</w:t>
      </w:r>
      <w:r w:rsidR="00BE6100" w:rsidRPr="00766DD9">
        <w:rPr>
          <w:bCs/>
          <w:iCs/>
          <w:sz w:val="28"/>
          <w:szCs w:val="28"/>
        </w:rPr>
        <w:t xml:space="preserve">. </w:t>
      </w:r>
      <w:r w:rsidR="002F6F2A">
        <w:rPr>
          <w:bCs/>
          <w:iCs/>
          <w:sz w:val="28"/>
          <w:szCs w:val="28"/>
        </w:rPr>
        <w:t>П</w:t>
      </w:r>
      <w:r w:rsidR="00CD3B8B">
        <w:rPr>
          <w:bCs/>
          <w:iCs/>
          <w:sz w:val="28"/>
          <w:szCs w:val="28"/>
        </w:rPr>
        <w:t>олномочия</w:t>
      </w:r>
      <w:r w:rsidR="00BE6100" w:rsidRPr="00766DD9">
        <w:rPr>
          <w:bCs/>
          <w:iCs/>
          <w:sz w:val="28"/>
          <w:szCs w:val="28"/>
        </w:rPr>
        <w:t xml:space="preserve"> Контрольно-счетной палаты</w:t>
      </w:r>
      <w:r w:rsidR="0046002D" w:rsidRPr="00766DD9">
        <w:rPr>
          <w:sz w:val="28"/>
          <w:szCs w:val="28"/>
        </w:rPr>
        <w:t xml:space="preserve"> </w:t>
      </w:r>
      <w:r w:rsidR="00572553">
        <w:rPr>
          <w:sz w:val="28"/>
          <w:szCs w:val="28"/>
          <w:lang w:eastAsia="ru-RU"/>
        </w:rPr>
        <w:t>Краснокаменского муниципального округа</w:t>
      </w:r>
    </w:p>
    <w:p w14:paraId="4176A9AE" w14:textId="77777777" w:rsidR="00572553" w:rsidRPr="00766DD9" w:rsidRDefault="00572553" w:rsidP="00B85981">
      <w:pPr>
        <w:pStyle w:val="a9"/>
        <w:ind w:firstLine="709"/>
        <w:jc w:val="both"/>
        <w:rPr>
          <w:bCs/>
          <w:iCs/>
          <w:sz w:val="28"/>
          <w:szCs w:val="28"/>
        </w:rPr>
      </w:pPr>
    </w:p>
    <w:p w14:paraId="43091C7A" w14:textId="49B478FC" w:rsidR="00D00612" w:rsidRPr="00D00612" w:rsidRDefault="00D00612" w:rsidP="00B85981">
      <w:pPr>
        <w:suppressAutoHyphens w:val="0"/>
        <w:autoSpaceDE w:val="0"/>
        <w:autoSpaceDN w:val="0"/>
        <w:adjustRightInd w:val="0"/>
        <w:ind w:firstLine="709"/>
        <w:jc w:val="both"/>
        <w:rPr>
          <w:sz w:val="28"/>
          <w:szCs w:val="28"/>
          <w:lang w:eastAsia="ru-RU"/>
        </w:rPr>
      </w:pPr>
      <w:r>
        <w:rPr>
          <w:sz w:val="28"/>
          <w:szCs w:val="28"/>
          <w:lang w:eastAsia="ru-RU"/>
        </w:rPr>
        <w:t>1.</w:t>
      </w:r>
      <w:r w:rsidR="003457F1">
        <w:rPr>
          <w:sz w:val="28"/>
          <w:szCs w:val="28"/>
          <w:lang w:eastAsia="ru-RU"/>
        </w:rPr>
        <w:t xml:space="preserve"> </w:t>
      </w:r>
      <w:r w:rsidRPr="00D00612">
        <w:rPr>
          <w:sz w:val="28"/>
          <w:szCs w:val="28"/>
          <w:lang w:eastAsia="ru-RU"/>
        </w:rPr>
        <w:t>Контрольно-счетн</w:t>
      </w:r>
      <w:r>
        <w:rPr>
          <w:sz w:val="28"/>
          <w:szCs w:val="28"/>
          <w:lang w:eastAsia="ru-RU"/>
        </w:rPr>
        <w:t>ая</w:t>
      </w:r>
      <w:r w:rsidRPr="00D00612">
        <w:rPr>
          <w:sz w:val="28"/>
          <w:szCs w:val="28"/>
          <w:lang w:eastAsia="ru-RU"/>
        </w:rPr>
        <w:t xml:space="preserve"> </w:t>
      </w:r>
      <w:r>
        <w:rPr>
          <w:sz w:val="28"/>
          <w:szCs w:val="28"/>
          <w:lang w:eastAsia="ru-RU"/>
        </w:rPr>
        <w:t>палата</w:t>
      </w:r>
      <w:r w:rsidRPr="00D00612">
        <w:rPr>
          <w:sz w:val="28"/>
          <w:szCs w:val="28"/>
          <w:lang w:eastAsia="ru-RU"/>
        </w:rPr>
        <w:t xml:space="preserve"> </w:t>
      </w:r>
      <w:r w:rsidR="00572553">
        <w:rPr>
          <w:sz w:val="28"/>
          <w:szCs w:val="28"/>
          <w:lang w:eastAsia="ru-RU"/>
        </w:rPr>
        <w:t xml:space="preserve">Краснокаменского муниципального округа </w:t>
      </w:r>
      <w:r w:rsidRPr="00D00612">
        <w:rPr>
          <w:sz w:val="28"/>
          <w:szCs w:val="28"/>
          <w:lang w:eastAsia="ru-RU"/>
        </w:rPr>
        <w:t>осуществляет следующие полномочия:</w:t>
      </w:r>
    </w:p>
    <w:p w14:paraId="4F963ECC" w14:textId="6FFB9AC3" w:rsidR="00D00612" w:rsidRDefault="00D00612" w:rsidP="00B85981">
      <w:pPr>
        <w:suppressAutoHyphens w:val="0"/>
        <w:autoSpaceDE w:val="0"/>
        <w:autoSpaceDN w:val="0"/>
        <w:adjustRightInd w:val="0"/>
        <w:ind w:firstLine="709"/>
        <w:jc w:val="both"/>
        <w:rPr>
          <w:sz w:val="28"/>
          <w:szCs w:val="28"/>
          <w:lang w:eastAsia="ru-RU"/>
        </w:rPr>
      </w:pPr>
      <w:r w:rsidRPr="00D00612">
        <w:rPr>
          <w:sz w:val="28"/>
          <w:szCs w:val="28"/>
          <w:lang w:eastAsia="ru-RU"/>
        </w:rPr>
        <w:lastRenderedPageBreak/>
        <w:t>1) организация и осуществление контроля за законностью и эффективностью использования средств бюджета</w:t>
      </w:r>
      <w:r w:rsidR="004659C2">
        <w:rPr>
          <w:sz w:val="28"/>
          <w:szCs w:val="28"/>
          <w:lang w:eastAsia="ru-RU"/>
        </w:rPr>
        <w:t xml:space="preserve"> </w:t>
      </w:r>
      <w:r w:rsidR="00572553">
        <w:rPr>
          <w:sz w:val="28"/>
          <w:szCs w:val="28"/>
          <w:lang w:eastAsia="ru-RU"/>
        </w:rPr>
        <w:t>Краснокаменского муниципального округа</w:t>
      </w:r>
      <w:r w:rsidRPr="00D00612">
        <w:rPr>
          <w:sz w:val="28"/>
          <w:szCs w:val="28"/>
          <w:lang w:eastAsia="ru-RU"/>
        </w:rPr>
        <w:t>, а также иных средств в случаях, предусмотренных законодательством Российской Федерации;</w:t>
      </w:r>
    </w:p>
    <w:p w14:paraId="51F40714" w14:textId="19F80AFA" w:rsidR="00813685" w:rsidRPr="00D00612" w:rsidRDefault="00813685" w:rsidP="00B85981">
      <w:pPr>
        <w:suppressAutoHyphens w:val="0"/>
        <w:autoSpaceDE w:val="0"/>
        <w:autoSpaceDN w:val="0"/>
        <w:adjustRightInd w:val="0"/>
        <w:ind w:firstLine="709"/>
        <w:jc w:val="both"/>
        <w:rPr>
          <w:sz w:val="28"/>
          <w:szCs w:val="28"/>
          <w:lang w:eastAsia="ru-RU"/>
        </w:rPr>
      </w:pPr>
      <w:r>
        <w:rPr>
          <w:sz w:val="28"/>
          <w:szCs w:val="28"/>
          <w:lang w:eastAsia="ru-RU"/>
        </w:rPr>
        <w:t xml:space="preserve">2) контроль формирования доходов бюджета </w:t>
      </w:r>
      <w:r w:rsidR="00572553">
        <w:rPr>
          <w:sz w:val="28"/>
          <w:szCs w:val="28"/>
          <w:lang w:eastAsia="ru-RU"/>
        </w:rPr>
        <w:t>Краснокаменского муниципального округа</w:t>
      </w:r>
      <w:r>
        <w:rPr>
          <w:sz w:val="28"/>
          <w:szCs w:val="28"/>
          <w:lang w:eastAsia="ru-RU"/>
        </w:rPr>
        <w:t xml:space="preserve">, контроль исполнения бюджета </w:t>
      </w:r>
      <w:r w:rsidR="00572553">
        <w:rPr>
          <w:sz w:val="28"/>
          <w:szCs w:val="28"/>
          <w:lang w:eastAsia="ru-RU"/>
        </w:rPr>
        <w:t>Краснокаменского муниципального округа</w:t>
      </w:r>
      <w:r>
        <w:rPr>
          <w:sz w:val="28"/>
          <w:szCs w:val="28"/>
          <w:lang w:eastAsia="ru-RU"/>
        </w:rPr>
        <w:t xml:space="preserve"> по источникам финансирования дефицита бюджета;</w:t>
      </w:r>
    </w:p>
    <w:p w14:paraId="19C0647B" w14:textId="642E8147" w:rsidR="00D00612" w:rsidRDefault="00813685" w:rsidP="00B85981">
      <w:pPr>
        <w:suppressAutoHyphens w:val="0"/>
        <w:autoSpaceDE w:val="0"/>
        <w:autoSpaceDN w:val="0"/>
        <w:adjustRightInd w:val="0"/>
        <w:ind w:firstLine="709"/>
        <w:jc w:val="both"/>
        <w:rPr>
          <w:sz w:val="28"/>
          <w:szCs w:val="28"/>
          <w:lang w:eastAsia="ru-RU"/>
        </w:rPr>
      </w:pPr>
      <w:r>
        <w:rPr>
          <w:sz w:val="28"/>
          <w:szCs w:val="28"/>
          <w:lang w:eastAsia="ru-RU"/>
        </w:rPr>
        <w:t>3</w:t>
      </w:r>
      <w:r w:rsidR="00D00612" w:rsidRPr="00D00612">
        <w:rPr>
          <w:sz w:val="28"/>
          <w:szCs w:val="28"/>
          <w:lang w:eastAsia="ru-RU"/>
        </w:rPr>
        <w:t xml:space="preserve">) экспертиза проектов </w:t>
      </w:r>
      <w:r w:rsidR="00FB5040">
        <w:rPr>
          <w:sz w:val="28"/>
          <w:szCs w:val="28"/>
          <w:lang w:eastAsia="ru-RU"/>
        </w:rPr>
        <w:t>решений Совета</w:t>
      </w:r>
      <w:r w:rsidR="00FB5040" w:rsidRPr="00FB5040">
        <w:rPr>
          <w:sz w:val="28"/>
          <w:szCs w:val="28"/>
          <w:lang w:eastAsia="ru-RU"/>
        </w:rPr>
        <w:t xml:space="preserve"> </w:t>
      </w:r>
      <w:r w:rsidR="00FB5040">
        <w:rPr>
          <w:sz w:val="28"/>
          <w:szCs w:val="28"/>
          <w:lang w:eastAsia="ru-RU"/>
        </w:rPr>
        <w:t xml:space="preserve">Краснокаменского муниципального округа о </w:t>
      </w:r>
      <w:r w:rsidR="00D00612" w:rsidRPr="00D00612">
        <w:rPr>
          <w:sz w:val="28"/>
          <w:szCs w:val="28"/>
          <w:lang w:eastAsia="ru-RU"/>
        </w:rPr>
        <w:t>бюджет</w:t>
      </w:r>
      <w:r w:rsidR="00FB5040">
        <w:rPr>
          <w:sz w:val="28"/>
          <w:szCs w:val="28"/>
          <w:lang w:eastAsia="ru-RU"/>
        </w:rPr>
        <w:t>е</w:t>
      </w:r>
      <w:r w:rsidR="00DF1D56">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 проверка и анализ обоснованности его показателей;</w:t>
      </w:r>
    </w:p>
    <w:p w14:paraId="04DB90D6" w14:textId="2AC01D09" w:rsidR="00DF1D56" w:rsidRPr="00D00612" w:rsidRDefault="00DF1D56" w:rsidP="00B85981">
      <w:pPr>
        <w:suppressAutoHyphens w:val="0"/>
        <w:autoSpaceDE w:val="0"/>
        <w:autoSpaceDN w:val="0"/>
        <w:adjustRightInd w:val="0"/>
        <w:ind w:firstLine="709"/>
        <w:jc w:val="both"/>
        <w:rPr>
          <w:sz w:val="28"/>
          <w:szCs w:val="28"/>
          <w:lang w:eastAsia="ru-RU"/>
        </w:rPr>
      </w:pPr>
      <w:r>
        <w:rPr>
          <w:sz w:val="28"/>
          <w:szCs w:val="28"/>
          <w:lang w:eastAsia="ru-RU"/>
        </w:rPr>
        <w:t xml:space="preserve">4) экспертиза проектов решений Совета </w:t>
      </w:r>
      <w:r w:rsidR="00ED4553">
        <w:rPr>
          <w:sz w:val="28"/>
          <w:szCs w:val="28"/>
          <w:lang w:eastAsia="ru-RU"/>
        </w:rPr>
        <w:t xml:space="preserve">Краснокаменского муниципального округа </w:t>
      </w:r>
      <w:r>
        <w:rPr>
          <w:sz w:val="28"/>
          <w:szCs w:val="28"/>
          <w:lang w:eastAsia="ru-RU"/>
        </w:rPr>
        <w:t xml:space="preserve">о внесении изменений в решения Совета </w:t>
      </w:r>
      <w:r w:rsidR="00ED4553">
        <w:rPr>
          <w:sz w:val="28"/>
          <w:szCs w:val="28"/>
          <w:lang w:eastAsia="ru-RU"/>
        </w:rPr>
        <w:t xml:space="preserve">Краснокаменского муниципального округа </w:t>
      </w:r>
      <w:r>
        <w:rPr>
          <w:sz w:val="28"/>
          <w:szCs w:val="28"/>
          <w:lang w:eastAsia="ru-RU"/>
        </w:rPr>
        <w:t xml:space="preserve">о бюджете </w:t>
      </w:r>
      <w:r w:rsidR="00ED4553">
        <w:rPr>
          <w:sz w:val="28"/>
          <w:szCs w:val="28"/>
          <w:lang w:eastAsia="ru-RU"/>
        </w:rPr>
        <w:t>Краснокаменского муниципального округа</w:t>
      </w:r>
      <w:r>
        <w:rPr>
          <w:sz w:val="28"/>
          <w:szCs w:val="28"/>
          <w:lang w:eastAsia="ru-RU"/>
        </w:rPr>
        <w:t>;</w:t>
      </w:r>
    </w:p>
    <w:p w14:paraId="2FC19F12" w14:textId="4AFD6845" w:rsidR="00FB5040" w:rsidRDefault="00DF1D56" w:rsidP="00B85981">
      <w:pPr>
        <w:suppressAutoHyphens w:val="0"/>
        <w:autoSpaceDE w:val="0"/>
        <w:autoSpaceDN w:val="0"/>
        <w:adjustRightInd w:val="0"/>
        <w:ind w:firstLine="709"/>
        <w:jc w:val="both"/>
        <w:rPr>
          <w:sz w:val="28"/>
          <w:szCs w:val="28"/>
          <w:lang w:eastAsia="ru-RU"/>
        </w:rPr>
      </w:pPr>
      <w:r>
        <w:rPr>
          <w:sz w:val="28"/>
          <w:szCs w:val="28"/>
          <w:lang w:eastAsia="ru-RU"/>
        </w:rPr>
        <w:t>5</w:t>
      </w:r>
      <w:r w:rsidR="00D00612" w:rsidRPr="00D00612">
        <w:rPr>
          <w:sz w:val="28"/>
          <w:szCs w:val="28"/>
          <w:lang w:eastAsia="ru-RU"/>
        </w:rPr>
        <w:t xml:space="preserve">) </w:t>
      </w:r>
      <w:r w:rsidR="00FB5040">
        <w:rPr>
          <w:sz w:val="28"/>
          <w:szCs w:val="28"/>
          <w:lang w:eastAsia="ru-RU"/>
        </w:rPr>
        <w:t>экспертиза проектов иных решений Совета</w:t>
      </w:r>
      <w:r w:rsidR="00FB5040" w:rsidRPr="00FB5040">
        <w:rPr>
          <w:sz w:val="28"/>
          <w:szCs w:val="28"/>
          <w:lang w:eastAsia="ru-RU"/>
        </w:rPr>
        <w:t xml:space="preserve"> </w:t>
      </w:r>
      <w:r w:rsidR="00FB5040">
        <w:rPr>
          <w:sz w:val="28"/>
          <w:szCs w:val="28"/>
          <w:lang w:eastAsia="ru-RU"/>
        </w:rPr>
        <w:t>Краснокаменского муниципального округа, направленных на регулирование бюджетных правоотношений;</w:t>
      </w:r>
    </w:p>
    <w:p w14:paraId="76502686" w14:textId="396AA998" w:rsidR="00D00612" w:rsidRPr="00D00612" w:rsidRDefault="001911D5" w:rsidP="00B85981">
      <w:pPr>
        <w:suppressAutoHyphens w:val="0"/>
        <w:autoSpaceDE w:val="0"/>
        <w:autoSpaceDN w:val="0"/>
        <w:adjustRightInd w:val="0"/>
        <w:ind w:firstLine="709"/>
        <w:jc w:val="both"/>
        <w:rPr>
          <w:sz w:val="28"/>
          <w:szCs w:val="28"/>
          <w:lang w:eastAsia="ru-RU"/>
        </w:rPr>
      </w:pPr>
      <w:r>
        <w:rPr>
          <w:sz w:val="28"/>
          <w:szCs w:val="28"/>
          <w:lang w:eastAsia="ru-RU"/>
        </w:rPr>
        <w:t>6</w:t>
      </w:r>
      <w:r w:rsidR="00F715CF">
        <w:rPr>
          <w:sz w:val="28"/>
          <w:szCs w:val="28"/>
          <w:lang w:eastAsia="ru-RU"/>
        </w:rPr>
        <w:t xml:space="preserve">) </w:t>
      </w:r>
      <w:r w:rsidR="00D00612" w:rsidRPr="00D00612">
        <w:rPr>
          <w:sz w:val="28"/>
          <w:szCs w:val="28"/>
          <w:lang w:eastAsia="ru-RU"/>
        </w:rPr>
        <w:t>внешняя проверка годового отчета об исполнении бюджета</w:t>
      </w:r>
      <w:r w:rsidR="00DF1D56">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w:t>
      </w:r>
    </w:p>
    <w:p w14:paraId="7BE2D923" w14:textId="73D0BE8F" w:rsidR="00D00612" w:rsidRDefault="00FB5040" w:rsidP="00B85981">
      <w:pPr>
        <w:suppressAutoHyphens w:val="0"/>
        <w:autoSpaceDE w:val="0"/>
        <w:autoSpaceDN w:val="0"/>
        <w:adjustRightInd w:val="0"/>
        <w:ind w:firstLine="709"/>
        <w:jc w:val="both"/>
        <w:rPr>
          <w:sz w:val="28"/>
          <w:szCs w:val="28"/>
          <w:lang w:eastAsia="ru-RU"/>
        </w:rPr>
      </w:pPr>
      <w:r>
        <w:rPr>
          <w:sz w:val="28"/>
          <w:szCs w:val="28"/>
          <w:lang w:eastAsia="ru-RU"/>
        </w:rPr>
        <w:t>7</w:t>
      </w:r>
      <w:r w:rsidR="00D00612" w:rsidRPr="00D00612">
        <w:rPr>
          <w:sz w:val="28"/>
          <w:szCs w:val="28"/>
          <w:lang w:eastAsia="ru-RU"/>
        </w:rPr>
        <w:t xml:space="preserve">) проведение аудита в сфере закупок товаров, работ и услуг в соответствии с Федеральным </w:t>
      </w:r>
      <w:hyperlink r:id="rId17" w:history="1">
        <w:r w:rsidR="00D00612" w:rsidRPr="00D00612">
          <w:rPr>
            <w:sz w:val="28"/>
            <w:szCs w:val="28"/>
            <w:lang w:eastAsia="ru-RU"/>
          </w:rPr>
          <w:t>законом</w:t>
        </w:r>
      </w:hyperlink>
      <w:r w:rsidR="00D00612" w:rsidRPr="00D00612">
        <w:rPr>
          <w:sz w:val="28"/>
          <w:szCs w:val="28"/>
          <w:lang w:eastAsia="ru-RU"/>
        </w:rPr>
        <w:t xml:space="preserve"> от 5 апреля 2013 года </w:t>
      </w:r>
      <w:r w:rsidR="00ED4553">
        <w:rPr>
          <w:sz w:val="28"/>
          <w:szCs w:val="28"/>
          <w:lang w:eastAsia="ru-RU"/>
        </w:rPr>
        <w:t>№</w:t>
      </w:r>
      <w:r w:rsidR="00D00612" w:rsidRPr="00D00612">
        <w:rPr>
          <w:sz w:val="28"/>
          <w:szCs w:val="28"/>
          <w:lang w:eastAsia="ru-RU"/>
        </w:rPr>
        <w:t xml:space="preserve"> 44-ФЗ </w:t>
      </w:r>
      <w:r w:rsidR="00ED4553">
        <w:rPr>
          <w:sz w:val="28"/>
          <w:szCs w:val="28"/>
          <w:lang w:eastAsia="ru-RU"/>
        </w:rPr>
        <w:t>«</w:t>
      </w:r>
      <w:r w:rsidR="00D00612" w:rsidRPr="00D00612">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ED4553">
        <w:rPr>
          <w:sz w:val="28"/>
          <w:szCs w:val="28"/>
          <w:lang w:eastAsia="ru-RU"/>
        </w:rPr>
        <w:t>»</w:t>
      </w:r>
      <w:r w:rsidR="00D00612" w:rsidRPr="00D00612">
        <w:rPr>
          <w:sz w:val="28"/>
          <w:szCs w:val="28"/>
          <w:lang w:eastAsia="ru-RU"/>
        </w:rPr>
        <w:t>;</w:t>
      </w:r>
    </w:p>
    <w:p w14:paraId="61448034" w14:textId="5B292658" w:rsidR="00FB5040" w:rsidRDefault="00FB5040" w:rsidP="00B85981">
      <w:pPr>
        <w:suppressAutoHyphens w:val="0"/>
        <w:autoSpaceDE w:val="0"/>
        <w:autoSpaceDN w:val="0"/>
        <w:adjustRightInd w:val="0"/>
        <w:ind w:firstLine="709"/>
        <w:jc w:val="both"/>
        <w:rPr>
          <w:sz w:val="28"/>
          <w:szCs w:val="28"/>
          <w:lang w:eastAsia="ru-RU"/>
        </w:rPr>
      </w:pPr>
      <w:r>
        <w:rPr>
          <w:sz w:val="28"/>
          <w:szCs w:val="28"/>
          <w:lang w:eastAsia="ru-RU"/>
        </w:rPr>
        <w:t>8) осуществление аудита эффективности, направленного на определение экономности и результативности использования бюджетных средств;</w:t>
      </w:r>
    </w:p>
    <w:p w14:paraId="48B11AA9" w14:textId="228FCCA1" w:rsidR="00DF1D56" w:rsidRDefault="00FB5040" w:rsidP="00B85981">
      <w:pPr>
        <w:suppressAutoHyphens w:val="0"/>
        <w:autoSpaceDE w:val="0"/>
        <w:autoSpaceDN w:val="0"/>
        <w:adjustRightInd w:val="0"/>
        <w:ind w:firstLine="709"/>
        <w:jc w:val="both"/>
        <w:rPr>
          <w:sz w:val="28"/>
          <w:szCs w:val="28"/>
          <w:lang w:eastAsia="ru-RU"/>
        </w:rPr>
      </w:pPr>
      <w:r>
        <w:rPr>
          <w:sz w:val="28"/>
          <w:szCs w:val="28"/>
          <w:lang w:eastAsia="ru-RU"/>
        </w:rPr>
        <w:t>9</w:t>
      </w:r>
      <w:r w:rsidR="00D00612" w:rsidRPr="00D00612">
        <w:rPr>
          <w:sz w:val="28"/>
          <w:szCs w:val="28"/>
          <w:lang w:eastAsia="ru-RU"/>
        </w:rPr>
        <w:t>) оценка эффективности формирования муниципальной собственности</w:t>
      </w:r>
      <w:r w:rsidR="00DF1D56">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 управления и распоряжения такой собственностью</w:t>
      </w:r>
      <w:r w:rsidR="00DF1D56">
        <w:rPr>
          <w:sz w:val="28"/>
          <w:szCs w:val="28"/>
          <w:lang w:eastAsia="ru-RU"/>
        </w:rPr>
        <w:t>;</w:t>
      </w:r>
    </w:p>
    <w:p w14:paraId="4D58A47A" w14:textId="29DB11F8" w:rsidR="00D00612" w:rsidRPr="00D00612" w:rsidRDefault="00FB5040" w:rsidP="00B85981">
      <w:pPr>
        <w:suppressAutoHyphens w:val="0"/>
        <w:autoSpaceDE w:val="0"/>
        <w:autoSpaceDN w:val="0"/>
        <w:adjustRightInd w:val="0"/>
        <w:ind w:firstLine="709"/>
        <w:jc w:val="both"/>
        <w:rPr>
          <w:sz w:val="28"/>
          <w:szCs w:val="28"/>
          <w:lang w:eastAsia="ru-RU"/>
        </w:rPr>
      </w:pPr>
      <w:r>
        <w:rPr>
          <w:sz w:val="28"/>
          <w:szCs w:val="28"/>
          <w:lang w:eastAsia="ru-RU"/>
        </w:rPr>
        <w:t>10</w:t>
      </w:r>
      <w:r w:rsidR="00DF1D56">
        <w:rPr>
          <w:sz w:val="28"/>
          <w:szCs w:val="28"/>
          <w:lang w:eastAsia="ru-RU"/>
        </w:rPr>
        <w:t>)</w:t>
      </w:r>
      <w:r w:rsidR="00D00612" w:rsidRPr="00D00612">
        <w:rPr>
          <w:sz w:val="28"/>
          <w:szCs w:val="28"/>
          <w:lang w:eastAsia="ru-RU"/>
        </w:rPr>
        <w:t xml:space="preserve"> контроль за соблюдением установленного порядка формирования </w:t>
      </w:r>
      <w:r w:rsidR="00DF1D56">
        <w:rPr>
          <w:sz w:val="28"/>
          <w:szCs w:val="28"/>
          <w:lang w:eastAsia="ru-RU"/>
        </w:rPr>
        <w:t xml:space="preserve">муниципальной собственности </w:t>
      </w:r>
      <w:r w:rsidR="00ED4553">
        <w:rPr>
          <w:sz w:val="28"/>
          <w:szCs w:val="28"/>
          <w:lang w:eastAsia="ru-RU"/>
        </w:rPr>
        <w:t>Краснокаменского муниципального округа</w:t>
      </w:r>
      <w:r w:rsidR="00D00612" w:rsidRPr="00D00612">
        <w:rPr>
          <w:sz w:val="28"/>
          <w:szCs w:val="28"/>
          <w:lang w:eastAsia="ru-RU"/>
        </w:rPr>
        <w:t>, управления и распоряжения такой собственностью (включая исключительные права на результаты интеллектуальной деятельности)</w:t>
      </w:r>
      <w:r w:rsidR="0064176D">
        <w:rPr>
          <w:sz w:val="28"/>
          <w:szCs w:val="28"/>
          <w:lang w:eastAsia="ru-RU"/>
        </w:rPr>
        <w:t>, контроль поступления доходов от управления и распоряжения такой собственностью</w:t>
      </w:r>
      <w:r w:rsidR="00D00612" w:rsidRPr="00D00612">
        <w:rPr>
          <w:sz w:val="28"/>
          <w:szCs w:val="28"/>
          <w:lang w:eastAsia="ru-RU"/>
        </w:rPr>
        <w:t>;</w:t>
      </w:r>
    </w:p>
    <w:p w14:paraId="5CAAC96A" w14:textId="23CF694B" w:rsidR="00D00612" w:rsidRPr="00D00612" w:rsidRDefault="00FB5040" w:rsidP="00B85981">
      <w:pPr>
        <w:suppressAutoHyphens w:val="0"/>
        <w:autoSpaceDE w:val="0"/>
        <w:autoSpaceDN w:val="0"/>
        <w:adjustRightInd w:val="0"/>
        <w:ind w:firstLine="709"/>
        <w:jc w:val="both"/>
        <w:rPr>
          <w:sz w:val="28"/>
          <w:szCs w:val="28"/>
          <w:lang w:eastAsia="ru-RU"/>
        </w:rPr>
      </w:pPr>
      <w:r>
        <w:rPr>
          <w:sz w:val="28"/>
          <w:szCs w:val="28"/>
          <w:lang w:eastAsia="ru-RU"/>
        </w:rPr>
        <w:t>11</w:t>
      </w:r>
      <w:r w:rsidR="00D00612" w:rsidRPr="00D00612">
        <w:rPr>
          <w:sz w:val="28"/>
          <w:szCs w:val="28"/>
          <w:lang w:eastAsia="ru-RU"/>
        </w:rPr>
        <w:t>) оценка эффективности предоставления налоговых и иных льгот и преимуществ, бюджетных кредитов за счет средств бюджета</w:t>
      </w:r>
      <w:r w:rsidR="0064176D">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sidR="0064176D">
        <w:rPr>
          <w:sz w:val="28"/>
          <w:szCs w:val="28"/>
          <w:lang w:eastAsia="ru-RU"/>
        </w:rPr>
        <w:t xml:space="preserve"> </w:t>
      </w:r>
      <w:r w:rsidR="00ED4553">
        <w:rPr>
          <w:sz w:val="28"/>
          <w:szCs w:val="28"/>
          <w:lang w:eastAsia="ru-RU"/>
        </w:rPr>
        <w:t xml:space="preserve">Краснокаменского муниципального округа </w:t>
      </w:r>
      <w:r w:rsidR="00D00612" w:rsidRPr="00D00612">
        <w:rPr>
          <w:sz w:val="28"/>
          <w:szCs w:val="28"/>
          <w:lang w:eastAsia="ru-RU"/>
        </w:rPr>
        <w:t>и имущества, находящегося в муниципальной собственности</w:t>
      </w:r>
      <w:r w:rsidR="0064176D">
        <w:rPr>
          <w:sz w:val="28"/>
          <w:szCs w:val="28"/>
          <w:lang w:eastAsia="ru-RU"/>
        </w:rPr>
        <w:t xml:space="preserve"> </w:t>
      </w:r>
      <w:r w:rsidR="00ED4553">
        <w:rPr>
          <w:sz w:val="28"/>
          <w:szCs w:val="28"/>
          <w:lang w:eastAsia="ru-RU"/>
        </w:rPr>
        <w:t>Краснокаменского муниципального округа;</w:t>
      </w:r>
    </w:p>
    <w:p w14:paraId="1EFDD355" w14:textId="1B680BDD" w:rsidR="0064176D" w:rsidRDefault="0064176D" w:rsidP="00B85981">
      <w:pPr>
        <w:suppressAutoHyphens w:val="0"/>
        <w:autoSpaceDE w:val="0"/>
        <w:autoSpaceDN w:val="0"/>
        <w:adjustRightInd w:val="0"/>
        <w:ind w:firstLine="709"/>
        <w:jc w:val="both"/>
        <w:rPr>
          <w:sz w:val="28"/>
          <w:szCs w:val="28"/>
          <w:lang w:eastAsia="ru-RU"/>
        </w:rPr>
      </w:pPr>
      <w:r>
        <w:rPr>
          <w:sz w:val="28"/>
          <w:szCs w:val="28"/>
          <w:lang w:eastAsia="ru-RU"/>
        </w:rPr>
        <w:t>1</w:t>
      </w:r>
      <w:r w:rsidR="00FB5040">
        <w:rPr>
          <w:sz w:val="28"/>
          <w:szCs w:val="28"/>
          <w:lang w:eastAsia="ru-RU"/>
        </w:rPr>
        <w:t>2</w:t>
      </w:r>
      <w:r>
        <w:rPr>
          <w:sz w:val="28"/>
          <w:szCs w:val="28"/>
          <w:lang w:eastAsia="ru-RU"/>
        </w:rPr>
        <w:t xml:space="preserve">) контроль за соблюдением предоставления, получения, целевого использования и возврата средств бюджета </w:t>
      </w:r>
      <w:r w:rsidR="00ED4553">
        <w:rPr>
          <w:sz w:val="28"/>
          <w:szCs w:val="28"/>
          <w:lang w:eastAsia="ru-RU"/>
        </w:rPr>
        <w:t>Краснокаменского муниципального округа</w:t>
      </w:r>
      <w:r>
        <w:rPr>
          <w:sz w:val="28"/>
          <w:szCs w:val="28"/>
          <w:lang w:eastAsia="ru-RU"/>
        </w:rPr>
        <w:t>;</w:t>
      </w:r>
    </w:p>
    <w:p w14:paraId="56534495" w14:textId="5872AF32" w:rsidR="00FB5040" w:rsidRDefault="00FB5040" w:rsidP="00B85981">
      <w:pPr>
        <w:suppressAutoHyphens w:val="0"/>
        <w:autoSpaceDE w:val="0"/>
        <w:autoSpaceDN w:val="0"/>
        <w:adjustRightInd w:val="0"/>
        <w:ind w:firstLine="709"/>
        <w:jc w:val="both"/>
        <w:rPr>
          <w:sz w:val="28"/>
          <w:szCs w:val="28"/>
          <w:lang w:eastAsia="ru-RU"/>
        </w:rPr>
      </w:pPr>
      <w:r>
        <w:rPr>
          <w:sz w:val="28"/>
          <w:szCs w:val="28"/>
          <w:lang w:eastAsia="ru-RU"/>
        </w:rPr>
        <w:lastRenderedPageBreak/>
        <w:t>13) контроль за соблюдением порядка формирования муниципальных заданий для муниципальных организаций Краснокаменского муниципального округа, их финансовым обеспечением</w:t>
      </w:r>
      <w:r w:rsidR="00C9420B">
        <w:rPr>
          <w:sz w:val="28"/>
          <w:szCs w:val="28"/>
          <w:lang w:eastAsia="ru-RU"/>
        </w:rPr>
        <w:t xml:space="preserve"> и исполнением;</w:t>
      </w:r>
    </w:p>
    <w:p w14:paraId="151D22BC" w14:textId="4F0B2197" w:rsidR="00C9420B" w:rsidRDefault="00C9420B" w:rsidP="00B85981">
      <w:pPr>
        <w:suppressAutoHyphens w:val="0"/>
        <w:autoSpaceDE w:val="0"/>
        <w:autoSpaceDN w:val="0"/>
        <w:adjustRightInd w:val="0"/>
        <w:ind w:firstLine="709"/>
        <w:jc w:val="both"/>
        <w:rPr>
          <w:sz w:val="28"/>
          <w:szCs w:val="28"/>
          <w:lang w:eastAsia="ru-RU"/>
        </w:rPr>
      </w:pPr>
      <w:r>
        <w:rPr>
          <w:sz w:val="28"/>
          <w:szCs w:val="28"/>
          <w:lang w:eastAsia="ru-RU"/>
        </w:rPr>
        <w:t>14) контроль за осуществлением бюджетного (бухгалтерского) учета, за составлением и предоставлением бюджетной (бухгалтерской) и иной финансовой отчетности, за соблюдением порядка составления, утверждения и ведения бюджетных смет, порядка распределения, отзыва и доведения бюджетных ассигнований и (или) лимитов бюджетных обязательств, порядка принятия бюджетных обязательств, а также за соблюдением других положений правовых актов, регулирующих бюджетные правоотношения;</w:t>
      </w:r>
    </w:p>
    <w:p w14:paraId="23AABD88" w14:textId="105F79A3" w:rsidR="00C9420B" w:rsidRDefault="00C9420B" w:rsidP="00B85981">
      <w:pPr>
        <w:suppressAutoHyphens w:val="0"/>
        <w:autoSpaceDE w:val="0"/>
        <w:autoSpaceDN w:val="0"/>
        <w:adjustRightInd w:val="0"/>
        <w:ind w:firstLine="709"/>
        <w:jc w:val="both"/>
        <w:rPr>
          <w:sz w:val="28"/>
          <w:szCs w:val="28"/>
          <w:lang w:eastAsia="ru-RU"/>
        </w:rPr>
      </w:pPr>
      <w:r>
        <w:rPr>
          <w:sz w:val="28"/>
          <w:szCs w:val="28"/>
          <w:lang w:eastAsia="ru-RU"/>
        </w:rPr>
        <w:t>15)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Краснокаменского муниципального округа в пределах компетенции, установленной федеральными законами, законами Забайкальского края, нормативными правовыми документами Краснокаменского муниципального округа;</w:t>
      </w:r>
    </w:p>
    <w:p w14:paraId="0AA125F8" w14:textId="16C92ED5" w:rsidR="004659C2" w:rsidRDefault="004659C2" w:rsidP="00B85981">
      <w:pPr>
        <w:suppressAutoHyphens w:val="0"/>
        <w:autoSpaceDE w:val="0"/>
        <w:autoSpaceDN w:val="0"/>
        <w:adjustRightInd w:val="0"/>
        <w:ind w:firstLine="709"/>
        <w:jc w:val="both"/>
        <w:rPr>
          <w:sz w:val="28"/>
          <w:szCs w:val="28"/>
          <w:lang w:eastAsia="ru-RU"/>
        </w:rPr>
      </w:pPr>
      <w:r>
        <w:rPr>
          <w:sz w:val="28"/>
          <w:szCs w:val="28"/>
          <w:lang w:eastAsia="ru-RU"/>
        </w:rPr>
        <w:t>1</w:t>
      </w:r>
      <w:r w:rsidR="00C9420B">
        <w:rPr>
          <w:sz w:val="28"/>
          <w:szCs w:val="28"/>
          <w:lang w:eastAsia="ru-RU"/>
        </w:rPr>
        <w:t>6</w:t>
      </w:r>
      <w:r w:rsidR="00D00612" w:rsidRPr="00D00612">
        <w:rPr>
          <w:sz w:val="28"/>
          <w:szCs w:val="28"/>
          <w:lang w:eastAsia="ru-RU"/>
        </w:rPr>
        <w:t>) экспертиза проектов муниципальных правовых актов</w:t>
      </w:r>
      <w:r>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 xml:space="preserve"> в части, касающейся расходных обязательств </w:t>
      </w:r>
      <w:r w:rsidR="00ED4553">
        <w:rPr>
          <w:sz w:val="28"/>
          <w:szCs w:val="28"/>
          <w:lang w:eastAsia="ru-RU"/>
        </w:rPr>
        <w:t>Краснокаменского муниципального округа</w:t>
      </w:r>
      <w:r w:rsidR="00D00612" w:rsidRPr="00D00612">
        <w:rPr>
          <w:sz w:val="28"/>
          <w:szCs w:val="28"/>
          <w:lang w:eastAsia="ru-RU"/>
        </w:rPr>
        <w:t>, экспертиза проектов муниципальных правовых актов</w:t>
      </w:r>
      <w:r>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 приводящих к изменению доходов бюджета</w:t>
      </w:r>
      <w:r>
        <w:rPr>
          <w:sz w:val="28"/>
          <w:szCs w:val="28"/>
          <w:lang w:eastAsia="ru-RU"/>
        </w:rPr>
        <w:t xml:space="preserve"> </w:t>
      </w:r>
      <w:r w:rsidR="00ED4553">
        <w:rPr>
          <w:sz w:val="28"/>
          <w:szCs w:val="28"/>
          <w:lang w:eastAsia="ru-RU"/>
        </w:rPr>
        <w:t>Краснокаменского муниципального округа</w:t>
      </w:r>
      <w:r>
        <w:rPr>
          <w:sz w:val="28"/>
          <w:szCs w:val="28"/>
          <w:lang w:eastAsia="ru-RU"/>
        </w:rPr>
        <w:t>;</w:t>
      </w:r>
    </w:p>
    <w:p w14:paraId="633A5683" w14:textId="2C3532F5" w:rsidR="00D00612" w:rsidRPr="00D00612" w:rsidRDefault="004659C2" w:rsidP="00B85981">
      <w:pPr>
        <w:suppressAutoHyphens w:val="0"/>
        <w:autoSpaceDE w:val="0"/>
        <w:autoSpaceDN w:val="0"/>
        <w:adjustRightInd w:val="0"/>
        <w:ind w:firstLine="709"/>
        <w:jc w:val="both"/>
        <w:rPr>
          <w:sz w:val="28"/>
          <w:szCs w:val="28"/>
          <w:lang w:eastAsia="ru-RU"/>
        </w:rPr>
      </w:pPr>
      <w:r>
        <w:rPr>
          <w:sz w:val="28"/>
          <w:szCs w:val="28"/>
          <w:lang w:eastAsia="ru-RU"/>
        </w:rPr>
        <w:t>1</w:t>
      </w:r>
      <w:r w:rsidR="005C2CA4">
        <w:rPr>
          <w:sz w:val="28"/>
          <w:szCs w:val="28"/>
          <w:lang w:eastAsia="ru-RU"/>
        </w:rPr>
        <w:t>7</w:t>
      </w:r>
      <w:r>
        <w:rPr>
          <w:sz w:val="28"/>
          <w:szCs w:val="28"/>
          <w:lang w:eastAsia="ru-RU"/>
        </w:rPr>
        <w:t>) экспертиза</w:t>
      </w:r>
      <w:r w:rsidR="00D00612" w:rsidRPr="00D00612">
        <w:rPr>
          <w:sz w:val="28"/>
          <w:szCs w:val="28"/>
          <w:lang w:eastAsia="ru-RU"/>
        </w:rPr>
        <w:t xml:space="preserve"> муниципальных программ </w:t>
      </w:r>
      <w:r w:rsidR="005C2CA4">
        <w:rPr>
          <w:sz w:val="28"/>
          <w:szCs w:val="28"/>
          <w:lang w:eastAsia="ru-RU"/>
        </w:rPr>
        <w:t>Краснокаменского муниципального округа</w:t>
      </w:r>
      <w:r w:rsidR="005C2CA4" w:rsidRPr="00D00612">
        <w:rPr>
          <w:sz w:val="28"/>
          <w:szCs w:val="28"/>
          <w:lang w:eastAsia="ru-RU"/>
        </w:rPr>
        <w:t xml:space="preserve"> </w:t>
      </w:r>
      <w:r w:rsidR="00D00612" w:rsidRPr="00D00612">
        <w:rPr>
          <w:sz w:val="28"/>
          <w:szCs w:val="28"/>
          <w:lang w:eastAsia="ru-RU"/>
        </w:rPr>
        <w:t>(проектов муниципальных программ</w:t>
      </w:r>
      <w:r w:rsidR="005C2CA4" w:rsidRPr="005C2CA4">
        <w:rPr>
          <w:sz w:val="28"/>
          <w:szCs w:val="28"/>
          <w:lang w:eastAsia="ru-RU"/>
        </w:rPr>
        <w:t xml:space="preserve"> </w:t>
      </w:r>
      <w:r w:rsidR="005C2CA4">
        <w:rPr>
          <w:sz w:val="28"/>
          <w:szCs w:val="28"/>
          <w:lang w:eastAsia="ru-RU"/>
        </w:rPr>
        <w:t>Краснокаменского муниципального округа</w:t>
      </w:r>
      <w:r w:rsidR="00D00612" w:rsidRPr="00D00612">
        <w:rPr>
          <w:sz w:val="28"/>
          <w:szCs w:val="28"/>
          <w:lang w:eastAsia="ru-RU"/>
        </w:rPr>
        <w:t>)</w:t>
      </w:r>
      <w:r>
        <w:rPr>
          <w:sz w:val="28"/>
          <w:szCs w:val="28"/>
          <w:lang w:eastAsia="ru-RU"/>
        </w:rPr>
        <w:t xml:space="preserve">, контроль за ходом и итогами реализации муниципальных программ </w:t>
      </w:r>
      <w:r w:rsidR="00ED4553">
        <w:rPr>
          <w:sz w:val="28"/>
          <w:szCs w:val="28"/>
          <w:lang w:eastAsia="ru-RU"/>
        </w:rPr>
        <w:t>Краснокаменского муниципального округа</w:t>
      </w:r>
      <w:r w:rsidR="00D00612" w:rsidRPr="00D00612">
        <w:rPr>
          <w:sz w:val="28"/>
          <w:szCs w:val="28"/>
          <w:lang w:eastAsia="ru-RU"/>
        </w:rPr>
        <w:t>;</w:t>
      </w:r>
    </w:p>
    <w:p w14:paraId="5015BB00" w14:textId="1FA49482" w:rsidR="00D00612" w:rsidRDefault="004659C2" w:rsidP="00B85981">
      <w:pPr>
        <w:suppressAutoHyphens w:val="0"/>
        <w:autoSpaceDE w:val="0"/>
        <w:autoSpaceDN w:val="0"/>
        <w:adjustRightInd w:val="0"/>
        <w:ind w:firstLine="709"/>
        <w:jc w:val="both"/>
        <w:rPr>
          <w:sz w:val="28"/>
          <w:szCs w:val="28"/>
          <w:lang w:eastAsia="ru-RU"/>
        </w:rPr>
      </w:pPr>
      <w:r>
        <w:rPr>
          <w:sz w:val="28"/>
          <w:szCs w:val="28"/>
          <w:lang w:eastAsia="ru-RU"/>
        </w:rPr>
        <w:t>1</w:t>
      </w:r>
      <w:r w:rsidR="005C2CA4">
        <w:rPr>
          <w:sz w:val="28"/>
          <w:szCs w:val="28"/>
          <w:lang w:eastAsia="ru-RU"/>
        </w:rPr>
        <w:t>8</w:t>
      </w:r>
      <w:r w:rsidR="00D00612" w:rsidRPr="00D00612">
        <w:rPr>
          <w:sz w:val="28"/>
          <w:szCs w:val="28"/>
          <w:lang w:eastAsia="ru-RU"/>
        </w:rPr>
        <w:t>) анализ и мониторинг бюджетного процесса в</w:t>
      </w:r>
      <w:r w:rsidR="00ED4553">
        <w:rPr>
          <w:sz w:val="28"/>
          <w:szCs w:val="28"/>
          <w:lang w:eastAsia="ru-RU"/>
        </w:rPr>
        <w:t xml:space="preserve"> Краснокаменском муниципальном округе</w:t>
      </w:r>
      <w:r w:rsidR="00D00612" w:rsidRPr="00D00612">
        <w:rPr>
          <w:sz w:val="28"/>
          <w:szCs w:val="28"/>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CB3DFEA" w14:textId="4E1870E1" w:rsidR="006853ED" w:rsidRDefault="006853ED" w:rsidP="00B85981">
      <w:pPr>
        <w:suppressAutoHyphens w:val="0"/>
        <w:autoSpaceDE w:val="0"/>
        <w:autoSpaceDN w:val="0"/>
        <w:adjustRightInd w:val="0"/>
        <w:ind w:firstLine="709"/>
        <w:jc w:val="both"/>
        <w:rPr>
          <w:sz w:val="28"/>
          <w:szCs w:val="28"/>
          <w:lang w:eastAsia="ru-RU"/>
        </w:rPr>
      </w:pPr>
      <w:r>
        <w:rPr>
          <w:sz w:val="28"/>
          <w:szCs w:val="28"/>
          <w:lang w:eastAsia="ru-RU"/>
        </w:rPr>
        <w:t>1</w:t>
      </w:r>
      <w:r w:rsidR="005C2CA4">
        <w:rPr>
          <w:sz w:val="28"/>
          <w:szCs w:val="28"/>
          <w:lang w:eastAsia="ru-RU"/>
        </w:rPr>
        <w:t>9</w:t>
      </w:r>
      <w:r>
        <w:rPr>
          <w:sz w:val="28"/>
          <w:szCs w:val="28"/>
          <w:lang w:eastAsia="ru-RU"/>
        </w:rPr>
        <w:t xml:space="preserve">) </w:t>
      </w:r>
      <w:r w:rsidRPr="00D00612">
        <w:rPr>
          <w:sz w:val="28"/>
          <w:szCs w:val="28"/>
          <w:lang w:eastAsia="ru-RU"/>
        </w:rPr>
        <w:t>контрол</w:t>
      </w:r>
      <w:r w:rsidR="005C2CA4">
        <w:rPr>
          <w:sz w:val="28"/>
          <w:szCs w:val="28"/>
          <w:lang w:eastAsia="ru-RU"/>
        </w:rPr>
        <w:t>ь</w:t>
      </w:r>
      <w:r w:rsidRPr="00D00612">
        <w:rPr>
          <w:sz w:val="28"/>
          <w:szCs w:val="28"/>
          <w:lang w:eastAsia="ru-RU"/>
        </w:rPr>
        <w:t xml:space="preserve"> за законностью</w:t>
      </w:r>
      <w:r w:rsidR="005C2CA4">
        <w:rPr>
          <w:sz w:val="28"/>
          <w:szCs w:val="28"/>
          <w:lang w:eastAsia="ru-RU"/>
        </w:rPr>
        <w:t xml:space="preserve"> и</w:t>
      </w:r>
      <w:r w:rsidRPr="00D00612">
        <w:rPr>
          <w:sz w:val="28"/>
          <w:szCs w:val="28"/>
          <w:lang w:eastAsia="ru-RU"/>
        </w:rPr>
        <w:t xml:space="preserve"> эффективностью использования </w:t>
      </w:r>
      <w:r>
        <w:rPr>
          <w:sz w:val="28"/>
          <w:szCs w:val="28"/>
          <w:lang w:eastAsia="ru-RU"/>
        </w:rPr>
        <w:t xml:space="preserve">межбюджетных трансфертов, предоставляемых бюджету </w:t>
      </w:r>
      <w:r w:rsidR="00ED4553">
        <w:rPr>
          <w:sz w:val="28"/>
          <w:szCs w:val="28"/>
          <w:lang w:eastAsia="ru-RU"/>
        </w:rPr>
        <w:t xml:space="preserve">Краснокаменского муниципального округа </w:t>
      </w:r>
      <w:r>
        <w:rPr>
          <w:sz w:val="28"/>
          <w:szCs w:val="28"/>
          <w:lang w:eastAsia="ru-RU"/>
        </w:rPr>
        <w:t>из других бюджетов бюджетной системы Российской Федерации;</w:t>
      </w:r>
    </w:p>
    <w:p w14:paraId="4BA209F2" w14:textId="3926BC99" w:rsidR="00D00612" w:rsidRPr="00D00612" w:rsidRDefault="005C2CA4" w:rsidP="00B85981">
      <w:pPr>
        <w:suppressAutoHyphens w:val="0"/>
        <w:autoSpaceDE w:val="0"/>
        <w:autoSpaceDN w:val="0"/>
        <w:adjustRightInd w:val="0"/>
        <w:ind w:firstLine="709"/>
        <w:jc w:val="both"/>
        <w:rPr>
          <w:sz w:val="28"/>
          <w:szCs w:val="28"/>
          <w:lang w:eastAsia="ru-RU"/>
        </w:rPr>
      </w:pPr>
      <w:r>
        <w:rPr>
          <w:sz w:val="28"/>
          <w:szCs w:val="28"/>
          <w:lang w:eastAsia="ru-RU"/>
        </w:rPr>
        <w:t>20</w:t>
      </w:r>
      <w:r w:rsidR="00D00612" w:rsidRPr="00D00612">
        <w:rPr>
          <w:sz w:val="28"/>
          <w:szCs w:val="28"/>
          <w:lang w:eastAsia="ru-RU"/>
        </w:rPr>
        <w:t xml:space="preserve">) проведение оперативного анализа исполнения и контроля за организацией исполнения бюджета </w:t>
      </w:r>
      <w:r w:rsidR="00ED4553">
        <w:rPr>
          <w:sz w:val="28"/>
          <w:szCs w:val="28"/>
          <w:lang w:eastAsia="ru-RU"/>
        </w:rPr>
        <w:t xml:space="preserve">Краснокаменского муниципального округа </w:t>
      </w:r>
      <w:r w:rsidR="00D00612" w:rsidRPr="00D00612">
        <w:rPr>
          <w:sz w:val="28"/>
          <w:szCs w:val="28"/>
          <w:lang w:eastAsia="ru-RU"/>
        </w:rPr>
        <w:t>в текущем финансовом году, ежеквартальное представление информации о ходе исполнения бюджета</w:t>
      </w:r>
      <w:r w:rsidR="006853ED">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 xml:space="preserve">, о результатах проведенных контрольных и экспертно-аналитических мероприятий в </w:t>
      </w:r>
      <w:r w:rsidR="00D00612">
        <w:rPr>
          <w:sz w:val="28"/>
          <w:szCs w:val="28"/>
          <w:lang w:eastAsia="ru-RU"/>
        </w:rPr>
        <w:t>Совет</w:t>
      </w:r>
      <w:r w:rsidR="00D00612" w:rsidRPr="00D00612">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 xml:space="preserve"> и главе </w:t>
      </w:r>
      <w:r w:rsidR="00ED4553">
        <w:rPr>
          <w:sz w:val="28"/>
          <w:szCs w:val="28"/>
          <w:lang w:eastAsia="ru-RU"/>
        </w:rPr>
        <w:t>Краснокаменского муниципального округа</w:t>
      </w:r>
      <w:r w:rsidR="00D00612" w:rsidRPr="00D00612">
        <w:rPr>
          <w:sz w:val="28"/>
          <w:szCs w:val="28"/>
          <w:lang w:eastAsia="ru-RU"/>
        </w:rPr>
        <w:t>;</w:t>
      </w:r>
    </w:p>
    <w:p w14:paraId="22645F29" w14:textId="299F7FEB" w:rsidR="00D00612" w:rsidRPr="00D00612" w:rsidRDefault="005C2CA4" w:rsidP="00B85981">
      <w:pPr>
        <w:suppressAutoHyphens w:val="0"/>
        <w:autoSpaceDE w:val="0"/>
        <w:autoSpaceDN w:val="0"/>
        <w:adjustRightInd w:val="0"/>
        <w:ind w:firstLine="709"/>
        <w:jc w:val="both"/>
        <w:rPr>
          <w:sz w:val="28"/>
          <w:szCs w:val="28"/>
          <w:lang w:eastAsia="ru-RU"/>
        </w:rPr>
      </w:pPr>
      <w:r>
        <w:rPr>
          <w:sz w:val="28"/>
          <w:szCs w:val="28"/>
          <w:lang w:eastAsia="ru-RU"/>
        </w:rPr>
        <w:t>21</w:t>
      </w:r>
      <w:r w:rsidR="00D00612" w:rsidRPr="00D00612">
        <w:rPr>
          <w:sz w:val="28"/>
          <w:szCs w:val="28"/>
          <w:lang w:eastAsia="ru-RU"/>
        </w:rPr>
        <w:t>) осуществление контроля за состоянием муниципального внутреннего и внешнего долга;</w:t>
      </w:r>
    </w:p>
    <w:p w14:paraId="7FA35DFD" w14:textId="37B6B898" w:rsidR="00D00612" w:rsidRDefault="005C2CA4" w:rsidP="00B85981">
      <w:pPr>
        <w:suppressAutoHyphens w:val="0"/>
        <w:autoSpaceDE w:val="0"/>
        <w:autoSpaceDN w:val="0"/>
        <w:adjustRightInd w:val="0"/>
        <w:ind w:firstLine="709"/>
        <w:jc w:val="both"/>
        <w:rPr>
          <w:sz w:val="28"/>
          <w:szCs w:val="28"/>
          <w:lang w:eastAsia="ru-RU"/>
        </w:rPr>
      </w:pPr>
      <w:r>
        <w:rPr>
          <w:sz w:val="28"/>
          <w:szCs w:val="28"/>
          <w:lang w:eastAsia="ru-RU"/>
        </w:rPr>
        <w:t>22</w:t>
      </w:r>
      <w:r w:rsidR="00D00612" w:rsidRPr="00D00612">
        <w:rPr>
          <w:sz w:val="28"/>
          <w:szCs w:val="28"/>
          <w:lang w:eastAsia="ru-RU"/>
        </w:rPr>
        <w:t xml:space="preserve">) оценка реализуемости, рисков и результатов достижения целей социально-экономического развития </w:t>
      </w:r>
      <w:r w:rsidR="00ED4553">
        <w:rPr>
          <w:sz w:val="28"/>
          <w:szCs w:val="28"/>
          <w:lang w:eastAsia="ru-RU"/>
        </w:rPr>
        <w:t>Краснокаменского муниципального округа</w:t>
      </w:r>
      <w:r w:rsidR="00D00612" w:rsidRPr="00D00612">
        <w:rPr>
          <w:sz w:val="28"/>
          <w:szCs w:val="28"/>
          <w:lang w:eastAsia="ru-RU"/>
        </w:rPr>
        <w:t xml:space="preserve">, предусмотренных документами стратегического планирования </w:t>
      </w:r>
      <w:r w:rsidR="00ED4553">
        <w:rPr>
          <w:sz w:val="28"/>
          <w:szCs w:val="28"/>
          <w:lang w:eastAsia="ru-RU"/>
        </w:rPr>
        <w:t xml:space="preserve">Краснокаменского </w:t>
      </w:r>
      <w:r w:rsidR="00ED4553">
        <w:rPr>
          <w:sz w:val="28"/>
          <w:szCs w:val="28"/>
          <w:lang w:eastAsia="ru-RU"/>
        </w:rPr>
        <w:lastRenderedPageBreak/>
        <w:t>муниципального округа</w:t>
      </w:r>
      <w:r w:rsidR="00D00612" w:rsidRPr="00D00612">
        <w:rPr>
          <w:sz w:val="28"/>
          <w:szCs w:val="28"/>
          <w:lang w:eastAsia="ru-RU"/>
        </w:rPr>
        <w:t>,</w:t>
      </w:r>
      <w:r>
        <w:rPr>
          <w:sz w:val="28"/>
          <w:szCs w:val="28"/>
          <w:lang w:eastAsia="ru-RU"/>
        </w:rPr>
        <w:t xml:space="preserve"> Забайкальского края,</w:t>
      </w:r>
      <w:r w:rsidR="00D00612" w:rsidRPr="00D00612">
        <w:rPr>
          <w:sz w:val="28"/>
          <w:szCs w:val="28"/>
          <w:lang w:eastAsia="ru-RU"/>
        </w:rPr>
        <w:t xml:space="preserve"> в пределах компетенции </w:t>
      </w:r>
      <w:r w:rsidR="00D00612">
        <w:rPr>
          <w:sz w:val="28"/>
          <w:szCs w:val="28"/>
          <w:lang w:eastAsia="ru-RU"/>
        </w:rPr>
        <w:t>К</w:t>
      </w:r>
      <w:r w:rsidR="00D00612" w:rsidRPr="00D00612">
        <w:rPr>
          <w:sz w:val="28"/>
          <w:szCs w:val="28"/>
          <w:lang w:eastAsia="ru-RU"/>
        </w:rPr>
        <w:t>онтрольно-счетн</w:t>
      </w:r>
      <w:r w:rsidR="00D00612">
        <w:rPr>
          <w:sz w:val="28"/>
          <w:szCs w:val="28"/>
          <w:lang w:eastAsia="ru-RU"/>
        </w:rPr>
        <w:t>ой</w:t>
      </w:r>
      <w:r w:rsidR="00D00612" w:rsidRPr="00D00612">
        <w:rPr>
          <w:sz w:val="28"/>
          <w:szCs w:val="28"/>
          <w:lang w:eastAsia="ru-RU"/>
        </w:rPr>
        <w:t xml:space="preserve"> </w:t>
      </w:r>
      <w:r w:rsidR="00D00612">
        <w:rPr>
          <w:sz w:val="28"/>
          <w:szCs w:val="28"/>
          <w:lang w:eastAsia="ru-RU"/>
        </w:rPr>
        <w:t>палаты</w:t>
      </w:r>
      <w:r w:rsidR="00D00612" w:rsidRPr="00D00612">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w:t>
      </w:r>
    </w:p>
    <w:p w14:paraId="2958329C" w14:textId="6DAD87B5" w:rsidR="005C2CA4" w:rsidRPr="00D00612" w:rsidRDefault="005C2CA4" w:rsidP="00B85981">
      <w:pPr>
        <w:suppressAutoHyphens w:val="0"/>
        <w:autoSpaceDE w:val="0"/>
        <w:autoSpaceDN w:val="0"/>
        <w:adjustRightInd w:val="0"/>
        <w:ind w:firstLine="709"/>
        <w:jc w:val="both"/>
        <w:rPr>
          <w:sz w:val="28"/>
          <w:szCs w:val="28"/>
          <w:lang w:eastAsia="ru-RU"/>
        </w:rPr>
      </w:pPr>
      <w:r>
        <w:rPr>
          <w:sz w:val="28"/>
          <w:szCs w:val="28"/>
          <w:lang w:eastAsia="ru-RU"/>
        </w:rPr>
        <w:t>23) подготовка предложений по совершенствованию осуществления главными администраторами бюджетных средств Краснокаменского муниципального округа внутреннего финансового аудита;</w:t>
      </w:r>
    </w:p>
    <w:p w14:paraId="3959B8A8" w14:textId="63870D5D" w:rsidR="00D00612" w:rsidRPr="00D00612" w:rsidRDefault="005C2CA4" w:rsidP="00B85981">
      <w:pPr>
        <w:suppressAutoHyphens w:val="0"/>
        <w:autoSpaceDE w:val="0"/>
        <w:autoSpaceDN w:val="0"/>
        <w:adjustRightInd w:val="0"/>
        <w:ind w:firstLine="709"/>
        <w:jc w:val="both"/>
        <w:rPr>
          <w:sz w:val="28"/>
          <w:szCs w:val="28"/>
          <w:lang w:eastAsia="ru-RU"/>
        </w:rPr>
      </w:pPr>
      <w:r>
        <w:rPr>
          <w:sz w:val="28"/>
          <w:szCs w:val="28"/>
          <w:lang w:eastAsia="ru-RU"/>
        </w:rPr>
        <w:t>24</w:t>
      </w:r>
      <w:r w:rsidR="00D00612" w:rsidRPr="00D00612">
        <w:rPr>
          <w:sz w:val="28"/>
          <w:szCs w:val="28"/>
          <w:lang w:eastAsia="ru-RU"/>
        </w:rPr>
        <w:t>) участие в пределах</w:t>
      </w:r>
      <w:r w:rsidR="00FB5040">
        <w:rPr>
          <w:sz w:val="28"/>
          <w:szCs w:val="28"/>
          <w:lang w:eastAsia="ru-RU"/>
        </w:rPr>
        <w:t xml:space="preserve"> своих</w:t>
      </w:r>
      <w:r w:rsidR="00D00612" w:rsidRPr="00D00612">
        <w:rPr>
          <w:sz w:val="28"/>
          <w:szCs w:val="28"/>
          <w:lang w:eastAsia="ru-RU"/>
        </w:rPr>
        <w:t xml:space="preserve"> полномочий в мероприятиях, направленных на противодействие коррупции;</w:t>
      </w:r>
    </w:p>
    <w:p w14:paraId="420DE7B6" w14:textId="298ACF19" w:rsidR="00D00612" w:rsidRPr="00D00612" w:rsidRDefault="005C2CA4" w:rsidP="00B85981">
      <w:pPr>
        <w:suppressAutoHyphens w:val="0"/>
        <w:autoSpaceDE w:val="0"/>
        <w:autoSpaceDN w:val="0"/>
        <w:adjustRightInd w:val="0"/>
        <w:ind w:firstLine="709"/>
        <w:jc w:val="both"/>
        <w:rPr>
          <w:sz w:val="28"/>
          <w:szCs w:val="28"/>
          <w:lang w:eastAsia="ru-RU"/>
        </w:rPr>
      </w:pPr>
      <w:r>
        <w:rPr>
          <w:sz w:val="28"/>
          <w:szCs w:val="28"/>
          <w:lang w:eastAsia="ru-RU"/>
        </w:rPr>
        <w:t>25</w:t>
      </w:r>
      <w:r w:rsidR="00D00612" w:rsidRPr="00D00612">
        <w:rPr>
          <w:sz w:val="28"/>
          <w:szCs w:val="28"/>
          <w:lang w:eastAsia="ru-RU"/>
        </w:rPr>
        <w:t xml:space="preserve">) иные полномочия в сфере внешнего муниципального финансового контроля, установленные федеральными законами, законами </w:t>
      </w:r>
      <w:r w:rsidR="00D00612">
        <w:rPr>
          <w:sz w:val="28"/>
          <w:szCs w:val="28"/>
          <w:lang w:eastAsia="ru-RU"/>
        </w:rPr>
        <w:t>Забайкальского края</w:t>
      </w:r>
      <w:r w:rsidR="00D00612" w:rsidRPr="00D00612">
        <w:rPr>
          <w:sz w:val="28"/>
          <w:szCs w:val="28"/>
          <w:lang w:eastAsia="ru-RU"/>
        </w:rPr>
        <w:t xml:space="preserve">, </w:t>
      </w:r>
      <w:r w:rsidR="00D00612">
        <w:rPr>
          <w:sz w:val="28"/>
          <w:szCs w:val="28"/>
          <w:lang w:eastAsia="ru-RU"/>
        </w:rPr>
        <w:t>У</w:t>
      </w:r>
      <w:r w:rsidR="00D00612" w:rsidRPr="00D00612">
        <w:rPr>
          <w:sz w:val="28"/>
          <w:szCs w:val="28"/>
          <w:lang w:eastAsia="ru-RU"/>
        </w:rPr>
        <w:t xml:space="preserve">ставом </w:t>
      </w:r>
      <w:r w:rsidR="00ED4553">
        <w:rPr>
          <w:sz w:val="28"/>
          <w:szCs w:val="28"/>
          <w:lang w:eastAsia="ru-RU"/>
        </w:rPr>
        <w:t xml:space="preserve">Краснокаменского муниципального округа </w:t>
      </w:r>
      <w:r w:rsidR="00D00612" w:rsidRPr="00D00612">
        <w:rPr>
          <w:sz w:val="28"/>
          <w:szCs w:val="28"/>
          <w:lang w:eastAsia="ru-RU"/>
        </w:rPr>
        <w:t xml:space="preserve">и нормативными правовыми актами </w:t>
      </w:r>
      <w:r w:rsidR="00D00612">
        <w:rPr>
          <w:sz w:val="28"/>
          <w:szCs w:val="28"/>
          <w:lang w:eastAsia="ru-RU"/>
        </w:rPr>
        <w:t>Совета</w:t>
      </w:r>
      <w:r w:rsidR="00D00612" w:rsidRPr="00D00612">
        <w:rPr>
          <w:sz w:val="28"/>
          <w:szCs w:val="28"/>
          <w:lang w:eastAsia="ru-RU"/>
        </w:rPr>
        <w:t xml:space="preserve"> </w:t>
      </w:r>
      <w:r w:rsidR="00ED4553">
        <w:rPr>
          <w:sz w:val="28"/>
          <w:szCs w:val="28"/>
          <w:lang w:eastAsia="ru-RU"/>
        </w:rPr>
        <w:t>Краснокаменского муниципального округа</w:t>
      </w:r>
      <w:r w:rsidR="00D00612" w:rsidRPr="00D00612">
        <w:rPr>
          <w:sz w:val="28"/>
          <w:szCs w:val="28"/>
          <w:lang w:eastAsia="ru-RU"/>
        </w:rPr>
        <w:t>.</w:t>
      </w:r>
    </w:p>
    <w:p w14:paraId="6818FC0F" w14:textId="25F46A44" w:rsidR="00D00612" w:rsidRPr="00D00612" w:rsidRDefault="00ED4553" w:rsidP="00B85981">
      <w:pPr>
        <w:suppressAutoHyphens w:val="0"/>
        <w:autoSpaceDE w:val="0"/>
        <w:autoSpaceDN w:val="0"/>
        <w:adjustRightInd w:val="0"/>
        <w:ind w:firstLine="709"/>
        <w:jc w:val="both"/>
        <w:rPr>
          <w:sz w:val="28"/>
          <w:szCs w:val="28"/>
          <w:lang w:eastAsia="ru-RU"/>
        </w:rPr>
      </w:pPr>
      <w:r>
        <w:rPr>
          <w:sz w:val="28"/>
          <w:szCs w:val="28"/>
          <w:lang w:eastAsia="ru-RU"/>
        </w:rPr>
        <w:t>2</w:t>
      </w:r>
      <w:r w:rsidR="00D00612">
        <w:rPr>
          <w:sz w:val="28"/>
          <w:szCs w:val="28"/>
          <w:lang w:eastAsia="ru-RU"/>
        </w:rPr>
        <w:t>.</w:t>
      </w:r>
      <w:r w:rsidR="00D00612" w:rsidRPr="00D00612">
        <w:rPr>
          <w:sz w:val="28"/>
          <w:szCs w:val="28"/>
          <w:lang w:eastAsia="ru-RU"/>
        </w:rPr>
        <w:t xml:space="preserve"> Внешний муниципальный финансовый контроль осуществляется </w:t>
      </w:r>
      <w:r w:rsidR="00D00612">
        <w:rPr>
          <w:sz w:val="28"/>
          <w:szCs w:val="28"/>
          <w:lang w:eastAsia="ru-RU"/>
        </w:rPr>
        <w:t>К</w:t>
      </w:r>
      <w:r w:rsidR="00D00612" w:rsidRPr="00D00612">
        <w:rPr>
          <w:sz w:val="28"/>
          <w:szCs w:val="28"/>
          <w:lang w:eastAsia="ru-RU"/>
        </w:rPr>
        <w:t>онтрольно-счетн</w:t>
      </w:r>
      <w:r w:rsidR="00D00612">
        <w:rPr>
          <w:sz w:val="28"/>
          <w:szCs w:val="28"/>
          <w:lang w:eastAsia="ru-RU"/>
        </w:rPr>
        <w:t>ой</w:t>
      </w:r>
      <w:r w:rsidR="00D00612" w:rsidRPr="00D00612">
        <w:rPr>
          <w:sz w:val="28"/>
          <w:szCs w:val="28"/>
          <w:lang w:eastAsia="ru-RU"/>
        </w:rPr>
        <w:t xml:space="preserve"> </w:t>
      </w:r>
      <w:r w:rsidR="00D00612">
        <w:rPr>
          <w:sz w:val="28"/>
          <w:szCs w:val="28"/>
          <w:lang w:eastAsia="ru-RU"/>
        </w:rPr>
        <w:t xml:space="preserve">палатой </w:t>
      </w:r>
      <w:r>
        <w:rPr>
          <w:sz w:val="28"/>
          <w:szCs w:val="28"/>
          <w:lang w:eastAsia="ru-RU"/>
        </w:rPr>
        <w:t>Краснокаменского муниципального округа</w:t>
      </w:r>
      <w:r w:rsidR="00D00612" w:rsidRPr="00D00612">
        <w:rPr>
          <w:sz w:val="28"/>
          <w:szCs w:val="28"/>
          <w:lang w:eastAsia="ru-RU"/>
        </w:rPr>
        <w:t>:</w:t>
      </w:r>
    </w:p>
    <w:p w14:paraId="218AC5E2" w14:textId="3475C755" w:rsidR="00D00612" w:rsidRPr="00D00612" w:rsidRDefault="00D00612" w:rsidP="00B85981">
      <w:pPr>
        <w:suppressAutoHyphens w:val="0"/>
        <w:autoSpaceDE w:val="0"/>
        <w:autoSpaceDN w:val="0"/>
        <w:adjustRightInd w:val="0"/>
        <w:ind w:firstLine="709"/>
        <w:jc w:val="both"/>
        <w:rPr>
          <w:sz w:val="28"/>
          <w:szCs w:val="28"/>
          <w:lang w:eastAsia="ru-RU"/>
        </w:rPr>
      </w:pPr>
      <w:r w:rsidRPr="00D00612">
        <w:rPr>
          <w:sz w:val="28"/>
          <w:szCs w:val="28"/>
          <w:lang w:eastAsia="ru-RU"/>
        </w:rPr>
        <w:t>1) в отношении органов местного самоуправления</w:t>
      </w:r>
      <w:r w:rsidR="005C2CA4" w:rsidRPr="005C2CA4">
        <w:rPr>
          <w:sz w:val="28"/>
          <w:szCs w:val="28"/>
          <w:lang w:eastAsia="ru-RU"/>
        </w:rPr>
        <w:t xml:space="preserve"> </w:t>
      </w:r>
      <w:r w:rsidR="005C2CA4">
        <w:rPr>
          <w:sz w:val="28"/>
          <w:szCs w:val="28"/>
          <w:lang w:eastAsia="ru-RU"/>
        </w:rPr>
        <w:t>Краснокаменского муниципального округа</w:t>
      </w:r>
      <w:r w:rsidRPr="00D00612">
        <w:rPr>
          <w:sz w:val="28"/>
          <w:szCs w:val="28"/>
          <w:lang w:eastAsia="ru-RU"/>
        </w:rPr>
        <w:t xml:space="preserve"> и муниципальных органов</w:t>
      </w:r>
      <w:r w:rsidR="001911D5" w:rsidRPr="001911D5">
        <w:rPr>
          <w:sz w:val="28"/>
          <w:szCs w:val="28"/>
          <w:lang w:eastAsia="ru-RU"/>
        </w:rPr>
        <w:t xml:space="preserve"> </w:t>
      </w:r>
      <w:r w:rsidR="001911D5">
        <w:rPr>
          <w:sz w:val="28"/>
          <w:szCs w:val="28"/>
          <w:lang w:eastAsia="ru-RU"/>
        </w:rPr>
        <w:t>Краснокаменского муниципального округа</w:t>
      </w:r>
      <w:r w:rsidRPr="00D00612">
        <w:rPr>
          <w:sz w:val="28"/>
          <w:szCs w:val="28"/>
          <w:lang w:eastAsia="ru-RU"/>
        </w:rPr>
        <w:t xml:space="preserve">, муниципальных учреждений и унитарных предприятий </w:t>
      </w:r>
      <w:r w:rsidR="00297BFB">
        <w:rPr>
          <w:sz w:val="28"/>
          <w:szCs w:val="28"/>
          <w:lang w:eastAsia="ru-RU"/>
        </w:rPr>
        <w:t>Краснокаменского муниципального округа</w:t>
      </w:r>
      <w:r w:rsidRPr="00D00612">
        <w:rPr>
          <w:sz w:val="28"/>
          <w:szCs w:val="28"/>
          <w:lang w:eastAsia="ru-RU"/>
        </w:rPr>
        <w:t xml:space="preserve">, а также иных организаций, если они используют имущество, находящееся в муниципальной собственности </w:t>
      </w:r>
      <w:r w:rsidR="00297BFB">
        <w:rPr>
          <w:sz w:val="28"/>
          <w:szCs w:val="28"/>
          <w:lang w:eastAsia="ru-RU"/>
        </w:rPr>
        <w:t>Краснокаменского муниципального округа</w:t>
      </w:r>
      <w:r w:rsidR="0049503D">
        <w:rPr>
          <w:sz w:val="28"/>
          <w:szCs w:val="28"/>
          <w:lang w:eastAsia="ru-RU"/>
        </w:rPr>
        <w:t>;</w:t>
      </w:r>
    </w:p>
    <w:p w14:paraId="792BBD2A" w14:textId="77777777" w:rsidR="00297BFB" w:rsidRDefault="00D00612" w:rsidP="00B85981">
      <w:pPr>
        <w:pStyle w:val="a9"/>
        <w:ind w:firstLine="709"/>
        <w:jc w:val="both"/>
        <w:rPr>
          <w:sz w:val="28"/>
          <w:szCs w:val="28"/>
          <w:lang w:eastAsia="ru-RU"/>
        </w:rPr>
      </w:pPr>
      <w:r w:rsidRPr="00D00612">
        <w:rPr>
          <w:sz w:val="28"/>
          <w:szCs w:val="28"/>
          <w:lang w:eastAsia="ru-RU"/>
        </w:rPr>
        <w:t xml:space="preserve">2) </w:t>
      </w:r>
      <w:r w:rsidR="0049503D" w:rsidRPr="00644E93">
        <w:rPr>
          <w:sz w:val="28"/>
          <w:szCs w:val="28"/>
        </w:rPr>
        <w:t xml:space="preserve">в отношении иных организаций путем осуществления проверки соблюдения условий получения ими субсидий, кредитов, гарантий за счет средств бюджета </w:t>
      </w:r>
      <w:r w:rsidR="00297BFB">
        <w:rPr>
          <w:sz w:val="28"/>
          <w:szCs w:val="28"/>
          <w:lang w:eastAsia="ru-RU"/>
        </w:rPr>
        <w:t xml:space="preserve">Краснокаменского муниципального округа </w:t>
      </w:r>
      <w:r w:rsidR="0049503D" w:rsidRPr="00644E93">
        <w:rPr>
          <w:sz w:val="28"/>
          <w:szCs w:val="28"/>
        </w:rPr>
        <w:t>в порядке контроля за деятельностью главных распорядителей (распорядителей) и получателей средств бюджета</w:t>
      </w:r>
      <w:r w:rsidR="00AF1B11">
        <w:rPr>
          <w:sz w:val="28"/>
          <w:szCs w:val="28"/>
        </w:rPr>
        <w:t xml:space="preserve"> </w:t>
      </w:r>
      <w:r w:rsidR="00297BFB">
        <w:rPr>
          <w:sz w:val="28"/>
          <w:szCs w:val="28"/>
          <w:lang w:eastAsia="ru-RU"/>
        </w:rPr>
        <w:t>Краснокаменского муниципального округа</w:t>
      </w:r>
      <w:r w:rsidR="0049503D" w:rsidRPr="00644E93">
        <w:rPr>
          <w:sz w:val="28"/>
          <w:szCs w:val="28"/>
        </w:rPr>
        <w:t>, предоставившего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бюджета</w:t>
      </w:r>
      <w:r w:rsidR="00AF1B11">
        <w:rPr>
          <w:sz w:val="28"/>
          <w:szCs w:val="28"/>
        </w:rPr>
        <w:t xml:space="preserve"> </w:t>
      </w:r>
      <w:r w:rsidR="00297BFB">
        <w:rPr>
          <w:sz w:val="28"/>
          <w:szCs w:val="28"/>
          <w:lang w:eastAsia="ru-RU"/>
        </w:rPr>
        <w:t>Краснокаменского муниципального округа;</w:t>
      </w:r>
    </w:p>
    <w:p w14:paraId="6A016469" w14:textId="40B9197B" w:rsidR="00297BFB" w:rsidRPr="00644E93" w:rsidRDefault="00297BFB" w:rsidP="00B85981">
      <w:pPr>
        <w:pStyle w:val="a9"/>
        <w:ind w:firstLine="709"/>
        <w:jc w:val="both"/>
        <w:rPr>
          <w:sz w:val="28"/>
          <w:szCs w:val="28"/>
        </w:rPr>
      </w:pPr>
      <w:r>
        <w:rPr>
          <w:sz w:val="28"/>
          <w:szCs w:val="28"/>
          <w:lang w:eastAsia="ru-RU"/>
        </w:rPr>
        <w:t>3) в отношении иных лиц в случаях, предусмотренных Бюджетным кодексом Российской Федерации и другими федеральными законами</w:t>
      </w:r>
      <w:r w:rsidR="0049503D" w:rsidRPr="00644E93">
        <w:rPr>
          <w:sz w:val="28"/>
          <w:szCs w:val="28"/>
        </w:rPr>
        <w:t>.</w:t>
      </w:r>
    </w:p>
    <w:p w14:paraId="4DC75B76" w14:textId="77777777" w:rsidR="007C482D" w:rsidRDefault="007C482D" w:rsidP="00B85981">
      <w:pPr>
        <w:pStyle w:val="a9"/>
        <w:ind w:firstLine="709"/>
        <w:jc w:val="both"/>
        <w:rPr>
          <w:sz w:val="28"/>
          <w:szCs w:val="28"/>
        </w:rPr>
      </w:pPr>
    </w:p>
    <w:p w14:paraId="1DAE8E40" w14:textId="146DA7B4" w:rsidR="00462329" w:rsidRPr="0010450F" w:rsidRDefault="00AF1B11" w:rsidP="00B85981">
      <w:pPr>
        <w:pStyle w:val="a9"/>
        <w:ind w:firstLine="709"/>
        <w:jc w:val="both"/>
        <w:rPr>
          <w:sz w:val="28"/>
          <w:szCs w:val="28"/>
        </w:rPr>
      </w:pPr>
      <w:r>
        <w:rPr>
          <w:sz w:val="28"/>
          <w:szCs w:val="28"/>
        </w:rPr>
        <w:t xml:space="preserve">Статья </w:t>
      </w:r>
      <w:r w:rsidR="00FB5040">
        <w:rPr>
          <w:sz w:val="28"/>
          <w:szCs w:val="28"/>
        </w:rPr>
        <w:t>11</w:t>
      </w:r>
      <w:r w:rsidR="00462329" w:rsidRPr="0010450F">
        <w:rPr>
          <w:sz w:val="28"/>
          <w:szCs w:val="28"/>
        </w:rPr>
        <w:t>. Формы осуществления Контрольно-счетной палатой</w:t>
      </w:r>
      <w:r w:rsidR="006F171C" w:rsidRPr="006F171C">
        <w:rPr>
          <w:sz w:val="28"/>
          <w:szCs w:val="28"/>
          <w:lang w:eastAsia="ru-RU"/>
        </w:rPr>
        <w:t xml:space="preserve"> </w:t>
      </w:r>
      <w:r w:rsidR="006F171C">
        <w:rPr>
          <w:sz w:val="28"/>
          <w:szCs w:val="28"/>
          <w:lang w:eastAsia="ru-RU"/>
        </w:rPr>
        <w:t>Краснокаменского муниципального округа</w:t>
      </w:r>
      <w:r w:rsidR="00462329" w:rsidRPr="0010450F">
        <w:rPr>
          <w:sz w:val="28"/>
          <w:szCs w:val="28"/>
        </w:rPr>
        <w:t xml:space="preserve"> внешнего муниципального финансового контроля</w:t>
      </w:r>
    </w:p>
    <w:p w14:paraId="4C93FBA0" w14:textId="77777777" w:rsidR="00462329" w:rsidRPr="00D00612" w:rsidRDefault="00462329" w:rsidP="00B85981">
      <w:pPr>
        <w:pStyle w:val="a9"/>
        <w:ind w:firstLine="709"/>
        <w:jc w:val="both"/>
        <w:rPr>
          <w:sz w:val="28"/>
          <w:szCs w:val="28"/>
        </w:rPr>
      </w:pPr>
    </w:p>
    <w:p w14:paraId="642902D0" w14:textId="3125BD5D" w:rsidR="00462329" w:rsidRPr="00D00612" w:rsidRDefault="00462329" w:rsidP="00B85981">
      <w:pPr>
        <w:pStyle w:val="a9"/>
        <w:ind w:firstLine="709"/>
        <w:jc w:val="both"/>
        <w:rPr>
          <w:sz w:val="28"/>
          <w:szCs w:val="28"/>
        </w:rPr>
      </w:pPr>
      <w:r w:rsidRPr="00D00612">
        <w:rPr>
          <w:sz w:val="28"/>
          <w:szCs w:val="28"/>
        </w:rPr>
        <w:t xml:space="preserve">1. Внешний муниципальный финансовый контроль осуществляется Контрольно-счетной палатой </w:t>
      </w:r>
      <w:r w:rsidR="006F171C">
        <w:rPr>
          <w:sz w:val="28"/>
          <w:szCs w:val="28"/>
          <w:lang w:eastAsia="ru-RU"/>
        </w:rPr>
        <w:t xml:space="preserve">Краснокаменского муниципального округа </w:t>
      </w:r>
      <w:r w:rsidRPr="00D00612">
        <w:rPr>
          <w:sz w:val="28"/>
          <w:szCs w:val="28"/>
        </w:rPr>
        <w:t>в форме контрольных и</w:t>
      </w:r>
      <w:r w:rsidR="00457600" w:rsidRPr="00D00612">
        <w:rPr>
          <w:sz w:val="28"/>
          <w:szCs w:val="28"/>
        </w:rPr>
        <w:t>ли</w:t>
      </w:r>
      <w:r w:rsidRPr="00D00612">
        <w:rPr>
          <w:sz w:val="28"/>
          <w:szCs w:val="28"/>
        </w:rPr>
        <w:t xml:space="preserve"> экспертно-аналитических мероприятий.</w:t>
      </w:r>
    </w:p>
    <w:p w14:paraId="697A3EDD" w14:textId="77777777" w:rsidR="0024138B" w:rsidRDefault="00462329" w:rsidP="00B85981">
      <w:pPr>
        <w:suppressAutoHyphens w:val="0"/>
        <w:autoSpaceDE w:val="0"/>
        <w:autoSpaceDN w:val="0"/>
        <w:adjustRightInd w:val="0"/>
        <w:ind w:firstLine="709"/>
        <w:jc w:val="both"/>
        <w:rPr>
          <w:sz w:val="28"/>
          <w:szCs w:val="28"/>
          <w:lang w:eastAsia="ru-RU"/>
        </w:rPr>
      </w:pPr>
      <w:r w:rsidRPr="00D00612">
        <w:rPr>
          <w:sz w:val="28"/>
          <w:szCs w:val="28"/>
        </w:rPr>
        <w:t xml:space="preserve">2. При проведении контрольного мероприятия Контрольно-счетной палатой </w:t>
      </w:r>
      <w:r w:rsidR="006F171C">
        <w:rPr>
          <w:sz w:val="28"/>
          <w:szCs w:val="28"/>
          <w:lang w:eastAsia="ru-RU"/>
        </w:rPr>
        <w:t xml:space="preserve">Краснокаменского муниципального округа </w:t>
      </w:r>
      <w:r w:rsidRPr="00D00612">
        <w:rPr>
          <w:sz w:val="28"/>
          <w:szCs w:val="28"/>
        </w:rPr>
        <w:t>составляется соответствующий акт (акты), который доводится до сведения руководителей проверяемых органов и организаций.</w:t>
      </w:r>
      <w:r w:rsidR="00796CC7">
        <w:rPr>
          <w:sz w:val="28"/>
          <w:szCs w:val="28"/>
        </w:rPr>
        <w:t xml:space="preserve"> </w:t>
      </w:r>
      <w:r w:rsidR="0024138B">
        <w:rPr>
          <w:sz w:val="28"/>
          <w:szCs w:val="28"/>
          <w:lang w:eastAsia="ru-RU"/>
        </w:rPr>
        <w:t>Пояснения и замечания руководителей проверяемых органов и организаций, представленные в срок до семи рабочих дней со дня получения актов, прилагаются к актам и в дальнейшем являются их неотъемлемой частью.</w:t>
      </w:r>
    </w:p>
    <w:p w14:paraId="009183D9" w14:textId="11CAA551" w:rsidR="00250A8C" w:rsidRDefault="00462329" w:rsidP="00B85981">
      <w:pPr>
        <w:pStyle w:val="a9"/>
        <w:ind w:firstLine="709"/>
        <w:jc w:val="both"/>
        <w:rPr>
          <w:sz w:val="28"/>
          <w:szCs w:val="28"/>
        </w:rPr>
      </w:pPr>
      <w:r w:rsidRPr="00D00612">
        <w:rPr>
          <w:sz w:val="28"/>
          <w:szCs w:val="28"/>
        </w:rPr>
        <w:t>На основании акта (актов) Контрольно-счетной палатой</w:t>
      </w:r>
      <w:r w:rsidR="00BE4980">
        <w:rPr>
          <w:sz w:val="28"/>
          <w:szCs w:val="28"/>
        </w:rPr>
        <w:t xml:space="preserve"> муниципального района</w:t>
      </w:r>
      <w:r w:rsidRPr="00D00612">
        <w:rPr>
          <w:sz w:val="28"/>
          <w:szCs w:val="28"/>
        </w:rPr>
        <w:t xml:space="preserve"> составляется отчет.</w:t>
      </w:r>
    </w:p>
    <w:p w14:paraId="6DF46806" w14:textId="3A71D28D" w:rsidR="008E0ABC" w:rsidRPr="00D00612" w:rsidRDefault="00DB5FCA" w:rsidP="00B85981">
      <w:pPr>
        <w:pStyle w:val="a9"/>
        <w:ind w:firstLine="709"/>
        <w:jc w:val="both"/>
        <w:rPr>
          <w:sz w:val="28"/>
          <w:szCs w:val="28"/>
        </w:rPr>
      </w:pPr>
      <w:r>
        <w:rPr>
          <w:sz w:val="28"/>
          <w:szCs w:val="28"/>
        </w:rPr>
        <w:lastRenderedPageBreak/>
        <w:t>3</w:t>
      </w:r>
      <w:r w:rsidR="00250A8C">
        <w:rPr>
          <w:sz w:val="28"/>
          <w:szCs w:val="28"/>
        </w:rPr>
        <w:t xml:space="preserve">. </w:t>
      </w:r>
      <w:r w:rsidR="00462329" w:rsidRPr="00D00612">
        <w:rPr>
          <w:sz w:val="28"/>
          <w:szCs w:val="28"/>
        </w:rPr>
        <w:t>При проведении экспертно-аналитического мероприятия Контрольно-счетной палатой</w:t>
      </w:r>
      <w:r w:rsidR="00BE4980">
        <w:rPr>
          <w:sz w:val="28"/>
          <w:szCs w:val="28"/>
        </w:rPr>
        <w:t xml:space="preserve"> </w:t>
      </w:r>
      <w:r w:rsidR="00250A8C">
        <w:rPr>
          <w:sz w:val="28"/>
          <w:szCs w:val="28"/>
          <w:lang w:eastAsia="ru-RU"/>
        </w:rPr>
        <w:t>Краснокаменского муниципального округа</w:t>
      </w:r>
      <w:r w:rsidR="00250A8C" w:rsidRPr="00D00612">
        <w:rPr>
          <w:sz w:val="28"/>
          <w:szCs w:val="28"/>
        </w:rPr>
        <w:t xml:space="preserve"> </w:t>
      </w:r>
      <w:r w:rsidR="00462329" w:rsidRPr="00D00612">
        <w:rPr>
          <w:sz w:val="28"/>
          <w:szCs w:val="28"/>
        </w:rPr>
        <w:t>составля</w:t>
      </w:r>
      <w:r w:rsidR="00BE4980">
        <w:rPr>
          <w:sz w:val="28"/>
          <w:szCs w:val="28"/>
        </w:rPr>
        <w:t>ю</w:t>
      </w:r>
      <w:r w:rsidR="00462329" w:rsidRPr="00D00612">
        <w:rPr>
          <w:sz w:val="28"/>
          <w:szCs w:val="28"/>
        </w:rPr>
        <w:t>тся отчет или заключение.</w:t>
      </w:r>
    </w:p>
    <w:p w14:paraId="3FC32875" w14:textId="728C7580" w:rsidR="00607374" w:rsidRDefault="00E15387" w:rsidP="00B85981">
      <w:pPr>
        <w:pStyle w:val="a9"/>
        <w:ind w:firstLine="709"/>
        <w:jc w:val="both"/>
        <w:rPr>
          <w:sz w:val="28"/>
          <w:szCs w:val="28"/>
        </w:rPr>
      </w:pPr>
      <w:r>
        <w:rPr>
          <w:sz w:val="28"/>
          <w:szCs w:val="28"/>
        </w:rPr>
        <w:t>4. Общие правила проведения контрольных и экспертно-аналитических мероприятий устанавливаются регламент</w:t>
      </w:r>
      <w:r w:rsidR="00127391">
        <w:rPr>
          <w:sz w:val="28"/>
          <w:szCs w:val="28"/>
        </w:rPr>
        <w:t>о</w:t>
      </w:r>
      <w:r>
        <w:rPr>
          <w:sz w:val="28"/>
          <w:szCs w:val="28"/>
        </w:rPr>
        <w:t>м Контрольно-счетной палаты Краснокаменского муниципального округа и (или) стандартами внешнего муниципального финансового контроля Контрольно-счетной палаты Краснокаменского муниципального округа.</w:t>
      </w:r>
    </w:p>
    <w:p w14:paraId="335FF4CA" w14:textId="77777777" w:rsidR="00127391" w:rsidRDefault="00127391" w:rsidP="00B85981">
      <w:pPr>
        <w:pStyle w:val="a9"/>
        <w:ind w:firstLine="709"/>
        <w:jc w:val="both"/>
        <w:rPr>
          <w:sz w:val="28"/>
          <w:szCs w:val="28"/>
        </w:rPr>
      </w:pPr>
    </w:p>
    <w:p w14:paraId="5B1F6CC3" w14:textId="7A430851" w:rsidR="008E0ABC" w:rsidRDefault="00DC64FB" w:rsidP="00B85981">
      <w:pPr>
        <w:pStyle w:val="a9"/>
        <w:ind w:firstLine="709"/>
        <w:jc w:val="both"/>
        <w:rPr>
          <w:sz w:val="28"/>
          <w:szCs w:val="28"/>
        </w:rPr>
      </w:pPr>
      <w:r>
        <w:rPr>
          <w:sz w:val="28"/>
          <w:szCs w:val="28"/>
        </w:rPr>
        <w:t xml:space="preserve">Статья </w:t>
      </w:r>
      <w:r w:rsidR="008E0ABC">
        <w:rPr>
          <w:sz w:val="28"/>
          <w:szCs w:val="28"/>
        </w:rPr>
        <w:t>1</w:t>
      </w:r>
      <w:r w:rsidR="00F61C87">
        <w:rPr>
          <w:sz w:val="28"/>
          <w:szCs w:val="28"/>
        </w:rPr>
        <w:t>2</w:t>
      </w:r>
      <w:r w:rsidR="008E0ABC">
        <w:rPr>
          <w:sz w:val="28"/>
          <w:szCs w:val="28"/>
        </w:rPr>
        <w:t>. Стандарты внешнего муниципального финансового контроля</w:t>
      </w:r>
    </w:p>
    <w:p w14:paraId="5F9C5199" w14:textId="77777777" w:rsidR="008E0ABC" w:rsidRDefault="008E0ABC" w:rsidP="00B85981">
      <w:pPr>
        <w:pStyle w:val="a9"/>
        <w:ind w:firstLine="709"/>
        <w:jc w:val="both"/>
        <w:rPr>
          <w:sz w:val="28"/>
          <w:szCs w:val="28"/>
        </w:rPr>
      </w:pPr>
    </w:p>
    <w:p w14:paraId="0AF355D8" w14:textId="71030878" w:rsidR="008E0ABC" w:rsidRDefault="008E0ABC" w:rsidP="00B85981">
      <w:pPr>
        <w:pStyle w:val="a9"/>
        <w:ind w:firstLine="709"/>
        <w:jc w:val="both"/>
        <w:rPr>
          <w:sz w:val="28"/>
          <w:szCs w:val="28"/>
        </w:rPr>
      </w:pPr>
      <w:r>
        <w:rPr>
          <w:sz w:val="28"/>
          <w:szCs w:val="28"/>
        </w:rPr>
        <w:t>1. Контрольно-счетная палата</w:t>
      </w:r>
      <w:r w:rsidR="00BE4980">
        <w:rPr>
          <w:sz w:val="28"/>
          <w:szCs w:val="28"/>
        </w:rPr>
        <w:t xml:space="preserve"> </w:t>
      </w:r>
      <w:r w:rsidR="00250A8C">
        <w:rPr>
          <w:sz w:val="28"/>
          <w:szCs w:val="28"/>
          <w:lang w:eastAsia="ru-RU"/>
        </w:rPr>
        <w:t>Краснокаменского муниципального округа</w:t>
      </w:r>
      <w:r w:rsidR="00250A8C">
        <w:rPr>
          <w:sz w:val="28"/>
          <w:szCs w:val="28"/>
        </w:rPr>
        <w:t xml:space="preserve"> </w:t>
      </w:r>
      <w:r>
        <w:rPr>
          <w:sz w:val="28"/>
          <w:szCs w:val="28"/>
        </w:rPr>
        <w:t>при осуществлении внешнего муниципального финансового контроля руководствуется</w:t>
      </w:r>
      <w:r w:rsidR="00BE4980">
        <w:rPr>
          <w:sz w:val="28"/>
          <w:szCs w:val="28"/>
        </w:rPr>
        <w:t xml:space="preserve"> Конституцией Российской Федерации, законодательством Российской Федерации, законодательством Забайкальского края, нормативными правовыми актами </w:t>
      </w:r>
      <w:r w:rsidR="00250A8C">
        <w:rPr>
          <w:sz w:val="28"/>
          <w:szCs w:val="28"/>
          <w:lang w:eastAsia="ru-RU"/>
        </w:rPr>
        <w:t>Краснокаменского муниципального округа</w:t>
      </w:r>
      <w:r w:rsidR="00BE4980">
        <w:rPr>
          <w:sz w:val="28"/>
          <w:szCs w:val="28"/>
        </w:rPr>
        <w:t>, а также</w:t>
      </w:r>
      <w:r>
        <w:rPr>
          <w:sz w:val="28"/>
          <w:szCs w:val="28"/>
        </w:rPr>
        <w:t xml:space="preserve"> стандартами внешнего</w:t>
      </w:r>
      <w:r w:rsidR="0010450F">
        <w:rPr>
          <w:sz w:val="28"/>
          <w:szCs w:val="28"/>
        </w:rPr>
        <w:t xml:space="preserve"> </w:t>
      </w:r>
      <w:r>
        <w:rPr>
          <w:sz w:val="28"/>
          <w:szCs w:val="28"/>
        </w:rPr>
        <w:t>муниципального финансового контроля.</w:t>
      </w:r>
    </w:p>
    <w:p w14:paraId="3430EB3A" w14:textId="455B2087" w:rsidR="008E0ABC" w:rsidRPr="00644E93" w:rsidRDefault="008E0ABC" w:rsidP="00B85981">
      <w:pPr>
        <w:pStyle w:val="a9"/>
        <w:ind w:firstLine="709"/>
        <w:jc w:val="both"/>
        <w:rPr>
          <w:sz w:val="28"/>
          <w:szCs w:val="28"/>
        </w:rPr>
      </w:pPr>
      <w:r w:rsidRPr="00B25637">
        <w:rPr>
          <w:sz w:val="28"/>
          <w:szCs w:val="28"/>
        </w:rPr>
        <w:t>2.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Контрольно-счетной палатой</w:t>
      </w:r>
      <w:r w:rsidR="00BE4980">
        <w:rPr>
          <w:sz w:val="28"/>
          <w:szCs w:val="28"/>
        </w:rPr>
        <w:t xml:space="preserve"> </w:t>
      </w:r>
      <w:r w:rsidR="00250A8C">
        <w:rPr>
          <w:sz w:val="28"/>
          <w:szCs w:val="28"/>
          <w:lang w:eastAsia="ru-RU"/>
        </w:rPr>
        <w:t>Краснокаменского муниципального округа</w:t>
      </w:r>
      <w:r w:rsidR="00250A8C" w:rsidRPr="00644E93">
        <w:rPr>
          <w:sz w:val="28"/>
          <w:szCs w:val="28"/>
        </w:rPr>
        <w:t xml:space="preserve"> </w:t>
      </w:r>
      <w:r w:rsidR="00EE16BE" w:rsidRPr="00644E93">
        <w:rPr>
          <w:sz w:val="28"/>
          <w:szCs w:val="28"/>
        </w:rPr>
        <w:t xml:space="preserve">в соответствии </w:t>
      </w:r>
      <w:r w:rsidR="00BE4980">
        <w:rPr>
          <w:sz w:val="28"/>
          <w:szCs w:val="28"/>
        </w:rPr>
        <w:t xml:space="preserve">с </w:t>
      </w:r>
      <w:r w:rsidR="00EE16BE" w:rsidRPr="00644E93">
        <w:rPr>
          <w:sz w:val="28"/>
          <w:szCs w:val="28"/>
        </w:rPr>
        <w:t>общими требованиями, утвержденными Счетной палатой Российской Федерации</w:t>
      </w:r>
      <w:r w:rsidR="00BE4980">
        <w:rPr>
          <w:sz w:val="28"/>
          <w:szCs w:val="28"/>
        </w:rPr>
        <w:t>.</w:t>
      </w:r>
    </w:p>
    <w:p w14:paraId="53BCECE8" w14:textId="294661C8" w:rsidR="00380D99" w:rsidRPr="00B25637" w:rsidRDefault="00380D99" w:rsidP="00B85981">
      <w:pPr>
        <w:pStyle w:val="a9"/>
        <w:ind w:firstLine="709"/>
        <w:jc w:val="both"/>
        <w:rPr>
          <w:sz w:val="28"/>
          <w:szCs w:val="28"/>
        </w:rPr>
      </w:pPr>
      <w:r>
        <w:rPr>
          <w:sz w:val="28"/>
          <w:szCs w:val="28"/>
        </w:rPr>
        <w:tab/>
      </w:r>
      <w:r w:rsidRPr="00B25637">
        <w:rPr>
          <w:sz w:val="28"/>
          <w:szCs w:val="28"/>
        </w:rPr>
        <w:t>3. При подготовке стандартов внешнего муниципального финансового контроля</w:t>
      </w:r>
      <w:r w:rsidR="001911D5" w:rsidRPr="001911D5">
        <w:rPr>
          <w:sz w:val="28"/>
          <w:szCs w:val="28"/>
        </w:rPr>
        <w:t xml:space="preserve"> </w:t>
      </w:r>
      <w:r w:rsidR="001911D5">
        <w:rPr>
          <w:sz w:val="28"/>
          <w:szCs w:val="28"/>
        </w:rPr>
        <w:t xml:space="preserve">Контрольно-счетной палаты </w:t>
      </w:r>
      <w:r w:rsidR="001911D5">
        <w:rPr>
          <w:sz w:val="28"/>
          <w:szCs w:val="28"/>
          <w:lang w:eastAsia="ru-RU"/>
        </w:rPr>
        <w:t>Краснокаменского муниципального округа</w:t>
      </w:r>
      <w:r w:rsidRPr="00B25637">
        <w:rPr>
          <w:sz w:val="28"/>
          <w:szCs w:val="28"/>
        </w:rPr>
        <w:t xml:space="preserve"> учитываются международные стандарты в области государственного контроля, аудита и финансовой отчетности</w:t>
      </w:r>
      <w:r w:rsidR="00BE4980">
        <w:rPr>
          <w:sz w:val="28"/>
          <w:szCs w:val="28"/>
        </w:rPr>
        <w:t>.</w:t>
      </w:r>
    </w:p>
    <w:p w14:paraId="11D95C25" w14:textId="529BB230" w:rsidR="00AC0880" w:rsidRDefault="00AC0880" w:rsidP="00B85981">
      <w:pPr>
        <w:pStyle w:val="a9"/>
        <w:ind w:firstLine="709"/>
        <w:jc w:val="both"/>
        <w:rPr>
          <w:sz w:val="28"/>
          <w:szCs w:val="28"/>
        </w:rPr>
      </w:pPr>
      <w:r>
        <w:rPr>
          <w:sz w:val="28"/>
          <w:szCs w:val="28"/>
        </w:rPr>
        <w:tab/>
      </w:r>
      <w:r w:rsidR="00380D99">
        <w:rPr>
          <w:sz w:val="28"/>
          <w:szCs w:val="28"/>
        </w:rPr>
        <w:t>4</w:t>
      </w:r>
      <w:r>
        <w:rPr>
          <w:sz w:val="28"/>
          <w:szCs w:val="28"/>
        </w:rPr>
        <w:t xml:space="preserve">. Стандарты внешнего муниципального финансового контроля Контрольно-счетной палаты </w:t>
      </w:r>
      <w:r w:rsidR="00250A8C">
        <w:rPr>
          <w:sz w:val="28"/>
          <w:szCs w:val="28"/>
          <w:lang w:eastAsia="ru-RU"/>
        </w:rPr>
        <w:t>Краснокаменского муниципального округа</w:t>
      </w:r>
      <w:r w:rsidR="00250A8C">
        <w:rPr>
          <w:sz w:val="28"/>
          <w:szCs w:val="28"/>
        </w:rPr>
        <w:t xml:space="preserve"> </w:t>
      </w:r>
      <w:r>
        <w:rPr>
          <w:sz w:val="28"/>
          <w:szCs w:val="28"/>
        </w:rPr>
        <w:t>не могут противоречить законодательству Российской Федерации и (или) законодательству Забайкальского края.</w:t>
      </w:r>
    </w:p>
    <w:p w14:paraId="5AB0C571" w14:textId="77777777" w:rsidR="0026163B" w:rsidRPr="00766DD9" w:rsidRDefault="0026163B" w:rsidP="00B85981">
      <w:pPr>
        <w:pStyle w:val="a9"/>
        <w:ind w:firstLine="709"/>
        <w:jc w:val="both"/>
        <w:rPr>
          <w:sz w:val="28"/>
          <w:szCs w:val="28"/>
        </w:rPr>
      </w:pPr>
    </w:p>
    <w:p w14:paraId="4A935D43" w14:textId="235DC184" w:rsidR="00B578EE" w:rsidRPr="00766DD9" w:rsidRDefault="00DC64FB" w:rsidP="00B85981">
      <w:pPr>
        <w:pStyle w:val="a9"/>
        <w:ind w:firstLine="709"/>
        <w:jc w:val="both"/>
        <w:rPr>
          <w:bCs/>
          <w:iCs/>
          <w:sz w:val="28"/>
          <w:szCs w:val="28"/>
        </w:rPr>
      </w:pPr>
      <w:r>
        <w:rPr>
          <w:bCs/>
          <w:iCs/>
          <w:sz w:val="28"/>
          <w:szCs w:val="28"/>
        </w:rPr>
        <w:t xml:space="preserve">Статья </w:t>
      </w:r>
      <w:r w:rsidR="00B578EE" w:rsidRPr="00766DD9">
        <w:rPr>
          <w:bCs/>
          <w:iCs/>
          <w:sz w:val="28"/>
          <w:szCs w:val="28"/>
        </w:rPr>
        <w:t>1</w:t>
      </w:r>
      <w:r w:rsidR="00F61C87">
        <w:rPr>
          <w:bCs/>
          <w:iCs/>
          <w:sz w:val="28"/>
          <w:szCs w:val="28"/>
        </w:rPr>
        <w:t>3</w:t>
      </w:r>
      <w:r w:rsidR="00B578EE" w:rsidRPr="00766DD9">
        <w:rPr>
          <w:bCs/>
          <w:iCs/>
          <w:sz w:val="28"/>
          <w:szCs w:val="28"/>
        </w:rPr>
        <w:t xml:space="preserve">. Планирование </w:t>
      </w:r>
      <w:r w:rsidR="00501333">
        <w:rPr>
          <w:bCs/>
          <w:iCs/>
          <w:sz w:val="28"/>
          <w:szCs w:val="28"/>
        </w:rPr>
        <w:t>деятельности</w:t>
      </w:r>
      <w:r w:rsidR="003312DB" w:rsidRPr="00766DD9">
        <w:rPr>
          <w:bCs/>
          <w:iCs/>
          <w:sz w:val="28"/>
          <w:szCs w:val="28"/>
        </w:rPr>
        <w:t xml:space="preserve"> Контрольно-счетной палаты</w:t>
      </w:r>
      <w:r w:rsidR="00BA3191" w:rsidRPr="00766DD9">
        <w:rPr>
          <w:bCs/>
          <w:iCs/>
          <w:sz w:val="28"/>
          <w:szCs w:val="28"/>
        </w:rPr>
        <w:t xml:space="preserve"> </w:t>
      </w:r>
      <w:r w:rsidR="00FB2195">
        <w:rPr>
          <w:sz w:val="28"/>
          <w:szCs w:val="28"/>
          <w:lang w:eastAsia="ru-RU"/>
        </w:rPr>
        <w:t>Краснокаменского муниципального округа</w:t>
      </w:r>
    </w:p>
    <w:p w14:paraId="126DABAF" w14:textId="77777777" w:rsidR="004120D1" w:rsidRPr="00766DD9" w:rsidRDefault="004120D1" w:rsidP="00B85981">
      <w:pPr>
        <w:pStyle w:val="a9"/>
        <w:ind w:firstLine="709"/>
        <w:jc w:val="both"/>
        <w:rPr>
          <w:bCs/>
          <w:iCs/>
          <w:sz w:val="28"/>
          <w:szCs w:val="28"/>
        </w:rPr>
      </w:pPr>
    </w:p>
    <w:p w14:paraId="2B185D52" w14:textId="6CDF1BE6" w:rsidR="005A0ED8" w:rsidRPr="00B85981" w:rsidRDefault="00B578EE" w:rsidP="00B85981">
      <w:pPr>
        <w:pStyle w:val="a9"/>
        <w:numPr>
          <w:ilvl w:val="0"/>
          <w:numId w:val="45"/>
        </w:numPr>
        <w:ind w:left="0" w:firstLine="709"/>
        <w:jc w:val="both"/>
        <w:rPr>
          <w:sz w:val="28"/>
          <w:szCs w:val="28"/>
        </w:rPr>
      </w:pPr>
      <w:r w:rsidRPr="00766DD9">
        <w:rPr>
          <w:sz w:val="28"/>
          <w:szCs w:val="28"/>
        </w:rPr>
        <w:t>Контрольно-счетная палата</w:t>
      </w:r>
      <w:r w:rsidR="00BA3191" w:rsidRPr="00766DD9">
        <w:rPr>
          <w:sz w:val="28"/>
          <w:szCs w:val="28"/>
        </w:rPr>
        <w:t xml:space="preserve"> </w:t>
      </w:r>
      <w:r w:rsidR="00701DA0">
        <w:rPr>
          <w:sz w:val="28"/>
          <w:szCs w:val="28"/>
          <w:lang w:eastAsia="ru-RU"/>
        </w:rPr>
        <w:t>Краснокаменского муниципального округа</w:t>
      </w:r>
      <w:r w:rsidR="00701DA0">
        <w:rPr>
          <w:sz w:val="28"/>
          <w:szCs w:val="28"/>
        </w:rPr>
        <w:t xml:space="preserve"> </w:t>
      </w:r>
      <w:r w:rsidR="00501333" w:rsidRPr="00B85981">
        <w:rPr>
          <w:sz w:val="28"/>
          <w:szCs w:val="28"/>
        </w:rPr>
        <w:t>осуществляет свою деятельность</w:t>
      </w:r>
      <w:r w:rsidRPr="00B85981">
        <w:rPr>
          <w:sz w:val="28"/>
          <w:szCs w:val="28"/>
        </w:rPr>
        <w:t xml:space="preserve"> на основе планов, которые </w:t>
      </w:r>
      <w:r w:rsidR="005A0ED8" w:rsidRPr="00B85981">
        <w:rPr>
          <w:sz w:val="28"/>
          <w:szCs w:val="28"/>
        </w:rPr>
        <w:t>формируются исходя из необходимости обеспечения всестороннего системного контроля за исполнением бюджета Краснокаменского муниципального округа, а также с учетом иных видов и направлений деятельности Контрольно-счетной палаты Краснокаменского муниципального округа.</w:t>
      </w:r>
    </w:p>
    <w:p w14:paraId="146011F9" w14:textId="4F5B01B4" w:rsidR="00B578EE" w:rsidRPr="00B85981" w:rsidRDefault="005A0ED8" w:rsidP="00B85981">
      <w:pPr>
        <w:pStyle w:val="a9"/>
        <w:numPr>
          <w:ilvl w:val="0"/>
          <w:numId w:val="45"/>
        </w:numPr>
        <w:ind w:left="0" w:firstLine="709"/>
        <w:jc w:val="both"/>
        <w:rPr>
          <w:sz w:val="28"/>
          <w:szCs w:val="28"/>
        </w:rPr>
      </w:pPr>
      <w:r>
        <w:rPr>
          <w:sz w:val="28"/>
          <w:szCs w:val="28"/>
        </w:rPr>
        <w:t xml:space="preserve">Планы работы Контрольно-счетной палаты Краснокаменского </w:t>
      </w:r>
      <w:r w:rsidRPr="00B85981">
        <w:rPr>
          <w:sz w:val="28"/>
          <w:szCs w:val="28"/>
        </w:rPr>
        <w:t xml:space="preserve">муниципального округа </w:t>
      </w:r>
      <w:r w:rsidR="00501333" w:rsidRPr="00B85981">
        <w:rPr>
          <w:sz w:val="28"/>
          <w:szCs w:val="28"/>
        </w:rPr>
        <w:t>разрабатываются и утверждаются е</w:t>
      </w:r>
      <w:r w:rsidR="00380D99" w:rsidRPr="00B85981">
        <w:rPr>
          <w:sz w:val="28"/>
          <w:szCs w:val="28"/>
        </w:rPr>
        <w:t>ю</w:t>
      </w:r>
      <w:r w:rsidR="00501333" w:rsidRPr="00B85981">
        <w:rPr>
          <w:sz w:val="28"/>
          <w:szCs w:val="28"/>
        </w:rPr>
        <w:t xml:space="preserve"> самостоятельно.</w:t>
      </w:r>
    </w:p>
    <w:p w14:paraId="449E362E" w14:textId="0861A96A" w:rsidR="00380D99" w:rsidRPr="00766DD9" w:rsidRDefault="005A0ED8" w:rsidP="00B85981">
      <w:pPr>
        <w:pStyle w:val="a9"/>
        <w:ind w:firstLine="709"/>
        <w:jc w:val="both"/>
        <w:rPr>
          <w:sz w:val="28"/>
          <w:szCs w:val="28"/>
        </w:rPr>
      </w:pPr>
      <w:r>
        <w:rPr>
          <w:sz w:val="28"/>
          <w:szCs w:val="28"/>
        </w:rPr>
        <w:t>Годовой п</w:t>
      </w:r>
      <w:r w:rsidR="00A4112B">
        <w:rPr>
          <w:sz w:val="28"/>
          <w:szCs w:val="28"/>
        </w:rPr>
        <w:t>лан работы Контрольно-счетной палаты</w:t>
      </w:r>
      <w:r w:rsidR="00BE4980">
        <w:rPr>
          <w:sz w:val="28"/>
          <w:szCs w:val="28"/>
        </w:rPr>
        <w:t xml:space="preserve"> </w:t>
      </w:r>
      <w:r w:rsidR="00C70CB2">
        <w:rPr>
          <w:sz w:val="28"/>
          <w:szCs w:val="28"/>
          <w:lang w:eastAsia="ru-RU"/>
        </w:rPr>
        <w:t>Краснокаменского муниципального округа</w:t>
      </w:r>
      <w:r w:rsidR="00C70CB2">
        <w:rPr>
          <w:sz w:val="28"/>
          <w:szCs w:val="28"/>
        </w:rPr>
        <w:t xml:space="preserve"> </w:t>
      </w:r>
      <w:r w:rsidR="00A4112B">
        <w:rPr>
          <w:sz w:val="28"/>
          <w:szCs w:val="28"/>
        </w:rPr>
        <w:t>утверждается</w:t>
      </w:r>
      <w:r>
        <w:rPr>
          <w:sz w:val="28"/>
          <w:szCs w:val="28"/>
        </w:rPr>
        <w:t xml:space="preserve"> председателем Контрольно-счетной палаты Краснокаменского муниципального округа</w:t>
      </w:r>
      <w:r w:rsidR="00A4112B">
        <w:rPr>
          <w:sz w:val="28"/>
          <w:szCs w:val="28"/>
        </w:rPr>
        <w:t xml:space="preserve"> в срок до 30 декабря года</w:t>
      </w:r>
      <w:r w:rsidR="00B25637">
        <w:rPr>
          <w:sz w:val="28"/>
          <w:szCs w:val="28"/>
        </w:rPr>
        <w:t xml:space="preserve">, </w:t>
      </w:r>
      <w:r w:rsidR="00B25637">
        <w:rPr>
          <w:sz w:val="28"/>
          <w:szCs w:val="28"/>
        </w:rPr>
        <w:lastRenderedPageBreak/>
        <w:t>предшествующего планируемому.</w:t>
      </w:r>
    </w:p>
    <w:p w14:paraId="54BB5FDF" w14:textId="0BDC0B0C" w:rsidR="00AE1632" w:rsidRDefault="00A4112B" w:rsidP="00B85981">
      <w:pPr>
        <w:pStyle w:val="a9"/>
        <w:ind w:firstLine="709"/>
        <w:jc w:val="both"/>
        <w:rPr>
          <w:sz w:val="28"/>
          <w:szCs w:val="28"/>
        </w:rPr>
      </w:pPr>
      <w:r>
        <w:rPr>
          <w:sz w:val="28"/>
          <w:szCs w:val="28"/>
        </w:rPr>
        <w:t>3</w:t>
      </w:r>
      <w:r w:rsidR="00D6393C">
        <w:rPr>
          <w:sz w:val="28"/>
          <w:szCs w:val="28"/>
        </w:rPr>
        <w:t>.</w:t>
      </w:r>
      <w:r w:rsidR="003457F1">
        <w:rPr>
          <w:sz w:val="28"/>
          <w:szCs w:val="28"/>
        </w:rPr>
        <w:t xml:space="preserve"> </w:t>
      </w:r>
      <w:r w:rsidR="00AE1632">
        <w:rPr>
          <w:sz w:val="28"/>
          <w:szCs w:val="28"/>
        </w:rPr>
        <w:t xml:space="preserve">Изменения в </w:t>
      </w:r>
      <w:r w:rsidR="005A0ED8">
        <w:rPr>
          <w:sz w:val="28"/>
          <w:szCs w:val="28"/>
        </w:rPr>
        <w:t>годовой</w:t>
      </w:r>
      <w:r w:rsidR="00AE1632">
        <w:rPr>
          <w:sz w:val="28"/>
          <w:szCs w:val="28"/>
        </w:rPr>
        <w:t xml:space="preserve"> план работы Контрольно-счетной палаты</w:t>
      </w:r>
      <w:r w:rsidR="00CB6711">
        <w:rPr>
          <w:sz w:val="28"/>
          <w:szCs w:val="28"/>
        </w:rPr>
        <w:t xml:space="preserve"> </w:t>
      </w:r>
      <w:r w:rsidR="00216A9D">
        <w:rPr>
          <w:sz w:val="28"/>
          <w:szCs w:val="28"/>
          <w:lang w:eastAsia="ru-RU"/>
        </w:rPr>
        <w:t>Краснокаменского муниципального округа</w:t>
      </w:r>
      <w:r w:rsidR="00216A9D">
        <w:rPr>
          <w:sz w:val="28"/>
          <w:szCs w:val="28"/>
        </w:rPr>
        <w:t xml:space="preserve"> </w:t>
      </w:r>
      <w:r w:rsidR="005A0ED8">
        <w:rPr>
          <w:sz w:val="28"/>
          <w:szCs w:val="28"/>
        </w:rPr>
        <w:t>утверждаются</w:t>
      </w:r>
      <w:r w:rsidR="006279C6">
        <w:rPr>
          <w:sz w:val="28"/>
          <w:szCs w:val="28"/>
        </w:rPr>
        <w:t xml:space="preserve"> </w:t>
      </w:r>
      <w:r w:rsidR="00AE1632" w:rsidRPr="00DC0E95">
        <w:rPr>
          <w:sz w:val="28"/>
          <w:szCs w:val="28"/>
        </w:rPr>
        <w:t>председател</w:t>
      </w:r>
      <w:r w:rsidR="00717A80">
        <w:rPr>
          <w:sz w:val="28"/>
          <w:szCs w:val="28"/>
        </w:rPr>
        <w:t>ем</w:t>
      </w:r>
      <w:r w:rsidR="00AE1632" w:rsidRPr="00DC0E95">
        <w:rPr>
          <w:sz w:val="28"/>
          <w:szCs w:val="28"/>
        </w:rPr>
        <w:t xml:space="preserve"> Контрольно-счетной палаты</w:t>
      </w:r>
      <w:r w:rsidR="00CB6711" w:rsidRPr="00DC0E95">
        <w:rPr>
          <w:sz w:val="28"/>
          <w:szCs w:val="28"/>
        </w:rPr>
        <w:t xml:space="preserve"> </w:t>
      </w:r>
      <w:r w:rsidR="00216A9D" w:rsidRPr="00DC0E95">
        <w:rPr>
          <w:sz w:val="28"/>
          <w:szCs w:val="28"/>
          <w:lang w:eastAsia="ru-RU"/>
        </w:rPr>
        <w:t xml:space="preserve">Краснокаменского муниципального </w:t>
      </w:r>
      <w:r w:rsidR="00216A9D">
        <w:rPr>
          <w:sz w:val="28"/>
          <w:szCs w:val="28"/>
          <w:lang w:eastAsia="ru-RU"/>
        </w:rPr>
        <w:t>округа</w:t>
      </w:r>
      <w:r w:rsidR="00AE1632">
        <w:rPr>
          <w:sz w:val="28"/>
          <w:szCs w:val="28"/>
        </w:rPr>
        <w:t>.</w:t>
      </w:r>
    </w:p>
    <w:p w14:paraId="019B1376" w14:textId="11BEC618" w:rsidR="005A0ED8" w:rsidRPr="00AA5878" w:rsidRDefault="005A0ED8" w:rsidP="00B85981">
      <w:pPr>
        <w:pStyle w:val="a9"/>
        <w:ind w:firstLine="709"/>
        <w:jc w:val="both"/>
        <w:rPr>
          <w:sz w:val="28"/>
          <w:szCs w:val="28"/>
        </w:rPr>
      </w:pPr>
      <w:r>
        <w:rPr>
          <w:sz w:val="28"/>
          <w:szCs w:val="28"/>
        </w:rPr>
        <w:t xml:space="preserve">4. Планирование деятельности </w:t>
      </w:r>
      <w:r w:rsidRPr="00766DD9">
        <w:rPr>
          <w:sz w:val="28"/>
          <w:szCs w:val="28"/>
        </w:rPr>
        <w:t>Контрольно-счетной палаты</w:t>
      </w:r>
      <w:r>
        <w:rPr>
          <w:sz w:val="28"/>
          <w:szCs w:val="28"/>
        </w:rPr>
        <w:t xml:space="preserve"> </w:t>
      </w:r>
      <w:r>
        <w:rPr>
          <w:sz w:val="28"/>
          <w:szCs w:val="28"/>
          <w:lang w:eastAsia="ru-RU"/>
        </w:rPr>
        <w:t>Краснокаменского муниципального округа</w:t>
      </w:r>
      <w:r>
        <w:rPr>
          <w:sz w:val="28"/>
          <w:szCs w:val="28"/>
        </w:rPr>
        <w:t xml:space="preserve"> осуществляется с учетом результатов контрольных и экспертно-аналитических мероприятий. Обязательному включению в планы работы Контрольно-счетной палаты </w:t>
      </w:r>
      <w:r>
        <w:rPr>
          <w:sz w:val="28"/>
          <w:szCs w:val="28"/>
          <w:lang w:eastAsia="ru-RU"/>
        </w:rPr>
        <w:t>Краснокаменского муниципального округа</w:t>
      </w:r>
      <w:r>
        <w:rPr>
          <w:sz w:val="28"/>
          <w:szCs w:val="28"/>
        </w:rPr>
        <w:t xml:space="preserve"> подлежат </w:t>
      </w:r>
      <w:r w:rsidRPr="00AA5878">
        <w:rPr>
          <w:sz w:val="28"/>
          <w:szCs w:val="28"/>
        </w:rPr>
        <w:t>поручени</w:t>
      </w:r>
      <w:r>
        <w:rPr>
          <w:sz w:val="28"/>
          <w:szCs w:val="28"/>
        </w:rPr>
        <w:t xml:space="preserve">я Совета </w:t>
      </w:r>
      <w:r>
        <w:rPr>
          <w:sz w:val="28"/>
          <w:szCs w:val="28"/>
          <w:lang w:eastAsia="ru-RU"/>
        </w:rPr>
        <w:t>Краснокаменского муниципального округа</w:t>
      </w:r>
      <w:r>
        <w:rPr>
          <w:sz w:val="28"/>
          <w:szCs w:val="28"/>
        </w:rPr>
        <w:t>,</w:t>
      </w:r>
      <w:r w:rsidRPr="00AA5878">
        <w:rPr>
          <w:sz w:val="28"/>
          <w:szCs w:val="28"/>
        </w:rPr>
        <w:t xml:space="preserve"> </w:t>
      </w:r>
      <w:r>
        <w:rPr>
          <w:sz w:val="28"/>
          <w:szCs w:val="28"/>
        </w:rPr>
        <w:t>предложения г</w:t>
      </w:r>
      <w:r w:rsidRPr="00AA5878">
        <w:rPr>
          <w:sz w:val="28"/>
          <w:szCs w:val="28"/>
        </w:rPr>
        <w:t xml:space="preserve">лавы </w:t>
      </w:r>
      <w:r>
        <w:rPr>
          <w:sz w:val="28"/>
          <w:szCs w:val="28"/>
          <w:lang w:eastAsia="ru-RU"/>
        </w:rPr>
        <w:t>Краснокаменского муниципального округа</w:t>
      </w:r>
      <w:r>
        <w:rPr>
          <w:sz w:val="28"/>
          <w:szCs w:val="28"/>
        </w:rPr>
        <w:t xml:space="preserve">, направленные в Контрольно-счетную палату муниципального района в срок до </w:t>
      </w:r>
      <w:r w:rsidR="00982304">
        <w:rPr>
          <w:sz w:val="28"/>
          <w:szCs w:val="28"/>
        </w:rPr>
        <w:t>01</w:t>
      </w:r>
      <w:r>
        <w:rPr>
          <w:sz w:val="28"/>
          <w:szCs w:val="28"/>
        </w:rPr>
        <w:t xml:space="preserve"> декабря года, предшествующего планируемому</w:t>
      </w:r>
      <w:r w:rsidRPr="00AA5878">
        <w:rPr>
          <w:sz w:val="28"/>
          <w:szCs w:val="28"/>
        </w:rPr>
        <w:t>.</w:t>
      </w:r>
    </w:p>
    <w:p w14:paraId="6E990C04" w14:textId="77777777" w:rsidR="005A0ED8" w:rsidRDefault="00277933" w:rsidP="00B85981">
      <w:pPr>
        <w:pStyle w:val="a9"/>
        <w:ind w:firstLine="709"/>
        <w:jc w:val="both"/>
        <w:rPr>
          <w:sz w:val="28"/>
          <w:szCs w:val="28"/>
        </w:rPr>
      </w:pPr>
      <w:r>
        <w:rPr>
          <w:sz w:val="28"/>
          <w:szCs w:val="28"/>
        </w:rPr>
        <w:t>5</w:t>
      </w:r>
      <w:r w:rsidR="00D6393C">
        <w:rPr>
          <w:sz w:val="28"/>
          <w:szCs w:val="28"/>
        </w:rPr>
        <w:t>.</w:t>
      </w:r>
      <w:r w:rsidR="003457F1">
        <w:rPr>
          <w:sz w:val="28"/>
          <w:szCs w:val="28"/>
        </w:rPr>
        <w:t xml:space="preserve"> </w:t>
      </w:r>
      <w:r w:rsidR="00BD16AC" w:rsidRPr="00BD16AC">
        <w:rPr>
          <w:sz w:val="28"/>
          <w:szCs w:val="28"/>
        </w:rPr>
        <w:t>П</w:t>
      </w:r>
      <w:r w:rsidR="005E50CD">
        <w:rPr>
          <w:sz w:val="28"/>
          <w:szCs w:val="28"/>
        </w:rPr>
        <w:t>оручения</w:t>
      </w:r>
      <w:r w:rsidR="00AA5878" w:rsidRPr="00BD16AC">
        <w:rPr>
          <w:sz w:val="28"/>
          <w:szCs w:val="28"/>
        </w:rPr>
        <w:t xml:space="preserve"> Совета </w:t>
      </w:r>
      <w:r w:rsidR="00216A9D">
        <w:rPr>
          <w:sz w:val="28"/>
          <w:szCs w:val="28"/>
          <w:lang w:eastAsia="ru-RU"/>
        </w:rPr>
        <w:t>Краснокаменского муниципального округа</w:t>
      </w:r>
      <w:r w:rsidR="00AA5878" w:rsidRPr="00BD16AC">
        <w:rPr>
          <w:sz w:val="28"/>
          <w:szCs w:val="28"/>
        </w:rPr>
        <w:t>,</w:t>
      </w:r>
      <w:r w:rsidR="00A55840">
        <w:rPr>
          <w:sz w:val="28"/>
          <w:szCs w:val="28"/>
        </w:rPr>
        <w:t xml:space="preserve"> а также</w:t>
      </w:r>
      <w:r w:rsidR="00BD16AC" w:rsidRPr="00BD16AC">
        <w:rPr>
          <w:sz w:val="28"/>
          <w:szCs w:val="28"/>
        </w:rPr>
        <w:t xml:space="preserve"> предложения </w:t>
      </w:r>
      <w:r w:rsidR="00CB6711">
        <w:rPr>
          <w:sz w:val="28"/>
          <w:szCs w:val="28"/>
        </w:rPr>
        <w:t>г</w:t>
      </w:r>
      <w:r w:rsidR="00AA5878" w:rsidRPr="00BD16AC">
        <w:rPr>
          <w:sz w:val="28"/>
          <w:szCs w:val="28"/>
        </w:rPr>
        <w:t xml:space="preserve">лавы </w:t>
      </w:r>
      <w:r w:rsidR="00216A9D">
        <w:rPr>
          <w:sz w:val="28"/>
          <w:szCs w:val="28"/>
          <w:lang w:eastAsia="ru-RU"/>
        </w:rPr>
        <w:t>Краснокаменского муниципального округа</w:t>
      </w:r>
      <w:r w:rsidR="00AA5878" w:rsidRPr="00BD16AC">
        <w:rPr>
          <w:sz w:val="28"/>
          <w:szCs w:val="28"/>
        </w:rPr>
        <w:t xml:space="preserve"> </w:t>
      </w:r>
      <w:r w:rsidR="00BD16AC" w:rsidRPr="00911C87">
        <w:rPr>
          <w:sz w:val="28"/>
          <w:szCs w:val="28"/>
        </w:rPr>
        <w:t>о проведении внеплановых контрольных или экспертно-аналитических мероприятий</w:t>
      </w:r>
      <w:r w:rsidR="00A55840" w:rsidRPr="00911C87">
        <w:rPr>
          <w:sz w:val="28"/>
          <w:szCs w:val="28"/>
        </w:rPr>
        <w:t>, поступившие в течение текущего финансового года</w:t>
      </w:r>
      <w:r w:rsidR="00AE1632" w:rsidRPr="00911C87">
        <w:rPr>
          <w:sz w:val="28"/>
          <w:szCs w:val="28"/>
        </w:rPr>
        <w:t xml:space="preserve"> в Контрольно-счетную палату </w:t>
      </w:r>
      <w:r w:rsidR="00216A9D">
        <w:rPr>
          <w:sz w:val="28"/>
          <w:szCs w:val="28"/>
          <w:lang w:eastAsia="ru-RU"/>
        </w:rPr>
        <w:t>Краснокаменского муниципального округа</w:t>
      </w:r>
      <w:r w:rsidR="00AE1632" w:rsidRPr="00911C87">
        <w:rPr>
          <w:sz w:val="28"/>
          <w:szCs w:val="28"/>
        </w:rPr>
        <w:t>,</w:t>
      </w:r>
      <w:r w:rsidR="00A55840" w:rsidRPr="00911C87">
        <w:rPr>
          <w:sz w:val="28"/>
          <w:szCs w:val="28"/>
        </w:rPr>
        <w:t xml:space="preserve"> подлежат рассмотрению Контрольно-счетной палатой</w:t>
      </w:r>
      <w:r w:rsidR="00644E93">
        <w:rPr>
          <w:sz w:val="28"/>
          <w:szCs w:val="28"/>
        </w:rPr>
        <w:t xml:space="preserve"> </w:t>
      </w:r>
      <w:r w:rsidR="00216A9D">
        <w:rPr>
          <w:sz w:val="28"/>
          <w:szCs w:val="28"/>
          <w:lang w:eastAsia="ru-RU"/>
        </w:rPr>
        <w:t>Краснокаменского муниципального округа</w:t>
      </w:r>
      <w:r w:rsidR="00216A9D">
        <w:rPr>
          <w:sz w:val="28"/>
          <w:szCs w:val="28"/>
        </w:rPr>
        <w:t xml:space="preserve"> </w:t>
      </w:r>
      <w:r w:rsidR="00644E93">
        <w:rPr>
          <w:sz w:val="28"/>
          <w:szCs w:val="28"/>
        </w:rPr>
        <w:t xml:space="preserve">в течение 10 </w:t>
      </w:r>
      <w:r w:rsidR="005A0ED8">
        <w:rPr>
          <w:sz w:val="28"/>
          <w:szCs w:val="28"/>
        </w:rPr>
        <w:t>рабочих</w:t>
      </w:r>
      <w:r w:rsidR="00644E93">
        <w:rPr>
          <w:sz w:val="28"/>
          <w:szCs w:val="28"/>
        </w:rPr>
        <w:t xml:space="preserve"> дней</w:t>
      </w:r>
      <w:r w:rsidR="00A55840" w:rsidRPr="00911C87">
        <w:rPr>
          <w:sz w:val="28"/>
          <w:szCs w:val="28"/>
        </w:rPr>
        <w:t xml:space="preserve"> со дня</w:t>
      </w:r>
      <w:r w:rsidR="00AE1632" w:rsidRPr="00911C87">
        <w:rPr>
          <w:sz w:val="28"/>
          <w:szCs w:val="28"/>
        </w:rPr>
        <w:t xml:space="preserve"> их</w:t>
      </w:r>
      <w:r w:rsidR="00A55840" w:rsidRPr="00911C87">
        <w:rPr>
          <w:sz w:val="28"/>
          <w:szCs w:val="28"/>
        </w:rPr>
        <w:t xml:space="preserve"> поступления. По результатам рассмотрения принимается решение о </w:t>
      </w:r>
      <w:r w:rsidR="00AE1632" w:rsidRPr="00911C87">
        <w:rPr>
          <w:sz w:val="28"/>
          <w:szCs w:val="28"/>
        </w:rPr>
        <w:t xml:space="preserve">проведении </w:t>
      </w:r>
      <w:r w:rsidR="00A55840" w:rsidRPr="00911C87">
        <w:rPr>
          <w:sz w:val="28"/>
          <w:szCs w:val="28"/>
        </w:rPr>
        <w:t xml:space="preserve">(или не </w:t>
      </w:r>
      <w:r w:rsidR="00AE1632" w:rsidRPr="00911C87">
        <w:rPr>
          <w:sz w:val="28"/>
          <w:szCs w:val="28"/>
        </w:rPr>
        <w:t>проведении)</w:t>
      </w:r>
      <w:r w:rsidR="00A55840" w:rsidRPr="00911C87">
        <w:rPr>
          <w:sz w:val="28"/>
          <w:szCs w:val="28"/>
        </w:rPr>
        <w:t xml:space="preserve"> </w:t>
      </w:r>
      <w:r w:rsidR="00AE1632" w:rsidRPr="00911C87">
        <w:rPr>
          <w:sz w:val="28"/>
          <w:szCs w:val="28"/>
        </w:rPr>
        <w:t>внепланового контрольного или экспертно-аналитического мероприятия.</w:t>
      </w:r>
    </w:p>
    <w:p w14:paraId="5C258300" w14:textId="7DACAB33" w:rsidR="00982304" w:rsidRDefault="005A0ED8" w:rsidP="00B85981">
      <w:pPr>
        <w:pStyle w:val="a9"/>
        <w:ind w:firstLine="709"/>
        <w:jc w:val="both"/>
        <w:rPr>
          <w:sz w:val="28"/>
          <w:szCs w:val="28"/>
        </w:rPr>
      </w:pPr>
      <w:r>
        <w:rPr>
          <w:sz w:val="28"/>
          <w:szCs w:val="28"/>
        </w:rPr>
        <w:t xml:space="preserve">Уведомление о результатах рассмотрения запросов и предложений направляется Контрольно-счетной палатой Краснокаменского муниципального округа в течение </w:t>
      </w:r>
      <w:r w:rsidR="00982304">
        <w:rPr>
          <w:sz w:val="28"/>
          <w:szCs w:val="28"/>
        </w:rPr>
        <w:t>15</w:t>
      </w:r>
      <w:r>
        <w:rPr>
          <w:sz w:val="28"/>
          <w:szCs w:val="28"/>
        </w:rPr>
        <w:t xml:space="preserve"> календарных дней со дня поступления запросов и предложений в Контрольно-счетную палату</w:t>
      </w:r>
      <w:r w:rsidR="00982304">
        <w:rPr>
          <w:sz w:val="28"/>
          <w:szCs w:val="28"/>
        </w:rPr>
        <w:t xml:space="preserve">. </w:t>
      </w:r>
    </w:p>
    <w:p w14:paraId="6C1AEC12" w14:textId="06905B5F" w:rsidR="00982304" w:rsidRDefault="00982304" w:rsidP="00B85981">
      <w:pPr>
        <w:pStyle w:val="a9"/>
        <w:ind w:firstLine="709"/>
        <w:jc w:val="both"/>
        <w:rPr>
          <w:sz w:val="28"/>
          <w:szCs w:val="28"/>
        </w:rPr>
      </w:pPr>
      <w:r>
        <w:rPr>
          <w:sz w:val="28"/>
          <w:szCs w:val="28"/>
        </w:rPr>
        <w:t>В случае принятия решения о проведении предлагаемых к проведению контрольных и (или) экспертно-аналитических мероприятий</w:t>
      </w:r>
      <w:r w:rsidRPr="00982304">
        <w:rPr>
          <w:sz w:val="28"/>
          <w:szCs w:val="28"/>
        </w:rPr>
        <w:t xml:space="preserve"> </w:t>
      </w:r>
      <w:r>
        <w:rPr>
          <w:sz w:val="28"/>
          <w:szCs w:val="28"/>
        </w:rPr>
        <w:t>в годовой план работы Контрольно-счетной палаты Краснокаменского муниципального округа вносятся соответствующие изменения.</w:t>
      </w:r>
    </w:p>
    <w:p w14:paraId="3359D676" w14:textId="60244FEC" w:rsidR="00B578EE" w:rsidRPr="00911C87" w:rsidRDefault="00982304" w:rsidP="00B85981">
      <w:pPr>
        <w:pStyle w:val="a9"/>
        <w:ind w:firstLine="709"/>
        <w:jc w:val="both"/>
        <w:rPr>
          <w:sz w:val="28"/>
          <w:szCs w:val="28"/>
        </w:rPr>
      </w:pPr>
      <w:r>
        <w:rPr>
          <w:sz w:val="28"/>
          <w:szCs w:val="28"/>
        </w:rPr>
        <w:t>В случае принятия решения о невключении в годовой план работы Контрольно-счетной палаты Краснокаменского муниципального округа предлагаемых к проведению контрольных и (или) экспертно-аналитических мероприятий в уведомлении указываются причины принятия такого решения.</w:t>
      </w:r>
      <w:r w:rsidR="00A55840" w:rsidRPr="00911C87">
        <w:rPr>
          <w:sz w:val="28"/>
          <w:szCs w:val="28"/>
        </w:rPr>
        <w:t xml:space="preserve"> </w:t>
      </w:r>
    </w:p>
    <w:p w14:paraId="0383C8ED" w14:textId="77777777" w:rsidR="007C482D" w:rsidRDefault="007C482D" w:rsidP="00B85981">
      <w:pPr>
        <w:pStyle w:val="a9"/>
        <w:ind w:firstLine="709"/>
        <w:jc w:val="both"/>
        <w:rPr>
          <w:bCs/>
          <w:iCs/>
          <w:sz w:val="28"/>
          <w:szCs w:val="28"/>
        </w:rPr>
      </w:pPr>
      <w:bookmarkStart w:id="0" w:name="_Hlk107926648"/>
    </w:p>
    <w:p w14:paraId="4D2711B7" w14:textId="16E9F026" w:rsidR="00385026" w:rsidRPr="00766DD9" w:rsidRDefault="00385026" w:rsidP="00B85981">
      <w:pPr>
        <w:pStyle w:val="a9"/>
        <w:ind w:firstLine="709"/>
        <w:jc w:val="both"/>
        <w:rPr>
          <w:bCs/>
          <w:iCs/>
          <w:sz w:val="28"/>
          <w:szCs w:val="28"/>
        </w:rPr>
      </w:pPr>
      <w:r>
        <w:rPr>
          <w:bCs/>
          <w:iCs/>
          <w:sz w:val="28"/>
          <w:szCs w:val="28"/>
        </w:rPr>
        <w:t xml:space="preserve">Статья </w:t>
      </w:r>
      <w:r w:rsidRPr="00766DD9">
        <w:rPr>
          <w:bCs/>
          <w:iCs/>
          <w:sz w:val="28"/>
          <w:szCs w:val="28"/>
        </w:rPr>
        <w:t>1</w:t>
      </w:r>
      <w:r w:rsidR="00E15387">
        <w:rPr>
          <w:bCs/>
          <w:iCs/>
          <w:sz w:val="28"/>
          <w:szCs w:val="28"/>
        </w:rPr>
        <w:t>4</w:t>
      </w:r>
      <w:r w:rsidRPr="00766DD9">
        <w:rPr>
          <w:bCs/>
          <w:iCs/>
          <w:sz w:val="28"/>
          <w:szCs w:val="28"/>
        </w:rPr>
        <w:t xml:space="preserve">. </w:t>
      </w:r>
      <w:r>
        <w:rPr>
          <w:bCs/>
          <w:iCs/>
          <w:sz w:val="28"/>
          <w:szCs w:val="28"/>
        </w:rPr>
        <w:t>Обязательность исполнения требований должностных лиц</w:t>
      </w:r>
      <w:r w:rsidRPr="00766DD9">
        <w:rPr>
          <w:bCs/>
          <w:iCs/>
          <w:sz w:val="28"/>
          <w:szCs w:val="28"/>
        </w:rPr>
        <w:t xml:space="preserve"> Контрольно-счетной палаты</w:t>
      </w:r>
      <w:r w:rsidRPr="00766DD9">
        <w:rPr>
          <w:sz w:val="28"/>
          <w:szCs w:val="28"/>
        </w:rPr>
        <w:t xml:space="preserve"> </w:t>
      </w:r>
      <w:r w:rsidR="00DC0E95">
        <w:rPr>
          <w:sz w:val="28"/>
          <w:szCs w:val="28"/>
          <w:lang w:eastAsia="ru-RU"/>
        </w:rPr>
        <w:t>Краснокаменского муниципального округа</w:t>
      </w:r>
    </w:p>
    <w:p w14:paraId="6EDF8A65" w14:textId="77777777" w:rsidR="00385026" w:rsidRPr="00E65C8B" w:rsidRDefault="00385026" w:rsidP="00B85981">
      <w:pPr>
        <w:pStyle w:val="a9"/>
        <w:ind w:firstLine="709"/>
        <w:jc w:val="both"/>
        <w:rPr>
          <w:bCs/>
          <w:iCs/>
          <w:sz w:val="28"/>
          <w:szCs w:val="28"/>
        </w:rPr>
      </w:pPr>
    </w:p>
    <w:p w14:paraId="10CD3AA2" w14:textId="0D85028C" w:rsidR="00385026" w:rsidRDefault="00385026" w:rsidP="00B85981">
      <w:pPr>
        <w:pStyle w:val="a9"/>
        <w:ind w:firstLine="709"/>
        <w:jc w:val="both"/>
        <w:rPr>
          <w:sz w:val="28"/>
          <w:szCs w:val="28"/>
        </w:rPr>
      </w:pPr>
      <w:r w:rsidRPr="00766DD9">
        <w:rPr>
          <w:sz w:val="28"/>
          <w:szCs w:val="28"/>
        </w:rPr>
        <w:t>1</w:t>
      </w:r>
      <w:r>
        <w:rPr>
          <w:sz w:val="28"/>
          <w:szCs w:val="28"/>
        </w:rPr>
        <w:t>.</w:t>
      </w:r>
      <w:r w:rsidR="003457F1">
        <w:rPr>
          <w:sz w:val="28"/>
          <w:szCs w:val="28"/>
        </w:rPr>
        <w:t xml:space="preserve"> </w:t>
      </w:r>
      <w:r>
        <w:rPr>
          <w:sz w:val="28"/>
          <w:szCs w:val="28"/>
        </w:rPr>
        <w:t xml:space="preserve">Требования и запросы должностных лиц Контрольно-счетной палаты </w:t>
      </w:r>
      <w:r w:rsidR="00BF3731">
        <w:rPr>
          <w:sz w:val="28"/>
          <w:szCs w:val="28"/>
          <w:lang w:eastAsia="ru-RU"/>
        </w:rPr>
        <w:t>Краснокаменского муниципального округа</w:t>
      </w:r>
      <w:r>
        <w:rPr>
          <w:sz w:val="28"/>
          <w:szCs w:val="28"/>
        </w:rPr>
        <w:t xml:space="preserve">, связанные с осуществлением ими своих </w:t>
      </w:r>
      <w:r w:rsidR="00BF3731">
        <w:rPr>
          <w:sz w:val="28"/>
          <w:szCs w:val="28"/>
        </w:rPr>
        <w:t xml:space="preserve">должностных </w:t>
      </w:r>
      <w:r>
        <w:rPr>
          <w:sz w:val="28"/>
          <w:szCs w:val="28"/>
        </w:rPr>
        <w:t>полномочий, установленных законодательством Российской Федерации, законодательством Забайкальского края, муниципальными нормативными правовыми актами, являются обязательными для исполнения органами местного самоуправления</w:t>
      </w:r>
      <w:r w:rsidR="00607374" w:rsidRPr="00607374">
        <w:rPr>
          <w:sz w:val="28"/>
          <w:szCs w:val="28"/>
          <w:lang w:eastAsia="ru-RU"/>
        </w:rPr>
        <w:t xml:space="preserve"> </w:t>
      </w:r>
      <w:r w:rsidR="00607374">
        <w:rPr>
          <w:sz w:val="28"/>
          <w:szCs w:val="28"/>
          <w:lang w:eastAsia="ru-RU"/>
        </w:rPr>
        <w:t>Краснокаменского муниципального округа</w:t>
      </w:r>
      <w:r>
        <w:rPr>
          <w:sz w:val="28"/>
          <w:szCs w:val="28"/>
        </w:rPr>
        <w:t xml:space="preserve"> и муниципальными органами</w:t>
      </w:r>
      <w:r w:rsidR="00607374" w:rsidRPr="00607374">
        <w:rPr>
          <w:sz w:val="28"/>
          <w:szCs w:val="28"/>
          <w:lang w:eastAsia="ru-RU"/>
        </w:rPr>
        <w:t xml:space="preserve"> </w:t>
      </w:r>
      <w:r w:rsidR="00607374">
        <w:rPr>
          <w:sz w:val="28"/>
          <w:szCs w:val="28"/>
          <w:lang w:eastAsia="ru-RU"/>
        </w:rPr>
        <w:t>Краснокаменского муниципального округа</w:t>
      </w:r>
      <w:r>
        <w:rPr>
          <w:sz w:val="28"/>
          <w:szCs w:val="28"/>
        </w:rPr>
        <w:t xml:space="preserve">, организациями, в отношении которых осуществляется внешний муниципальный </w:t>
      </w:r>
      <w:r>
        <w:rPr>
          <w:sz w:val="28"/>
          <w:szCs w:val="28"/>
        </w:rPr>
        <w:lastRenderedPageBreak/>
        <w:t>финансовый контроль (далее также – проверяемые органы и организации)</w:t>
      </w:r>
      <w:r w:rsidRPr="00766DD9">
        <w:rPr>
          <w:sz w:val="28"/>
          <w:szCs w:val="28"/>
        </w:rPr>
        <w:t>.</w:t>
      </w:r>
    </w:p>
    <w:p w14:paraId="1FBE1A18" w14:textId="6B0DF851" w:rsidR="00B85981" w:rsidRPr="00E15387" w:rsidRDefault="00385026" w:rsidP="00717A80">
      <w:pPr>
        <w:pStyle w:val="a9"/>
        <w:ind w:firstLine="709"/>
        <w:jc w:val="both"/>
        <w:rPr>
          <w:sz w:val="28"/>
          <w:szCs w:val="28"/>
        </w:rPr>
      </w:pPr>
      <w:r>
        <w:rPr>
          <w:sz w:val="28"/>
          <w:szCs w:val="28"/>
        </w:rPr>
        <w:t xml:space="preserve">2. </w:t>
      </w:r>
      <w:r w:rsidRPr="004A16D1">
        <w:rPr>
          <w:sz w:val="28"/>
          <w:szCs w:val="28"/>
        </w:rPr>
        <w:t>Неисполнение законных требований и запросов должностных лиц Контрольно-счетной палаты</w:t>
      </w:r>
      <w:r>
        <w:rPr>
          <w:sz w:val="28"/>
          <w:szCs w:val="28"/>
        </w:rPr>
        <w:t xml:space="preserve"> </w:t>
      </w:r>
      <w:r w:rsidR="00BF3731">
        <w:rPr>
          <w:sz w:val="28"/>
          <w:szCs w:val="28"/>
          <w:lang w:eastAsia="ru-RU"/>
        </w:rPr>
        <w:t>Краснокаменского муниципального округа</w:t>
      </w:r>
      <w:r w:rsidRPr="004A16D1">
        <w:rPr>
          <w:sz w:val="28"/>
          <w:szCs w:val="28"/>
        </w:rPr>
        <w:t>,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Забайкальского края.</w:t>
      </w:r>
      <w:bookmarkEnd w:id="0"/>
    </w:p>
    <w:p w14:paraId="33ACD84E" w14:textId="3932393D" w:rsidR="00C139E6" w:rsidRDefault="00E41579" w:rsidP="00B85981">
      <w:pPr>
        <w:pStyle w:val="a9"/>
        <w:ind w:firstLine="709"/>
        <w:jc w:val="both"/>
        <w:rPr>
          <w:sz w:val="28"/>
          <w:szCs w:val="28"/>
        </w:rPr>
      </w:pPr>
      <w:bookmarkStart w:id="1" w:name="_Hlk107926853"/>
      <w:r w:rsidRPr="00E15387">
        <w:rPr>
          <w:sz w:val="28"/>
          <w:szCs w:val="28"/>
        </w:rPr>
        <w:t xml:space="preserve">Статья </w:t>
      </w:r>
      <w:r w:rsidR="00C139E6" w:rsidRPr="00E15387">
        <w:rPr>
          <w:sz w:val="28"/>
          <w:szCs w:val="28"/>
        </w:rPr>
        <w:t>1</w:t>
      </w:r>
      <w:r w:rsidR="00E15387">
        <w:rPr>
          <w:sz w:val="28"/>
          <w:szCs w:val="28"/>
        </w:rPr>
        <w:t>5</w:t>
      </w:r>
      <w:r w:rsidR="00C139E6" w:rsidRPr="00E15387">
        <w:rPr>
          <w:sz w:val="28"/>
          <w:szCs w:val="28"/>
        </w:rPr>
        <w:t xml:space="preserve">. </w:t>
      </w:r>
      <w:r w:rsidR="00C139E6">
        <w:rPr>
          <w:sz w:val="28"/>
          <w:szCs w:val="28"/>
        </w:rPr>
        <w:t>Права, обязанности и ответственность должностных лиц Контрольно-счетной палаты</w:t>
      </w:r>
      <w:r w:rsidR="00E62134">
        <w:rPr>
          <w:sz w:val="28"/>
          <w:szCs w:val="28"/>
        </w:rPr>
        <w:t xml:space="preserve"> </w:t>
      </w:r>
      <w:r w:rsidR="00CF524B">
        <w:rPr>
          <w:sz w:val="28"/>
          <w:szCs w:val="28"/>
          <w:lang w:eastAsia="ru-RU"/>
        </w:rPr>
        <w:t>Краснокаменского муниципального округа</w:t>
      </w:r>
    </w:p>
    <w:p w14:paraId="08F30148" w14:textId="77777777" w:rsidR="00C139E6" w:rsidRDefault="00C139E6" w:rsidP="00B85981">
      <w:pPr>
        <w:pStyle w:val="a9"/>
        <w:ind w:firstLine="709"/>
        <w:jc w:val="both"/>
        <w:rPr>
          <w:sz w:val="28"/>
          <w:szCs w:val="28"/>
        </w:rPr>
      </w:pPr>
    </w:p>
    <w:p w14:paraId="6D84CB92" w14:textId="1DA2A413" w:rsidR="00E62134" w:rsidRDefault="00C139E6" w:rsidP="00B85981">
      <w:pPr>
        <w:pStyle w:val="a9"/>
        <w:ind w:firstLine="709"/>
        <w:jc w:val="both"/>
        <w:rPr>
          <w:sz w:val="28"/>
          <w:szCs w:val="28"/>
        </w:rPr>
      </w:pPr>
      <w:r>
        <w:rPr>
          <w:sz w:val="28"/>
          <w:szCs w:val="28"/>
        </w:rPr>
        <w:t>1. Должностные лица Контрольно-счетной палаты</w:t>
      </w:r>
      <w:r w:rsidR="00E62134">
        <w:rPr>
          <w:sz w:val="28"/>
          <w:szCs w:val="28"/>
        </w:rPr>
        <w:t xml:space="preserve"> </w:t>
      </w:r>
      <w:r w:rsidR="00DC0E95">
        <w:rPr>
          <w:sz w:val="28"/>
          <w:szCs w:val="28"/>
          <w:lang w:eastAsia="ru-RU"/>
        </w:rPr>
        <w:t>Краснокаменского муниципального округа</w:t>
      </w:r>
      <w:r w:rsidR="00DC0E95">
        <w:rPr>
          <w:sz w:val="28"/>
          <w:szCs w:val="28"/>
        </w:rPr>
        <w:t xml:space="preserve"> </w:t>
      </w:r>
      <w:r>
        <w:rPr>
          <w:sz w:val="28"/>
          <w:szCs w:val="28"/>
        </w:rPr>
        <w:t>при осуществлении возложенных на них должностных полномочий имеют право:</w:t>
      </w:r>
    </w:p>
    <w:p w14:paraId="1A828485" w14:textId="77777777" w:rsidR="00E62134" w:rsidRDefault="007C36AE" w:rsidP="00B85981">
      <w:pPr>
        <w:pStyle w:val="a9"/>
        <w:numPr>
          <w:ilvl w:val="0"/>
          <w:numId w:val="30"/>
        </w:numPr>
        <w:ind w:left="0" w:firstLine="709"/>
        <w:jc w:val="both"/>
        <w:rPr>
          <w:sz w:val="28"/>
          <w:szCs w:val="28"/>
        </w:rPr>
      </w:pPr>
      <w:r>
        <w:rPr>
          <w:sz w:val="28"/>
          <w:szCs w:val="28"/>
        </w:rPr>
        <w:t xml:space="preserve">беспрепятственно </w:t>
      </w:r>
      <w:r w:rsidR="00B346DE">
        <w:rPr>
          <w:sz w:val="28"/>
          <w:szCs w:val="28"/>
        </w:rPr>
        <w:t xml:space="preserve">  </w:t>
      </w:r>
      <w:r>
        <w:rPr>
          <w:sz w:val="28"/>
          <w:szCs w:val="28"/>
        </w:rPr>
        <w:t>входить</w:t>
      </w:r>
      <w:r w:rsidR="00B346DE">
        <w:rPr>
          <w:sz w:val="28"/>
          <w:szCs w:val="28"/>
        </w:rPr>
        <w:t xml:space="preserve">   </w:t>
      </w:r>
      <w:r>
        <w:rPr>
          <w:sz w:val="28"/>
          <w:szCs w:val="28"/>
        </w:rPr>
        <w:t xml:space="preserve"> на</w:t>
      </w:r>
      <w:r w:rsidR="00B346DE">
        <w:rPr>
          <w:sz w:val="28"/>
          <w:szCs w:val="28"/>
        </w:rPr>
        <w:t xml:space="preserve">   </w:t>
      </w:r>
      <w:r>
        <w:rPr>
          <w:sz w:val="28"/>
          <w:szCs w:val="28"/>
        </w:rPr>
        <w:t xml:space="preserve"> территорию</w:t>
      </w:r>
      <w:r w:rsidR="00B346DE">
        <w:rPr>
          <w:sz w:val="28"/>
          <w:szCs w:val="28"/>
        </w:rPr>
        <w:t xml:space="preserve">   </w:t>
      </w:r>
      <w:r>
        <w:rPr>
          <w:sz w:val="28"/>
          <w:szCs w:val="28"/>
        </w:rPr>
        <w:t xml:space="preserve"> и</w:t>
      </w:r>
      <w:r w:rsidR="00B346DE">
        <w:rPr>
          <w:sz w:val="28"/>
          <w:szCs w:val="28"/>
        </w:rPr>
        <w:t xml:space="preserve">  </w:t>
      </w:r>
      <w:r>
        <w:rPr>
          <w:sz w:val="28"/>
          <w:szCs w:val="28"/>
        </w:rPr>
        <w:t xml:space="preserve"> в помещения, </w:t>
      </w:r>
      <w:r w:rsidRPr="009D7C84">
        <w:rPr>
          <w:sz w:val="28"/>
          <w:szCs w:val="28"/>
        </w:rPr>
        <w:t>занимаемые</w:t>
      </w:r>
      <w:r w:rsidR="00E62134">
        <w:rPr>
          <w:sz w:val="28"/>
          <w:szCs w:val="28"/>
        </w:rPr>
        <w:t xml:space="preserve"> </w:t>
      </w:r>
      <w:r w:rsidRPr="00E62134">
        <w:rPr>
          <w:sz w:val="28"/>
          <w:szCs w:val="28"/>
        </w:rPr>
        <w:t>проверяемыми органами и организациями, иметь доступ к их документам и материалам, а также осматривать занимаемые ими территории и помещения;</w:t>
      </w:r>
    </w:p>
    <w:p w14:paraId="1C22AC20" w14:textId="77777777" w:rsidR="00E62134" w:rsidRDefault="007C36AE" w:rsidP="00B85981">
      <w:pPr>
        <w:pStyle w:val="a9"/>
        <w:numPr>
          <w:ilvl w:val="0"/>
          <w:numId w:val="30"/>
        </w:numPr>
        <w:ind w:left="0" w:firstLine="709"/>
        <w:jc w:val="both"/>
        <w:rPr>
          <w:sz w:val="28"/>
          <w:szCs w:val="28"/>
        </w:rPr>
      </w:pPr>
      <w:r w:rsidRPr="00E62134">
        <w:rPr>
          <w:sz w:val="28"/>
          <w:szCs w:val="28"/>
        </w:rPr>
        <w:t xml:space="preserve">в </w:t>
      </w:r>
      <w:r w:rsidR="00B346DE" w:rsidRPr="00E62134">
        <w:rPr>
          <w:sz w:val="28"/>
          <w:szCs w:val="28"/>
        </w:rPr>
        <w:t xml:space="preserve">  </w:t>
      </w:r>
      <w:r w:rsidRPr="00E62134">
        <w:rPr>
          <w:sz w:val="28"/>
          <w:szCs w:val="28"/>
        </w:rPr>
        <w:t>случае обнаружения</w:t>
      </w:r>
      <w:r w:rsidR="00E62134">
        <w:rPr>
          <w:sz w:val="28"/>
          <w:szCs w:val="28"/>
        </w:rPr>
        <w:t xml:space="preserve"> </w:t>
      </w:r>
      <w:r w:rsidRPr="00E62134">
        <w:rPr>
          <w:sz w:val="28"/>
          <w:szCs w:val="28"/>
        </w:rPr>
        <w:t>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w:t>
      </w:r>
      <w:r w:rsidR="00094317" w:rsidRPr="00E62134">
        <w:rPr>
          <w:sz w:val="28"/>
          <w:szCs w:val="28"/>
        </w:rPr>
        <w:t>,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14:paraId="7931F7E0" w14:textId="186A8104" w:rsidR="00E62134" w:rsidRDefault="00094317" w:rsidP="00B85981">
      <w:pPr>
        <w:pStyle w:val="a9"/>
        <w:numPr>
          <w:ilvl w:val="0"/>
          <w:numId w:val="30"/>
        </w:numPr>
        <w:ind w:left="0" w:firstLine="709"/>
        <w:jc w:val="both"/>
        <w:rPr>
          <w:sz w:val="28"/>
          <w:szCs w:val="28"/>
        </w:rPr>
      </w:pPr>
      <w:r w:rsidRPr="00E62134">
        <w:rPr>
          <w:sz w:val="28"/>
          <w:szCs w:val="28"/>
        </w:rPr>
        <w:t>в пределах своей компетенции направлять запросы должностным лицам</w:t>
      </w:r>
      <w:r w:rsidR="003D469F" w:rsidRPr="00E62134">
        <w:rPr>
          <w:sz w:val="28"/>
          <w:szCs w:val="28"/>
        </w:rPr>
        <w:t xml:space="preserve">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Забайкальского края,</w:t>
      </w:r>
      <w:r w:rsidR="00E62134">
        <w:rPr>
          <w:sz w:val="28"/>
          <w:szCs w:val="28"/>
        </w:rPr>
        <w:t xml:space="preserve"> органов территориальных государственных внебюджетных фондов,</w:t>
      </w:r>
      <w:r w:rsidRPr="00E62134">
        <w:rPr>
          <w:sz w:val="28"/>
          <w:szCs w:val="28"/>
        </w:rPr>
        <w:t xml:space="preserve"> органов местного самоуправления и муниципальных органов, организаций;</w:t>
      </w:r>
    </w:p>
    <w:p w14:paraId="0CFF4BAE" w14:textId="77777777" w:rsidR="00E62134" w:rsidRDefault="00F169AB" w:rsidP="00B85981">
      <w:pPr>
        <w:pStyle w:val="a9"/>
        <w:numPr>
          <w:ilvl w:val="0"/>
          <w:numId w:val="30"/>
        </w:numPr>
        <w:ind w:left="0" w:firstLine="709"/>
        <w:jc w:val="both"/>
        <w:rPr>
          <w:sz w:val="28"/>
          <w:szCs w:val="28"/>
        </w:rPr>
      </w:pPr>
      <w:r w:rsidRPr="00E62134">
        <w:rPr>
          <w:sz w:val="28"/>
          <w:szCs w:val="28"/>
        </w:rPr>
        <w:t xml:space="preserve">в </w:t>
      </w:r>
      <w:r w:rsidR="00B346DE" w:rsidRPr="00E62134">
        <w:rPr>
          <w:sz w:val="28"/>
          <w:szCs w:val="28"/>
        </w:rPr>
        <w:t xml:space="preserve">   </w:t>
      </w:r>
      <w:r w:rsidRPr="00E62134">
        <w:rPr>
          <w:sz w:val="28"/>
          <w:szCs w:val="28"/>
        </w:rPr>
        <w:t xml:space="preserve">пределах </w:t>
      </w:r>
      <w:r w:rsidR="00B346DE" w:rsidRPr="00E62134">
        <w:rPr>
          <w:sz w:val="28"/>
          <w:szCs w:val="28"/>
        </w:rPr>
        <w:t xml:space="preserve">  </w:t>
      </w:r>
      <w:r w:rsidRPr="00E62134">
        <w:rPr>
          <w:sz w:val="28"/>
          <w:szCs w:val="28"/>
        </w:rPr>
        <w:t>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14:paraId="39071D11" w14:textId="77777777" w:rsidR="00E62134" w:rsidRDefault="00F169AB" w:rsidP="00B85981">
      <w:pPr>
        <w:pStyle w:val="a9"/>
        <w:numPr>
          <w:ilvl w:val="0"/>
          <w:numId w:val="30"/>
        </w:numPr>
        <w:ind w:left="0" w:firstLine="709"/>
        <w:jc w:val="both"/>
        <w:rPr>
          <w:sz w:val="28"/>
          <w:szCs w:val="28"/>
        </w:rPr>
      </w:pPr>
      <w:r w:rsidRPr="00E62134">
        <w:rPr>
          <w:sz w:val="28"/>
          <w:szCs w:val="28"/>
        </w:rPr>
        <w:t>составлять</w:t>
      </w:r>
      <w:r w:rsidR="00E62134">
        <w:rPr>
          <w:sz w:val="28"/>
          <w:szCs w:val="28"/>
        </w:rPr>
        <w:t xml:space="preserve"> </w:t>
      </w:r>
      <w:r w:rsidRPr="00E62134">
        <w:rPr>
          <w:sz w:val="28"/>
          <w:szCs w:val="28"/>
        </w:rPr>
        <w:t>акты по</w:t>
      </w:r>
      <w:r w:rsidR="00B346DE" w:rsidRPr="00E62134">
        <w:rPr>
          <w:sz w:val="28"/>
          <w:szCs w:val="28"/>
        </w:rPr>
        <w:t xml:space="preserve"> </w:t>
      </w:r>
      <w:r w:rsidR="00E62134">
        <w:rPr>
          <w:sz w:val="28"/>
          <w:szCs w:val="28"/>
        </w:rPr>
        <w:t>ф</w:t>
      </w:r>
      <w:r w:rsidRPr="00E62134">
        <w:rPr>
          <w:sz w:val="28"/>
          <w:szCs w:val="28"/>
        </w:rPr>
        <w:t>актам</w:t>
      </w:r>
      <w:r w:rsidR="00B346DE" w:rsidRPr="00E62134">
        <w:rPr>
          <w:sz w:val="28"/>
          <w:szCs w:val="28"/>
        </w:rPr>
        <w:t xml:space="preserve"> </w:t>
      </w:r>
      <w:r w:rsidRPr="00E62134">
        <w:rPr>
          <w:sz w:val="28"/>
          <w:szCs w:val="28"/>
        </w:rPr>
        <w:t>непредставления</w:t>
      </w:r>
      <w:r w:rsidR="00E62134">
        <w:rPr>
          <w:sz w:val="28"/>
          <w:szCs w:val="28"/>
        </w:rPr>
        <w:t xml:space="preserve"> </w:t>
      </w:r>
      <w:r w:rsidRPr="00E62134">
        <w:rPr>
          <w:sz w:val="28"/>
          <w:szCs w:val="28"/>
        </w:rPr>
        <w:t>или</w:t>
      </w:r>
      <w:r w:rsidR="00E62134">
        <w:rPr>
          <w:sz w:val="28"/>
          <w:szCs w:val="28"/>
        </w:rPr>
        <w:t xml:space="preserve"> </w:t>
      </w:r>
      <w:r w:rsidRPr="00E62134">
        <w:rPr>
          <w:sz w:val="28"/>
          <w:szCs w:val="28"/>
        </w:rPr>
        <w:t>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14:paraId="60F2DA42" w14:textId="77777777" w:rsidR="00E62134" w:rsidRDefault="00F169AB" w:rsidP="00B85981">
      <w:pPr>
        <w:pStyle w:val="a9"/>
        <w:numPr>
          <w:ilvl w:val="0"/>
          <w:numId w:val="30"/>
        </w:numPr>
        <w:ind w:left="0" w:firstLine="709"/>
        <w:jc w:val="both"/>
        <w:rPr>
          <w:sz w:val="28"/>
          <w:szCs w:val="28"/>
        </w:rPr>
      </w:pPr>
      <w:r w:rsidRPr="00E62134">
        <w:rPr>
          <w:sz w:val="28"/>
          <w:szCs w:val="28"/>
        </w:rPr>
        <w:t>в</w:t>
      </w:r>
      <w:r w:rsidR="00E62134">
        <w:rPr>
          <w:sz w:val="28"/>
          <w:szCs w:val="28"/>
        </w:rPr>
        <w:t xml:space="preserve"> </w:t>
      </w:r>
      <w:r w:rsidRPr="00E62134">
        <w:rPr>
          <w:sz w:val="28"/>
          <w:szCs w:val="28"/>
        </w:rPr>
        <w:t>пределах</w:t>
      </w:r>
      <w:r w:rsidR="00E62134">
        <w:rPr>
          <w:sz w:val="28"/>
          <w:szCs w:val="28"/>
        </w:rPr>
        <w:t xml:space="preserve"> </w:t>
      </w:r>
      <w:r w:rsidRPr="00E62134">
        <w:rPr>
          <w:sz w:val="28"/>
          <w:szCs w:val="28"/>
        </w:rPr>
        <w:t>своей</w:t>
      </w:r>
      <w:r w:rsidR="00E62134">
        <w:rPr>
          <w:sz w:val="28"/>
          <w:szCs w:val="28"/>
        </w:rPr>
        <w:t xml:space="preserve"> к</w:t>
      </w:r>
      <w:r w:rsidRPr="00E62134">
        <w:rPr>
          <w:sz w:val="28"/>
          <w:szCs w:val="28"/>
        </w:rPr>
        <w:t>омпетенции</w:t>
      </w:r>
      <w:r w:rsidR="00E62134">
        <w:rPr>
          <w:sz w:val="28"/>
          <w:szCs w:val="28"/>
        </w:rPr>
        <w:t xml:space="preserve"> </w:t>
      </w:r>
      <w:r w:rsidRPr="00E62134">
        <w:rPr>
          <w:sz w:val="28"/>
          <w:szCs w:val="28"/>
        </w:rPr>
        <w:t>знакомиться</w:t>
      </w:r>
      <w:r w:rsidR="00B346DE" w:rsidRPr="00E62134">
        <w:rPr>
          <w:sz w:val="28"/>
          <w:szCs w:val="28"/>
        </w:rPr>
        <w:t xml:space="preserve"> </w:t>
      </w:r>
      <w:r w:rsidRPr="00E62134">
        <w:rPr>
          <w:sz w:val="28"/>
          <w:szCs w:val="28"/>
        </w:rPr>
        <w:t>со</w:t>
      </w:r>
      <w:r w:rsidR="00E62134">
        <w:rPr>
          <w:sz w:val="28"/>
          <w:szCs w:val="28"/>
        </w:rPr>
        <w:t xml:space="preserve"> </w:t>
      </w:r>
      <w:r w:rsidRPr="00E62134">
        <w:rPr>
          <w:sz w:val="28"/>
          <w:szCs w:val="28"/>
        </w:rPr>
        <w:t>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14:paraId="5FAC01F2" w14:textId="77777777" w:rsidR="00E62134" w:rsidRDefault="00F169AB" w:rsidP="00B85981">
      <w:pPr>
        <w:pStyle w:val="a9"/>
        <w:numPr>
          <w:ilvl w:val="0"/>
          <w:numId w:val="30"/>
        </w:numPr>
        <w:ind w:left="0" w:firstLine="709"/>
        <w:jc w:val="both"/>
        <w:rPr>
          <w:sz w:val="28"/>
          <w:szCs w:val="28"/>
        </w:rPr>
      </w:pPr>
      <w:r w:rsidRPr="00E62134">
        <w:rPr>
          <w:sz w:val="28"/>
          <w:szCs w:val="28"/>
        </w:rPr>
        <w:t>знакомиться с</w:t>
      </w:r>
      <w:r w:rsidR="00E62134">
        <w:rPr>
          <w:sz w:val="28"/>
          <w:szCs w:val="28"/>
        </w:rPr>
        <w:t xml:space="preserve"> </w:t>
      </w:r>
      <w:r w:rsidRPr="00E62134">
        <w:rPr>
          <w:sz w:val="28"/>
          <w:szCs w:val="28"/>
        </w:rPr>
        <w:t>информацией,</w:t>
      </w:r>
      <w:r w:rsidR="00E62134">
        <w:rPr>
          <w:sz w:val="28"/>
          <w:szCs w:val="28"/>
        </w:rPr>
        <w:t xml:space="preserve"> </w:t>
      </w:r>
      <w:r w:rsidRPr="00E62134">
        <w:rPr>
          <w:sz w:val="28"/>
          <w:szCs w:val="28"/>
        </w:rPr>
        <w:t>касающейся</w:t>
      </w:r>
      <w:r w:rsidR="00E62134">
        <w:rPr>
          <w:sz w:val="28"/>
          <w:szCs w:val="28"/>
        </w:rPr>
        <w:t xml:space="preserve"> </w:t>
      </w:r>
      <w:r w:rsidRPr="00E62134">
        <w:rPr>
          <w:sz w:val="28"/>
          <w:szCs w:val="28"/>
        </w:rPr>
        <w:t xml:space="preserve">финансово-хозяйственной деятельности проверяемых органов и организаций и хранящейся в электронной </w:t>
      </w:r>
      <w:r w:rsidRPr="00E62134">
        <w:rPr>
          <w:sz w:val="28"/>
          <w:szCs w:val="28"/>
        </w:rPr>
        <w:lastRenderedPageBreak/>
        <w:t xml:space="preserve">форме в базах данных проверяемых органов и организаций, в том числе </w:t>
      </w:r>
      <w:r w:rsidR="00B346DE" w:rsidRPr="00E62134">
        <w:rPr>
          <w:sz w:val="28"/>
          <w:szCs w:val="28"/>
        </w:rPr>
        <w:t>в установленном порядке с информацией, содержащей государственную, служебную, коммерческую и иную охраняемую законом тайну;</w:t>
      </w:r>
    </w:p>
    <w:p w14:paraId="64D3974D" w14:textId="77777777" w:rsidR="00E62134" w:rsidRDefault="00B346DE" w:rsidP="00B85981">
      <w:pPr>
        <w:pStyle w:val="a9"/>
        <w:numPr>
          <w:ilvl w:val="0"/>
          <w:numId w:val="30"/>
        </w:numPr>
        <w:ind w:left="0" w:firstLine="709"/>
        <w:jc w:val="both"/>
        <w:rPr>
          <w:sz w:val="28"/>
          <w:szCs w:val="28"/>
        </w:rPr>
      </w:pPr>
      <w:r w:rsidRPr="00E62134">
        <w:rPr>
          <w:sz w:val="28"/>
          <w:szCs w:val="28"/>
        </w:rPr>
        <w:t>знакомиться с</w:t>
      </w:r>
      <w:r w:rsidR="006709FF">
        <w:rPr>
          <w:sz w:val="28"/>
          <w:szCs w:val="28"/>
        </w:rPr>
        <w:t xml:space="preserve"> </w:t>
      </w:r>
      <w:r w:rsidRPr="00E62134">
        <w:rPr>
          <w:sz w:val="28"/>
          <w:szCs w:val="28"/>
        </w:rPr>
        <w:t>технической</w:t>
      </w:r>
      <w:r w:rsidR="006709FF">
        <w:rPr>
          <w:sz w:val="28"/>
          <w:szCs w:val="28"/>
        </w:rPr>
        <w:t xml:space="preserve"> </w:t>
      </w:r>
      <w:r w:rsidRPr="00E62134">
        <w:rPr>
          <w:sz w:val="28"/>
          <w:szCs w:val="28"/>
        </w:rPr>
        <w:t>документацией к</w:t>
      </w:r>
      <w:r w:rsidR="006709FF">
        <w:rPr>
          <w:sz w:val="28"/>
          <w:szCs w:val="28"/>
        </w:rPr>
        <w:t xml:space="preserve"> </w:t>
      </w:r>
      <w:r w:rsidRPr="00E62134">
        <w:rPr>
          <w:sz w:val="28"/>
          <w:szCs w:val="28"/>
        </w:rPr>
        <w:t>электронным</w:t>
      </w:r>
      <w:r w:rsidR="006709FF">
        <w:rPr>
          <w:sz w:val="28"/>
          <w:szCs w:val="28"/>
        </w:rPr>
        <w:t xml:space="preserve"> </w:t>
      </w:r>
      <w:r w:rsidRPr="00E62134">
        <w:rPr>
          <w:sz w:val="28"/>
          <w:szCs w:val="28"/>
        </w:rPr>
        <w:t>базам данных</w:t>
      </w:r>
      <w:r w:rsidR="0075180A" w:rsidRPr="00E62134">
        <w:rPr>
          <w:sz w:val="28"/>
          <w:szCs w:val="28"/>
        </w:rPr>
        <w:t>;</w:t>
      </w:r>
    </w:p>
    <w:p w14:paraId="24603E84" w14:textId="76CAD4DF" w:rsidR="00B346DE" w:rsidRPr="00E62134" w:rsidRDefault="009D7C84" w:rsidP="00B85981">
      <w:pPr>
        <w:pStyle w:val="a9"/>
        <w:numPr>
          <w:ilvl w:val="0"/>
          <w:numId w:val="30"/>
        </w:numPr>
        <w:ind w:left="0" w:firstLine="709"/>
        <w:jc w:val="both"/>
        <w:rPr>
          <w:sz w:val="28"/>
          <w:szCs w:val="28"/>
        </w:rPr>
      </w:pPr>
      <w:r w:rsidRPr="00E62134">
        <w:rPr>
          <w:sz w:val="28"/>
          <w:szCs w:val="28"/>
        </w:rPr>
        <w:t xml:space="preserve">составлять протоколы об административных правонарушениях, </w:t>
      </w:r>
      <w:r w:rsidR="00BF71C5">
        <w:rPr>
          <w:sz w:val="28"/>
          <w:szCs w:val="28"/>
        </w:rPr>
        <w:t>в соответствии с Законом Забайкальского края от 8 декабря 2014 года № 1098-ЗЗК «О перечне должностных лиц органов местного самоуправления, которые вправе составлять протоколы об административных правонарушениях, предусмотренные отдельными статьями Кодекса Российской Федерации об административных правонарушениях, при осуществлении муниципального контроля, муниципального финансового контроля»</w:t>
      </w:r>
      <w:r w:rsidR="00B346DE" w:rsidRPr="00E62134">
        <w:rPr>
          <w:sz w:val="28"/>
          <w:szCs w:val="28"/>
        </w:rPr>
        <w:t>.</w:t>
      </w:r>
    </w:p>
    <w:p w14:paraId="1B4B03C1" w14:textId="57109F02" w:rsidR="00CB518F" w:rsidRDefault="00B346DE" w:rsidP="00B85981">
      <w:pPr>
        <w:suppressAutoHyphens w:val="0"/>
        <w:autoSpaceDE w:val="0"/>
        <w:autoSpaceDN w:val="0"/>
        <w:adjustRightInd w:val="0"/>
        <w:ind w:firstLine="709"/>
        <w:jc w:val="both"/>
        <w:rPr>
          <w:sz w:val="28"/>
          <w:szCs w:val="28"/>
          <w:lang w:eastAsia="ru-RU"/>
        </w:rPr>
      </w:pPr>
      <w:r>
        <w:rPr>
          <w:sz w:val="28"/>
          <w:szCs w:val="28"/>
        </w:rPr>
        <w:tab/>
        <w:t xml:space="preserve">2. </w:t>
      </w:r>
      <w:r w:rsidR="00CB518F">
        <w:rPr>
          <w:sz w:val="28"/>
          <w:szCs w:val="28"/>
        </w:rPr>
        <w:t>Должностные лица Контрольно-счетной палаты</w:t>
      </w:r>
      <w:r w:rsidR="006709FF">
        <w:rPr>
          <w:sz w:val="28"/>
          <w:szCs w:val="28"/>
        </w:rPr>
        <w:t xml:space="preserve"> </w:t>
      </w:r>
      <w:r w:rsidR="00BF71C5">
        <w:rPr>
          <w:sz w:val="28"/>
          <w:szCs w:val="28"/>
          <w:lang w:eastAsia="ru-RU"/>
        </w:rPr>
        <w:t>Краснокаменского муниципального округа</w:t>
      </w:r>
      <w:r w:rsidR="00BF71C5">
        <w:rPr>
          <w:sz w:val="28"/>
          <w:szCs w:val="28"/>
        </w:rPr>
        <w:t xml:space="preserve"> </w:t>
      </w:r>
      <w:r w:rsidR="00CB518F">
        <w:rPr>
          <w:sz w:val="28"/>
          <w:szCs w:val="28"/>
        </w:rPr>
        <w:t xml:space="preserve">в случае опечатывания касс, кассовых и служебных помещений, складов и архивов, изъятия документов и материалов в случае, предусмотренном </w:t>
      </w:r>
      <w:r w:rsidR="006709FF">
        <w:rPr>
          <w:sz w:val="28"/>
          <w:szCs w:val="28"/>
        </w:rPr>
        <w:t>пунктом</w:t>
      </w:r>
      <w:r w:rsidR="00CB518F">
        <w:rPr>
          <w:sz w:val="28"/>
          <w:szCs w:val="28"/>
        </w:rPr>
        <w:t xml:space="preserve"> 2 </w:t>
      </w:r>
      <w:r w:rsidR="002567A9">
        <w:rPr>
          <w:sz w:val="28"/>
          <w:szCs w:val="28"/>
        </w:rPr>
        <w:t xml:space="preserve">части </w:t>
      </w:r>
      <w:r w:rsidR="00CB518F">
        <w:rPr>
          <w:sz w:val="28"/>
          <w:szCs w:val="28"/>
        </w:rPr>
        <w:t>1 настояще</w:t>
      </w:r>
      <w:r w:rsidR="002567A9">
        <w:rPr>
          <w:sz w:val="28"/>
          <w:szCs w:val="28"/>
        </w:rPr>
        <w:t>й</w:t>
      </w:r>
      <w:r w:rsidR="00CB518F">
        <w:rPr>
          <w:sz w:val="28"/>
          <w:szCs w:val="28"/>
        </w:rPr>
        <w:t xml:space="preserve"> </w:t>
      </w:r>
      <w:r w:rsidR="002567A9">
        <w:rPr>
          <w:sz w:val="28"/>
          <w:szCs w:val="28"/>
        </w:rPr>
        <w:t>статьи</w:t>
      </w:r>
      <w:r w:rsidR="00CB518F">
        <w:rPr>
          <w:sz w:val="28"/>
          <w:szCs w:val="28"/>
        </w:rPr>
        <w:t>, должны незамедлительно (в течени</w:t>
      </w:r>
      <w:r w:rsidR="00E7755C">
        <w:rPr>
          <w:sz w:val="28"/>
          <w:szCs w:val="28"/>
        </w:rPr>
        <w:t>е</w:t>
      </w:r>
      <w:r w:rsidR="00CB518F">
        <w:rPr>
          <w:sz w:val="28"/>
          <w:szCs w:val="28"/>
        </w:rPr>
        <w:t xml:space="preserve"> 24 часов) уведомить</w:t>
      </w:r>
      <w:r w:rsidR="009D7C84">
        <w:rPr>
          <w:sz w:val="28"/>
          <w:szCs w:val="28"/>
        </w:rPr>
        <w:t xml:space="preserve"> </w:t>
      </w:r>
      <w:r w:rsidR="00CB518F">
        <w:rPr>
          <w:sz w:val="28"/>
          <w:szCs w:val="28"/>
        </w:rPr>
        <w:t>об этом председателя Контрольно-счетной палаты</w:t>
      </w:r>
      <w:r w:rsidR="006709FF">
        <w:rPr>
          <w:sz w:val="28"/>
          <w:szCs w:val="28"/>
        </w:rPr>
        <w:t xml:space="preserve"> </w:t>
      </w:r>
      <w:r w:rsidR="00BF71C5">
        <w:rPr>
          <w:sz w:val="28"/>
          <w:szCs w:val="28"/>
          <w:lang w:eastAsia="ru-RU"/>
        </w:rPr>
        <w:t>Краснокаменского муниципального округа</w:t>
      </w:r>
      <w:r w:rsidR="00CB518F">
        <w:rPr>
          <w:sz w:val="28"/>
          <w:szCs w:val="28"/>
        </w:rPr>
        <w:t>.</w:t>
      </w:r>
      <w:r w:rsidR="008C2337" w:rsidRPr="008C2337">
        <w:rPr>
          <w:sz w:val="28"/>
          <w:szCs w:val="28"/>
          <w:lang w:eastAsia="ru-RU"/>
        </w:rPr>
        <w:t xml:space="preserve"> </w:t>
      </w:r>
      <w:r w:rsidR="008C2337">
        <w:rPr>
          <w:sz w:val="28"/>
          <w:szCs w:val="28"/>
          <w:lang w:eastAsia="ru-RU"/>
        </w:rPr>
        <w:t>В случае невозможности вручения письменного уведомления в указанный срок уведомление осуществляется телефонограммой или телеграммой, по факсимильной связи либо с использованием иных средств связи, обеспечивающих фиксирование вручения уведомления.</w:t>
      </w:r>
    </w:p>
    <w:p w14:paraId="27DBC6A0" w14:textId="257BABA9" w:rsidR="006709FF" w:rsidRDefault="006709FF" w:rsidP="00B85981">
      <w:pPr>
        <w:pStyle w:val="a9"/>
        <w:ind w:firstLine="709"/>
        <w:jc w:val="both"/>
        <w:rPr>
          <w:sz w:val="28"/>
          <w:szCs w:val="28"/>
        </w:rPr>
      </w:pPr>
      <w:r>
        <w:rPr>
          <w:sz w:val="28"/>
          <w:szCs w:val="28"/>
        </w:rPr>
        <w:tab/>
        <w:t xml:space="preserve">3. Руководители проверяемых органов и организаций обязаны обеспечивать соответствующих должностных лиц Контрольно-счетной палаты </w:t>
      </w:r>
      <w:r w:rsidR="00BF71C5">
        <w:rPr>
          <w:sz w:val="28"/>
          <w:szCs w:val="28"/>
          <w:lang w:eastAsia="ru-RU"/>
        </w:rPr>
        <w:t>Краснокаменского муниципального округа</w:t>
      </w:r>
      <w:r>
        <w:rPr>
          <w:sz w:val="28"/>
          <w:szCs w:val="28"/>
        </w:rPr>
        <w:t>,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14:paraId="355FB4DA" w14:textId="38015950" w:rsidR="00F601AC" w:rsidRDefault="00CB518F" w:rsidP="00B85981">
      <w:pPr>
        <w:pStyle w:val="a9"/>
        <w:ind w:firstLine="709"/>
        <w:jc w:val="both"/>
        <w:rPr>
          <w:sz w:val="28"/>
          <w:szCs w:val="28"/>
        </w:rPr>
      </w:pPr>
      <w:r>
        <w:rPr>
          <w:sz w:val="28"/>
          <w:szCs w:val="28"/>
        </w:rPr>
        <w:tab/>
      </w:r>
      <w:r w:rsidR="006709FF">
        <w:rPr>
          <w:sz w:val="28"/>
          <w:szCs w:val="28"/>
        </w:rPr>
        <w:t>4</w:t>
      </w:r>
      <w:r>
        <w:rPr>
          <w:sz w:val="28"/>
          <w:szCs w:val="28"/>
        </w:rPr>
        <w:t xml:space="preserve">. </w:t>
      </w:r>
      <w:r w:rsidR="00D96807">
        <w:rPr>
          <w:sz w:val="28"/>
          <w:szCs w:val="28"/>
        </w:rPr>
        <w:t>Должностные лица Контрольно-счетной палаты</w:t>
      </w:r>
      <w:r w:rsidR="006709FF">
        <w:rPr>
          <w:sz w:val="28"/>
          <w:szCs w:val="28"/>
        </w:rPr>
        <w:t xml:space="preserve"> </w:t>
      </w:r>
      <w:r w:rsidR="00BF71C5">
        <w:rPr>
          <w:sz w:val="28"/>
          <w:szCs w:val="28"/>
          <w:lang w:eastAsia="ru-RU"/>
        </w:rPr>
        <w:t>Краснокаменского муниципального округа</w:t>
      </w:r>
      <w:r w:rsidR="00BF71C5">
        <w:rPr>
          <w:sz w:val="28"/>
          <w:szCs w:val="28"/>
        </w:rPr>
        <w:t xml:space="preserve"> </w:t>
      </w:r>
      <w:r w:rsidR="00D96807">
        <w:rPr>
          <w:sz w:val="28"/>
          <w:szCs w:val="28"/>
        </w:rPr>
        <w:t>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14:paraId="33A9E909" w14:textId="25918BC2" w:rsidR="00F601AC" w:rsidRDefault="006709FF" w:rsidP="00B85981">
      <w:pPr>
        <w:pStyle w:val="a9"/>
        <w:ind w:firstLine="709"/>
        <w:jc w:val="both"/>
        <w:rPr>
          <w:sz w:val="28"/>
          <w:szCs w:val="28"/>
        </w:rPr>
      </w:pPr>
      <w:r>
        <w:rPr>
          <w:sz w:val="28"/>
          <w:szCs w:val="28"/>
        </w:rPr>
        <w:t>5</w:t>
      </w:r>
      <w:r w:rsidR="00F601AC">
        <w:rPr>
          <w:sz w:val="28"/>
          <w:szCs w:val="28"/>
        </w:rPr>
        <w:t>. Должностные лица Контрольно-счетной палаты</w:t>
      </w:r>
      <w:r>
        <w:rPr>
          <w:sz w:val="28"/>
          <w:szCs w:val="28"/>
        </w:rPr>
        <w:t xml:space="preserve"> </w:t>
      </w:r>
      <w:r w:rsidR="00BF71C5">
        <w:rPr>
          <w:sz w:val="28"/>
          <w:szCs w:val="28"/>
          <w:lang w:eastAsia="ru-RU"/>
        </w:rPr>
        <w:t>Краснокаменского муниципального округа</w:t>
      </w:r>
      <w:r w:rsidR="00BF71C5">
        <w:rPr>
          <w:sz w:val="28"/>
          <w:szCs w:val="28"/>
        </w:rPr>
        <w:t xml:space="preserve"> </w:t>
      </w:r>
      <w:r w:rsidR="00F601AC">
        <w:rPr>
          <w:sz w:val="28"/>
          <w:szCs w:val="28"/>
        </w:rPr>
        <w:t>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w:t>
      </w:r>
      <w:r w:rsidR="00250EF8">
        <w:rPr>
          <w:sz w:val="28"/>
          <w:szCs w:val="28"/>
        </w:rPr>
        <w:t xml:space="preserve"> Контрольно-счетной палаты </w:t>
      </w:r>
      <w:r w:rsidR="00BF71C5">
        <w:rPr>
          <w:sz w:val="28"/>
          <w:szCs w:val="28"/>
          <w:lang w:eastAsia="ru-RU"/>
        </w:rPr>
        <w:t>Краснокаменского муниципального округа</w:t>
      </w:r>
      <w:r w:rsidR="00F601AC">
        <w:rPr>
          <w:sz w:val="28"/>
          <w:szCs w:val="28"/>
        </w:rPr>
        <w:t>.</w:t>
      </w:r>
    </w:p>
    <w:p w14:paraId="185DCFF2" w14:textId="3FD5A3FA" w:rsidR="00250EF8" w:rsidRDefault="00250EF8" w:rsidP="00B85981">
      <w:pPr>
        <w:suppressAutoHyphens w:val="0"/>
        <w:autoSpaceDE w:val="0"/>
        <w:autoSpaceDN w:val="0"/>
        <w:adjustRightInd w:val="0"/>
        <w:ind w:firstLine="709"/>
        <w:jc w:val="both"/>
        <w:rPr>
          <w:sz w:val="28"/>
          <w:szCs w:val="28"/>
          <w:lang w:eastAsia="ru-RU"/>
        </w:rPr>
      </w:pPr>
      <w:r>
        <w:rPr>
          <w:sz w:val="28"/>
          <w:szCs w:val="28"/>
        </w:rPr>
        <w:tab/>
        <w:t xml:space="preserve">6. </w:t>
      </w:r>
      <w:r w:rsidR="0079235D">
        <w:rPr>
          <w:sz w:val="28"/>
          <w:szCs w:val="28"/>
          <w:lang w:eastAsia="ru-RU"/>
        </w:rPr>
        <w:t xml:space="preserve">Должностные лица Контрольно-счетной палаты </w:t>
      </w:r>
      <w:r w:rsidR="00BF71C5">
        <w:rPr>
          <w:sz w:val="28"/>
          <w:szCs w:val="28"/>
          <w:lang w:eastAsia="ru-RU"/>
        </w:rPr>
        <w:t xml:space="preserve">Краснокаменского муниципального округа </w:t>
      </w:r>
      <w:r w:rsidR="0079235D">
        <w:rPr>
          <w:sz w:val="28"/>
          <w:szCs w:val="28"/>
          <w:lang w:eastAsia="ru-RU"/>
        </w:rPr>
        <w:t xml:space="preserve">обязаны соблюдать ограничения, запреты, исполнять обязанности, которые установлены Федеральным </w:t>
      </w:r>
      <w:hyperlink r:id="rId18" w:history="1">
        <w:r w:rsidR="0079235D" w:rsidRPr="0079235D">
          <w:rPr>
            <w:sz w:val="28"/>
            <w:szCs w:val="28"/>
            <w:lang w:eastAsia="ru-RU"/>
          </w:rPr>
          <w:t>законом</w:t>
        </w:r>
      </w:hyperlink>
      <w:r w:rsidR="0079235D" w:rsidRPr="0079235D">
        <w:rPr>
          <w:sz w:val="28"/>
          <w:szCs w:val="28"/>
          <w:lang w:eastAsia="ru-RU"/>
        </w:rPr>
        <w:t xml:space="preserve"> от 25 декабря 2008 года </w:t>
      </w:r>
      <w:r w:rsidR="00BF71C5">
        <w:rPr>
          <w:sz w:val="28"/>
          <w:szCs w:val="28"/>
          <w:lang w:eastAsia="ru-RU"/>
        </w:rPr>
        <w:t>№</w:t>
      </w:r>
      <w:r w:rsidR="0079235D" w:rsidRPr="0079235D">
        <w:rPr>
          <w:sz w:val="28"/>
          <w:szCs w:val="28"/>
          <w:lang w:eastAsia="ru-RU"/>
        </w:rPr>
        <w:t xml:space="preserve"> 273-ФЗ </w:t>
      </w:r>
      <w:r w:rsidR="00BF71C5">
        <w:rPr>
          <w:sz w:val="28"/>
          <w:szCs w:val="28"/>
          <w:lang w:eastAsia="ru-RU"/>
        </w:rPr>
        <w:t>«</w:t>
      </w:r>
      <w:r w:rsidR="0079235D" w:rsidRPr="0079235D">
        <w:rPr>
          <w:sz w:val="28"/>
          <w:szCs w:val="28"/>
          <w:lang w:eastAsia="ru-RU"/>
        </w:rPr>
        <w:t>О противодействии коррупции</w:t>
      </w:r>
      <w:r w:rsidR="00BF71C5">
        <w:rPr>
          <w:sz w:val="28"/>
          <w:szCs w:val="28"/>
          <w:lang w:eastAsia="ru-RU"/>
        </w:rPr>
        <w:t>»</w:t>
      </w:r>
      <w:r w:rsidR="0079235D" w:rsidRPr="0079235D">
        <w:rPr>
          <w:sz w:val="28"/>
          <w:szCs w:val="28"/>
          <w:lang w:eastAsia="ru-RU"/>
        </w:rPr>
        <w:t xml:space="preserve">, Федеральным </w:t>
      </w:r>
      <w:hyperlink r:id="rId19" w:history="1">
        <w:r w:rsidR="0079235D" w:rsidRPr="0079235D">
          <w:rPr>
            <w:sz w:val="28"/>
            <w:szCs w:val="28"/>
            <w:lang w:eastAsia="ru-RU"/>
          </w:rPr>
          <w:t>законом</w:t>
        </w:r>
      </w:hyperlink>
      <w:r w:rsidR="0079235D" w:rsidRPr="0079235D">
        <w:rPr>
          <w:sz w:val="28"/>
          <w:szCs w:val="28"/>
          <w:lang w:eastAsia="ru-RU"/>
        </w:rPr>
        <w:t xml:space="preserve"> от 3 декабря 2012 года </w:t>
      </w:r>
      <w:r w:rsidR="00BF71C5">
        <w:rPr>
          <w:sz w:val="28"/>
          <w:szCs w:val="28"/>
          <w:lang w:eastAsia="ru-RU"/>
        </w:rPr>
        <w:t>№</w:t>
      </w:r>
      <w:r w:rsidR="0079235D" w:rsidRPr="0079235D">
        <w:rPr>
          <w:sz w:val="28"/>
          <w:szCs w:val="28"/>
          <w:lang w:eastAsia="ru-RU"/>
        </w:rPr>
        <w:t xml:space="preserve"> 230-ФЗ </w:t>
      </w:r>
      <w:r w:rsidR="00BF71C5">
        <w:rPr>
          <w:sz w:val="28"/>
          <w:szCs w:val="28"/>
          <w:lang w:eastAsia="ru-RU"/>
        </w:rPr>
        <w:t>«</w:t>
      </w:r>
      <w:r w:rsidR="0079235D" w:rsidRPr="0079235D">
        <w:rPr>
          <w:sz w:val="28"/>
          <w:szCs w:val="28"/>
          <w:lang w:eastAsia="ru-RU"/>
        </w:rPr>
        <w:t xml:space="preserve">О контроле за соответствием расходов лиц, замещающих </w:t>
      </w:r>
      <w:r w:rsidR="0079235D" w:rsidRPr="0079235D">
        <w:rPr>
          <w:sz w:val="28"/>
          <w:szCs w:val="28"/>
          <w:lang w:eastAsia="ru-RU"/>
        </w:rPr>
        <w:lastRenderedPageBreak/>
        <w:t>государственные должности, и иных лиц их доходам</w:t>
      </w:r>
      <w:r w:rsidR="00BF71C5">
        <w:rPr>
          <w:sz w:val="28"/>
          <w:szCs w:val="28"/>
          <w:lang w:eastAsia="ru-RU"/>
        </w:rPr>
        <w:t>»</w:t>
      </w:r>
      <w:r w:rsidR="0079235D" w:rsidRPr="0079235D">
        <w:rPr>
          <w:sz w:val="28"/>
          <w:szCs w:val="28"/>
          <w:lang w:eastAsia="ru-RU"/>
        </w:rPr>
        <w:t xml:space="preserve">, Федеральным </w:t>
      </w:r>
      <w:hyperlink r:id="rId20" w:history="1">
        <w:r w:rsidR="0079235D" w:rsidRPr="0079235D">
          <w:rPr>
            <w:sz w:val="28"/>
            <w:szCs w:val="28"/>
            <w:lang w:eastAsia="ru-RU"/>
          </w:rPr>
          <w:t>законом</w:t>
        </w:r>
      </w:hyperlink>
      <w:r w:rsidR="0079235D" w:rsidRPr="0079235D">
        <w:rPr>
          <w:sz w:val="28"/>
          <w:szCs w:val="28"/>
          <w:lang w:eastAsia="ru-RU"/>
        </w:rPr>
        <w:t xml:space="preserve"> от 7</w:t>
      </w:r>
      <w:r w:rsidR="0079235D">
        <w:rPr>
          <w:sz w:val="28"/>
          <w:szCs w:val="28"/>
          <w:lang w:eastAsia="ru-RU"/>
        </w:rPr>
        <w:t xml:space="preserve"> мая 2013 года </w:t>
      </w:r>
      <w:r w:rsidR="00BF71C5">
        <w:rPr>
          <w:sz w:val="28"/>
          <w:szCs w:val="28"/>
          <w:lang w:eastAsia="ru-RU"/>
        </w:rPr>
        <w:t>№</w:t>
      </w:r>
      <w:r w:rsidR="0079235D">
        <w:rPr>
          <w:sz w:val="28"/>
          <w:szCs w:val="28"/>
          <w:lang w:eastAsia="ru-RU"/>
        </w:rPr>
        <w:t xml:space="preserve"> 79-ФЗ </w:t>
      </w:r>
      <w:r w:rsidR="00BF71C5">
        <w:rPr>
          <w:sz w:val="28"/>
          <w:szCs w:val="28"/>
          <w:lang w:eastAsia="ru-RU"/>
        </w:rPr>
        <w:t>«</w:t>
      </w:r>
      <w:r w:rsidR="0079235D">
        <w:rPr>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F71C5">
        <w:rPr>
          <w:sz w:val="28"/>
          <w:szCs w:val="28"/>
          <w:lang w:eastAsia="ru-RU"/>
        </w:rPr>
        <w:t>»</w:t>
      </w:r>
      <w:r w:rsidR="0079235D">
        <w:rPr>
          <w:sz w:val="28"/>
          <w:szCs w:val="28"/>
          <w:lang w:eastAsia="ru-RU"/>
        </w:rPr>
        <w:t>.</w:t>
      </w:r>
    </w:p>
    <w:p w14:paraId="61FF29F0" w14:textId="660533CD" w:rsidR="00F601AC" w:rsidRDefault="00F601AC" w:rsidP="00B85981">
      <w:pPr>
        <w:pStyle w:val="a9"/>
        <w:ind w:firstLine="709"/>
        <w:jc w:val="both"/>
        <w:rPr>
          <w:sz w:val="28"/>
          <w:szCs w:val="28"/>
        </w:rPr>
      </w:pPr>
      <w:r>
        <w:rPr>
          <w:sz w:val="28"/>
          <w:szCs w:val="28"/>
        </w:rPr>
        <w:tab/>
      </w:r>
      <w:r w:rsidR="00E41579">
        <w:rPr>
          <w:sz w:val="28"/>
          <w:szCs w:val="28"/>
        </w:rPr>
        <w:t xml:space="preserve">7. </w:t>
      </w:r>
      <w:r>
        <w:rPr>
          <w:sz w:val="28"/>
          <w:szCs w:val="28"/>
        </w:rPr>
        <w:t>Должностные лица Контрольно-счетной палаты</w:t>
      </w:r>
      <w:r w:rsidR="00250EF8">
        <w:rPr>
          <w:sz w:val="28"/>
          <w:szCs w:val="28"/>
        </w:rPr>
        <w:t xml:space="preserve"> </w:t>
      </w:r>
      <w:r w:rsidR="00BF71C5">
        <w:rPr>
          <w:sz w:val="28"/>
          <w:szCs w:val="28"/>
          <w:lang w:eastAsia="ru-RU"/>
        </w:rPr>
        <w:t>Краснокаменского муниципального округа</w:t>
      </w:r>
      <w:r w:rsidR="00BF71C5">
        <w:rPr>
          <w:sz w:val="28"/>
          <w:szCs w:val="28"/>
        </w:rPr>
        <w:t xml:space="preserve"> </w:t>
      </w:r>
      <w:r>
        <w:rPr>
          <w:sz w:val="28"/>
          <w:szCs w:val="28"/>
        </w:rPr>
        <w:t>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14:paraId="14F8D0C7" w14:textId="56C9CAA5" w:rsidR="00B346DE" w:rsidRPr="00C139E6" w:rsidRDefault="00F601AC" w:rsidP="00B85981">
      <w:pPr>
        <w:pStyle w:val="a9"/>
        <w:ind w:firstLine="709"/>
        <w:jc w:val="both"/>
        <w:rPr>
          <w:sz w:val="28"/>
          <w:szCs w:val="28"/>
        </w:rPr>
      </w:pPr>
      <w:r>
        <w:rPr>
          <w:sz w:val="28"/>
          <w:szCs w:val="28"/>
        </w:rPr>
        <w:tab/>
      </w:r>
      <w:r w:rsidR="0079235D">
        <w:rPr>
          <w:sz w:val="28"/>
          <w:szCs w:val="28"/>
        </w:rPr>
        <w:t>8</w:t>
      </w:r>
      <w:r>
        <w:rPr>
          <w:sz w:val="28"/>
          <w:szCs w:val="28"/>
        </w:rPr>
        <w:t>. Председатель Контрольно-счетной палаты</w:t>
      </w:r>
      <w:r w:rsidR="0079235D">
        <w:rPr>
          <w:sz w:val="28"/>
          <w:szCs w:val="28"/>
        </w:rPr>
        <w:t xml:space="preserve"> </w:t>
      </w:r>
      <w:r w:rsidR="00CD5479">
        <w:rPr>
          <w:sz w:val="28"/>
          <w:szCs w:val="28"/>
          <w:lang w:eastAsia="ru-RU"/>
        </w:rPr>
        <w:t>Краснокаменского муниципального округа</w:t>
      </w:r>
      <w:r w:rsidR="00CD5479">
        <w:rPr>
          <w:sz w:val="28"/>
          <w:szCs w:val="28"/>
        </w:rPr>
        <w:t xml:space="preserve"> </w:t>
      </w:r>
      <w:r>
        <w:rPr>
          <w:sz w:val="28"/>
          <w:szCs w:val="28"/>
        </w:rPr>
        <w:t xml:space="preserve">вправе участвовать в заседаниях Совета </w:t>
      </w:r>
      <w:r w:rsidR="00CD5479">
        <w:rPr>
          <w:sz w:val="28"/>
          <w:szCs w:val="28"/>
          <w:lang w:eastAsia="ru-RU"/>
        </w:rPr>
        <w:t>Краснокаменского муниципального округа и в заседаниях иных органов местного самоуправления Краснокаменского муниципального округа</w:t>
      </w:r>
      <w:r w:rsidR="009A7F9E">
        <w:rPr>
          <w:sz w:val="28"/>
          <w:szCs w:val="28"/>
        </w:rPr>
        <w:t>,</w:t>
      </w:r>
      <w:r w:rsidR="00CD5479">
        <w:rPr>
          <w:sz w:val="28"/>
          <w:szCs w:val="28"/>
        </w:rPr>
        <w:t xml:space="preserve"> а также в заседаниях комитетов,</w:t>
      </w:r>
      <w:r w:rsidR="009A7F9E">
        <w:rPr>
          <w:sz w:val="28"/>
          <w:szCs w:val="28"/>
        </w:rPr>
        <w:t xml:space="preserve"> комиссий и рабочих групп,</w:t>
      </w:r>
      <w:r>
        <w:rPr>
          <w:sz w:val="28"/>
          <w:szCs w:val="28"/>
        </w:rPr>
        <w:t xml:space="preserve"> </w:t>
      </w:r>
      <w:r w:rsidR="00CD5479">
        <w:rPr>
          <w:sz w:val="28"/>
          <w:szCs w:val="28"/>
        </w:rPr>
        <w:t>создаваемых Советом</w:t>
      </w:r>
      <w:r w:rsidR="009A7F9E">
        <w:rPr>
          <w:sz w:val="28"/>
          <w:szCs w:val="28"/>
        </w:rPr>
        <w:t xml:space="preserve"> </w:t>
      </w:r>
      <w:r w:rsidR="00CD5479">
        <w:rPr>
          <w:sz w:val="28"/>
          <w:szCs w:val="28"/>
          <w:lang w:eastAsia="ru-RU"/>
        </w:rPr>
        <w:t>Краснокаменского муниципального округа</w:t>
      </w:r>
      <w:r>
        <w:rPr>
          <w:sz w:val="28"/>
          <w:szCs w:val="28"/>
        </w:rPr>
        <w:t xml:space="preserve">. </w:t>
      </w:r>
    </w:p>
    <w:p w14:paraId="286E2E0C" w14:textId="77777777" w:rsidR="00F4463A" w:rsidRPr="00766DD9" w:rsidRDefault="00F4463A" w:rsidP="00B85981">
      <w:pPr>
        <w:pStyle w:val="a9"/>
        <w:ind w:firstLine="709"/>
        <w:jc w:val="both"/>
        <w:rPr>
          <w:sz w:val="28"/>
          <w:szCs w:val="28"/>
        </w:rPr>
      </w:pPr>
    </w:p>
    <w:p w14:paraId="25E94E57" w14:textId="2A77DC96" w:rsidR="002B0A50" w:rsidRPr="00766DD9" w:rsidRDefault="00180374" w:rsidP="00B85981">
      <w:pPr>
        <w:pStyle w:val="a9"/>
        <w:ind w:firstLine="709"/>
        <w:jc w:val="both"/>
        <w:rPr>
          <w:bCs/>
          <w:iCs/>
          <w:sz w:val="28"/>
          <w:szCs w:val="28"/>
        </w:rPr>
      </w:pPr>
      <w:r>
        <w:rPr>
          <w:bCs/>
          <w:iCs/>
          <w:sz w:val="28"/>
          <w:szCs w:val="28"/>
        </w:rPr>
        <w:t xml:space="preserve">Статья </w:t>
      </w:r>
      <w:r w:rsidR="002B0A50" w:rsidRPr="00766DD9">
        <w:rPr>
          <w:bCs/>
          <w:iCs/>
          <w:sz w:val="28"/>
          <w:szCs w:val="28"/>
        </w:rPr>
        <w:t>1</w:t>
      </w:r>
      <w:r w:rsidR="00127391">
        <w:rPr>
          <w:bCs/>
          <w:iCs/>
          <w:sz w:val="28"/>
          <w:szCs w:val="28"/>
        </w:rPr>
        <w:t>6</w:t>
      </w:r>
      <w:r w:rsidR="000800F5">
        <w:rPr>
          <w:bCs/>
          <w:iCs/>
          <w:sz w:val="28"/>
          <w:szCs w:val="28"/>
        </w:rPr>
        <w:t>. Пред</w:t>
      </w:r>
      <w:r w:rsidR="002B0A50" w:rsidRPr="00766DD9">
        <w:rPr>
          <w:bCs/>
          <w:iCs/>
          <w:sz w:val="28"/>
          <w:szCs w:val="28"/>
        </w:rPr>
        <w:t>ставление информации Контрольно-счетной палат</w:t>
      </w:r>
      <w:r w:rsidR="005D16FA">
        <w:rPr>
          <w:bCs/>
          <w:iCs/>
          <w:sz w:val="28"/>
          <w:szCs w:val="28"/>
        </w:rPr>
        <w:t xml:space="preserve">е </w:t>
      </w:r>
      <w:r w:rsidR="00CD5479">
        <w:rPr>
          <w:sz w:val="28"/>
          <w:szCs w:val="28"/>
          <w:lang w:eastAsia="ru-RU"/>
        </w:rPr>
        <w:t>Краснокаменского муниципального округа</w:t>
      </w:r>
    </w:p>
    <w:p w14:paraId="026F1A21" w14:textId="77777777" w:rsidR="002B0A50" w:rsidRPr="00766DD9" w:rsidRDefault="002B0A50" w:rsidP="00B85981">
      <w:pPr>
        <w:pStyle w:val="a9"/>
        <w:ind w:firstLine="709"/>
        <w:jc w:val="both"/>
        <w:rPr>
          <w:bCs/>
          <w:iCs/>
          <w:sz w:val="28"/>
          <w:szCs w:val="28"/>
        </w:rPr>
      </w:pPr>
    </w:p>
    <w:p w14:paraId="7B4A1224" w14:textId="4BC79C63" w:rsidR="00684755" w:rsidRDefault="000800F5" w:rsidP="00B85981">
      <w:pPr>
        <w:suppressAutoHyphens w:val="0"/>
        <w:autoSpaceDE w:val="0"/>
        <w:autoSpaceDN w:val="0"/>
        <w:adjustRightInd w:val="0"/>
        <w:ind w:firstLine="709"/>
        <w:jc w:val="both"/>
        <w:rPr>
          <w:sz w:val="28"/>
          <w:szCs w:val="28"/>
          <w:lang w:eastAsia="ru-RU"/>
        </w:rPr>
      </w:pPr>
      <w:r w:rsidRPr="00684755">
        <w:rPr>
          <w:sz w:val="28"/>
          <w:szCs w:val="28"/>
        </w:rPr>
        <w:t>1.</w:t>
      </w:r>
      <w:r w:rsidR="00310E7F" w:rsidRPr="00310E7F">
        <w:rPr>
          <w:sz w:val="28"/>
          <w:szCs w:val="28"/>
          <w:lang w:eastAsia="ru-RU"/>
        </w:rPr>
        <w:t xml:space="preserve"> </w:t>
      </w:r>
      <w:r w:rsidR="00310E7F">
        <w:rPr>
          <w:sz w:val="28"/>
          <w:szCs w:val="28"/>
          <w:lang w:eastAsia="ru-RU"/>
        </w:rPr>
        <w:t xml:space="preserve">Органы государственной власти и государственные органы Забайкальского края, органы местного самоуправления и муниципальные органы, организации, в отношении которых Контрольно-счетная палата </w:t>
      </w:r>
      <w:r w:rsidR="00CD5479">
        <w:rPr>
          <w:sz w:val="28"/>
          <w:szCs w:val="28"/>
          <w:lang w:eastAsia="ru-RU"/>
        </w:rPr>
        <w:t xml:space="preserve">Краснокаменского муниципального округа </w:t>
      </w:r>
      <w:r w:rsidR="00310E7F">
        <w:rPr>
          <w:sz w:val="28"/>
          <w:szCs w:val="28"/>
          <w:lang w:eastAsia="ru-RU"/>
        </w:rPr>
        <w:t xml:space="preserve">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w:t>
      </w:r>
      <w:bookmarkStart w:id="2" w:name="_Hlk147140156"/>
      <w:r w:rsidR="00310E7F">
        <w:rPr>
          <w:sz w:val="28"/>
          <w:szCs w:val="28"/>
          <w:lang w:eastAsia="ru-RU"/>
        </w:rPr>
        <w:t xml:space="preserve">обязаны представлять в Контрольно-счетную палату </w:t>
      </w:r>
      <w:r w:rsidR="00CD5479">
        <w:rPr>
          <w:sz w:val="28"/>
          <w:szCs w:val="28"/>
          <w:lang w:eastAsia="ru-RU"/>
        </w:rPr>
        <w:t xml:space="preserve">Краснокаменского муниципального округа </w:t>
      </w:r>
      <w:r w:rsidR="00310E7F">
        <w:rPr>
          <w:sz w:val="28"/>
          <w:szCs w:val="28"/>
          <w:lang w:eastAsia="ru-RU"/>
        </w:rPr>
        <w:t xml:space="preserve">по ее запросу информацию, документы и материалы, необходимые для проведения контрольных и экспертно-аналитических мероприятий, в срок, указанный в запросе Контрольно-счетной палаты </w:t>
      </w:r>
      <w:r w:rsidR="00CD5479">
        <w:rPr>
          <w:sz w:val="28"/>
          <w:szCs w:val="28"/>
          <w:lang w:eastAsia="ru-RU"/>
        </w:rPr>
        <w:t>Краснокаменского муниципального округа</w:t>
      </w:r>
      <w:r w:rsidR="00310E7F">
        <w:rPr>
          <w:sz w:val="28"/>
          <w:szCs w:val="28"/>
          <w:lang w:eastAsia="ru-RU"/>
        </w:rPr>
        <w:t>, а при его отсутствии - в течение 10 календарных дней с даты получения запроса.</w:t>
      </w:r>
    </w:p>
    <w:bookmarkEnd w:id="2"/>
    <w:p w14:paraId="63A6EB16" w14:textId="69DBFE67" w:rsidR="00D547B6" w:rsidRDefault="000800F5" w:rsidP="00B85981">
      <w:pPr>
        <w:pStyle w:val="a9"/>
        <w:ind w:firstLine="709"/>
        <w:jc w:val="both"/>
        <w:rPr>
          <w:sz w:val="28"/>
          <w:szCs w:val="28"/>
        </w:rPr>
      </w:pPr>
      <w:r>
        <w:rPr>
          <w:sz w:val="28"/>
          <w:szCs w:val="28"/>
        </w:rPr>
        <w:t xml:space="preserve">2. </w:t>
      </w:r>
      <w:r w:rsidRPr="00421AA4">
        <w:rPr>
          <w:sz w:val="28"/>
          <w:szCs w:val="28"/>
        </w:rPr>
        <w:t>Порядок</w:t>
      </w:r>
      <w:r w:rsidR="00892D36">
        <w:rPr>
          <w:sz w:val="28"/>
          <w:szCs w:val="28"/>
        </w:rPr>
        <w:t xml:space="preserve"> </w:t>
      </w:r>
      <w:r w:rsidRPr="000B67A5">
        <w:rPr>
          <w:sz w:val="28"/>
          <w:szCs w:val="28"/>
        </w:rPr>
        <w:t>направления Контрольно-счетной</w:t>
      </w:r>
      <w:r w:rsidR="00892D36">
        <w:rPr>
          <w:sz w:val="28"/>
          <w:szCs w:val="28"/>
        </w:rPr>
        <w:t xml:space="preserve"> </w:t>
      </w:r>
      <w:r w:rsidR="000B67A5" w:rsidRPr="000B67A5">
        <w:rPr>
          <w:sz w:val="28"/>
          <w:szCs w:val="28"/>
        </w:rPr>
        <w:t>палатой</w:t>
      </w:r>
      <w:r w:rsidR="00684755">
        <w:rPr>
          <w:sz w:val="28"/>
          <w:szCs w:val="28"/>
        </w:rPr>
        <w:t xml:space="preserve"> </w:t>
      </w:r>
      <w:r w:rsidR="00CD5479">
        <w:rPr>
          <w:sz w:val="28"/>
          <w:szCs w:val="28"/>
          <w:lang w:eastAsia="ru-RU"/>
        </w:rPr>
        <w:t>Краснокаменского муниципального округа</w:t>
      </w:r>
      <w:r w:rsidR="00CD5479" w:rsidRPr="000B67A5">
        <w:rPr>
          <w:sz w:val="28"/>
          <w:szCs w:val="28"/>
        </w:rPr>
        <w:t xml:space="preserve"> </w:t>
      </w:r>
      <w:r w:rsidR="000B67A5" w:rsidRPr="000B67A5">
        <w:rPr>
          <w:sz w:val="28"/>
          <w:szCs w:val="28"/>
        </w:rPr>
        <w:t xml:space="preserve">запросов, указанных в </w:t>
      </w:r>
      <w:r w:rsidR="00180374">
        <w:rPr>
          <w:sz w:val="28"/>
          <w:szCs w:val="28"/>
        </w:rPr>
        <w:t xml:space="preserve">части </w:t>
      </w:r>
      <w:r w:rsidR="000B67A5" w:rsidRPr="000B67A5">
        <w:rPr>
          <w:sz w:val="28"/>
          <w:szCs w:val="28"/>
        </w:rPr>
        <w:t>1 настояще</w:t>
      </w:r>
      <w:r w:rsidR="00180374">
        <w:rPr>
          <w:sz w:val="28"/>
          <w:szCs w:val="28"/>
        </w:rPr>
        <w:t>й</w:t>
      </w:r>
      <w:r w:rsidR="000B67A5" w:rsidRPr="000B67A5">
        <w:rPr>
          <w:sz w:val="28"/>
          <w:szCs w:val="28"/>
        </w:rPr>
        <w:t xml:space="preserve"> </w:t>
      </w:r>
      <w:r w:rsidR="00180374">
        <w:rPr>
          <w:sz w:val="28"/>
          <w:szCs w:val="28"/>
        </w:rPr>
        <w:t>статьи</w:t>
      </w:r>
      <w:r w:rsidR="000B67A5" w:rsidRPr="000B67A5">
        <w:rPr>
          <w:sz w:val="28"/>
          <w:szCs w:val="28"/>
        </w:rPr>
        <w:t xml:space="preserve">, </w:t>
      </w:r>
      <w:r w:rsidR="006F6A52" w:rsidRPr="00421AA4">
        <w:rPr>
          <w:sz w:val="28"/>
          <w:szCs w:val="28"/>
        </w:rPr>
        <w:t xml:space="preserve">муниципальным правовым актом </w:t>
      </w:r>
      <w:r w:rsidR="00C17A63">
        <w:rPr>
          <w:sz w:val="28"/>
          <w:szCs w:val="28"/>
        </w:rPr>
        <w:t xml:space="preserve">Совета </w:t>
      </w:r>
      <w:r w:rsidR="00361055">
        <w:rPr>
          <w:sz w:val="28"/>
          <w:szCs w:val="28"/>
          <w:lang w:eastAsia="ru-RU"/>
        </w:rPr>
        <w:t>Краснокаменского муниципального округа</w:t>
      </w:r>
      <w:r w:rsidR="00361055" w:rsidRPr="00421AA4">
        <w:rPr>
          <w:sz w:val="28"/>
          <w:szCs w:val="28"/>
        </w:rPr>
        <w:t xml:space="preserve"> </w:t>
      </w:r>
      <w:r w:rsidR="006F6A52" w:rsidRPr="00421AA4">
        <w:rPr>
          <w:sz w:val="28"/>
          <w:szCs w:val="28"/>
        </w:rPr>
        <w:t>и</w:t>
      </w:r>
      <w:r w:rsidR="00127391">
        <w:rPr>
          <w:sz w:val="28"/>
          <w:szCs w:val="28"/>
        </w:rPr>
        <w:t xml:space="preserve"> (или)</w:t>
      </w:r>
      <w:r w:rsidR="000B67A5" w:rsidRPr="00421AA4">
        <w:rPr>
          <w:sz w:val="28"/>
          <w:szCs w:val="28"/>
        </w:rPr>
        <w:t xml:space="preserve"> регламентом</w:t>
      </w:r>
      <w:r w:rsidR="000B67A5" w:rsidRPr="000B67A5">
        <w:rPr>
          <w:sz w:val="28"/>
          <w:szCs w:val="28"/>
        </w:rPr>
        <w:t xml:space="preserve"> Контрольно-счетной палаты</w:t>
      </w:r>
      <w:r w:rsidR="00684755">
        <w:rPr>
          <w:sz w:val="28"/>
          <w:szCs w:val="28"/>
        </w:rPr>
        <w:t xml:space="preserve"> </w:t>
      </w:r>
      <w:r w:rsidR="00361055">
        <w:rPr>
          <w:sz w:val="28"/>
          <w:szCs w:val="28"/>
          <w:lang w:eastAsia="ru-RU"/>
        </w:rPr>
        <w:t>Краснокаменского муниципального округа</w:t>
      </w:r>
      <w:r w:rsidR="000B67A5" w:rsidRPr="000B67A5">
        <w:rPr>
          <w:sz w:val="28"/>
          <w:szCs w:val="28"/>
        </w:rPr>
        <w:t>.</w:t>
      </w:r>
    </w:p>
    <w:p w14:paraId="15958D14" w14:textId="7C8D8733" w:rsidR="002B0A50" w:rsidRPr="00D547B6" w:rsidRDefault="00D547B6" w:rsidP="00B859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53F3F">
        <w:rPr>
          <w:rFonts w:ascii="Times New Roman" w:hAnsi="Times New Roman" w:cs="Times New Roman"/>
          <w:sz w:val="28"/>
          <w:szCs w:val="28"/>
        </w:rPr>
        <w:t xml:space="preserve">. </w:t>
      </w:r>
      <w:bookmarkStart w:id="3" w:name="_Hlk147140209"/>
      <w:r w:rsidR="00361055" w:rsidRPr="00361055">
        <w:rPr>
          <w:rFonts w:ascii="Times New Roman" w:hAnsi="Times New Roman" w:cs="Times New Roman"/>
          <w:sz w:val="28"/>
          <w:szCs w:val="28"/>
        </w:rPr>
        <w:t>Контрольно-счетная палата Краснокаменского муниципального округа не вправе запрашивать информацию, документы и материалы, если такие информация, документы и материалы ранее уже были им представлены.</w:t>
      </w:r>
    </w:p>
    <w:bookmarkEnd w:id="1"/>
    <w:bookmarkEnd w:id="3"/>
    <w:p w14:paraId="2551E2D4" w14:textId="67A97591" w:rsidR="00316EDC" w:rsidRPr="00361055" w:rsidRDefault="00D547B6" w:rsidP="00B85981">
      <w:pPr>
        <w:pStyle w:val="ConsPlusNormal"/>
        <w:ind w:firstLine="709"/>
        <w:jc w:val="both"/>
        <w:rPr>
          <w:rFonts w:ascii="Times New Roman" w:hAnsi="Times New Roman" w:cs="Times New Roman"/>
          <w:sz w:val="28"/>
          <w:szCs w:val="28"/>
        </w:rPr>
      </w:pPr>
      <w:r w:rsidRPr="00361055">
        <w:rPr>
          <w:rFonts w:ascii="Times New Roman" w:hAnsi="Times New Roman" w:cs="Times New Roman"/>
          <w:sz w:val="28"/>
          <w:szCs w:val="28"/>
        </w:rPr>
        <w:t>4</w:t>
      </w:r>
      <w:r w:rsidR="000B67A5" w:rsidRPr="00361055">
        <w:rPr>
          <w:rFonts w:ascii="Times New Roman" w:hAnsi="Times New Roman" w:cs="Times New Roman"/>
          <w:sz w:val="28"/>
          <w:szCs w:val="28"/>
        </w:rPr>
        <w:t xml:space="preserve">. </w:t>
      </w:r>
      <w:r w:rsidR="00361055" w:rsidRPr="00D53F3F">
        <w:rPr>
          <w:rFonts w:ascii="Times New Roman" w:hAnsi="Times New Roman" w:cs="Times New Roman"/>
          <w:sz w:val="28"/>
          <w:szCs w:val="28"/>
        </w:rPr>
        <w:t xml:space="preserve">Непредставление или несвоевременное представление органами и организациями, указанными в </w:t>
      </w:r>
      <w:r w:rsidR="00361055">
        <w:rPr>
          <w:rFonts w:ascii="Times New Roman" w:hAnsi="Times New Roman" w:cs="Times New Roman"/>
          <w:sz w:val="28"/>
          <w:szCs w:val="28"/>
        </w:rPr>
        <w:t xml:space="preserve">части </w:t>
      </w:r>
      <w:r w:rsidR="00361055" w:rsidRPr="00D53F3F">
        <w:rPr>
          <w:rFonts w:ascii="Times New Roman" w:hAnsi="Times New Roman" w:cs="Times New Roman"/>
          <w:sz w:val="28"/>
          <w:szCs w:val="28"/>
        </w:rPr>
        <w:t>1 настояще</w:t>
      </w:r>
      <w:r w:rsidR="00361055">
        <w:rPr>
          <w:rFonts w:ascii="Times New Roman" w:hAnsi="Times New Roman" w:cs="Times New Roman"/>
          <w:sz w:val="28"/>
          <w:szCs w:val="28"/>
        </w:rPr>
        <w:t>й</w:t>
      </w:r>
      <w:r w:rsidR="00361055" w:rsidRPr="00D53F3F">
        <w:rPr>
          <w:rFonts w:ascii="Times New Roman" w:hAnsi="Times New Roman" w:cs="Times New Roman"/>
          <w:sz w:val="28"/>
          <w:szCs w:val="28"/>
        </w:rPr>
        <w:t xml:space="preserve"> </w:t>
      </w:r>
      <w:r w:rsidR="00361055">
        <w:rPr>
          <w:rFonts w:ascii="Times New Roman" w:hAnsi="Times New Roman" w:cs="Times New Roman"/>
          <w:sz w:val="28"/>
          <w:szCs w:val="28"/>
        </w:rPr>
        <w:t>статьи</w:t>
      </w:r>
      <w:r w:rsidR="00361055" w:rsidRPr="00D53F3F">
        <w:rPr>
          <w:rFonts w:ascii="Times New Roman" w:hAnsi="Times New Roman" w:cs="Times New Roman"/>
          <w:sz w:val="28"/>
          <w:szCs w:val="28"/>
        </w:rPr>
        <w:t>, в Контрольно-счетную палату</w:t>
      </w:r>
      <w:r w:rsidR="00361055">
        <w:rPr>
          <w:rFonts w:ascii="Times New Roman" w:hAnsi="Times New Roman" w:cs="Times New Roman"/>
          <w:sz w:val="28"/>
          <w:szCs w:val="28"/>
        </w:rPr>
        <w:t xml:space="preserve"> </w:t>
      </w:r>
      <w:r w:rsidR="00361055" w:rsidRPr="00361055">
        <w:rPr>
          <w:rFonts w:ascii="Times New Roman" w:hAnsi="Times New Roman" w:cs="Times New Roman"/>
          <w:sz w:val="28"/>
          <w:szCs w:val="28"/>
        </w:rPr>
        <w:t>Краснокаменского муниципального округа</w:t>
      </w:r>
      <w:r w:rsidR="00361055" w:rsidRPr="00D53F3F">
        <w:rPr>
          <w:rFonts w:ascii="Times New Roman" w:hAnsi="Times New Roman" w:cs="Times New Roman"/>
          <w:sz w:val="28"/>
          <w:szCs w:val="28"/>
        </w:rPr>
        <w:t xml:space="preserve"> по ее запросам информации, документов и материалов, необходимых для проведения контрольных и экспертно-</w:t>
      </w:r>
      <w:r w:rsidR="00361055" w:rsidRPr="00D53F3F">
        <w:rPr>
          <w:rFonts w:ascii="Times New Roman" w:hAnsi="Times New Roman" w:cs="Times New Roman"/>
          <w:sz w:val="28"/>
          <w:szCs w:val="28"/>
        </w:rPr>
        <w:lastRenderedPageBreak/>
        <w:t>аналитических мероприятий, а равно представление информации, документов и материалов не в полном объеме или представление недостоверн</w:t>
      </w:r>
      <w:r w:rsidR="00361055">
        <w:rPr>
          <w:rFonts w:ascii="Times New Roman" w:hAnsi="Times New Roman" w:cs="Times New Roman"/>
          <w:sz w:val="28"/>
          <w:szCs w:val="28"/>
        </w:rPr>
        <w:t>ых</w:t>
      </w:r>
      <w:r w:rsidR="00361055" w:rsidRPr="00D53F3F">
        <w:rPr>
          <w:rFonts w:ascii="Times New Roman" w:hAnsi="Times New Roman" w:cs="Times New Roman"/>
          <w:sz w:val="28"/>
          <w:szCs w:val="28"/>
        </w:rPr>
        <w:t xml:space="preserve"> информации, документов и материалов влечет за собой ответственность, установленную законодательством Российской Федерации и (или) законодательством Забайкальского края.</w:t>
      </w:r>
    </w:p>
    <w:p w14:paraId="200B19FB" w14:textId="15DD057A" w:rsidR="00BC2AB0" w:rsidRDefault="00361055" w:rsidP="00B85981">
      <w:pPr>
        <w:suppressAutoHyphens w:val="0"/>
        <w:autoSpaceDE w:val="0"/>
        <w:autoSpaceDN w:val="0"/>
        <w:adjustRightInd w:val="0"/>
        <w:ind w:firstLine="709"/>
        <w:jc w:val="both"/>
        <w:rPr>
          <w:sz w:val="28"/>
          <w:szCs w:val="28"/>
          <w:lang w:eastAsia="ru-RU"/>
        </w:rPr>
      </w:pPr>
      <w:r>
        <w:rPr>
          <w:sz w:val="28"/>
          <w:szCs w:val="28"/>
          <w:lang w:eastAsia="ru-RU"/>
        </w:rPr>
        <w:t>5</w:t>
      </w:r>
      <w:r w:rsidR="00BC2AB0">
        <w:rPr>
          <w:sz w:val="28"/>
          <w:szCs w:val="28"/>
          <w:lang w:eastAsia="ru-RU"/>
        </w:rPr>
        <w:t xml:space="preserve">. При осуществлении внешнего муниципального финансового контроля Контрольно-счетной палате </w:t>
      </w:r>
      <w:r w:rsidRPr="00361055">
        <w:rPr>
          <w:sz w:val="28"/>
          <w:szCs w:val="28"/>
          <w:lang w:eastAsia="ru-RU"/>
        </w:rPr>
        <w:t>Краснокаменского муниципального округа</w:t>
      </w:r>
      <w:r w:rsidRPr="00361055">
        <w:rPr>
          <w:sz w:val="28"/>
          <w:szCs w:val="28"/>
        </w:rPr>
        <w:t xml:space="preserve"> </w:t>
      </w:r>
      <w:r w:rsidR="00BC2AB0">
        <w:rPr>
          <w:sz w:val="28"/>
          <w:szCs w:val="28"/>
          <w:lang w:eastAsia="ru-RU"/>
        </w:rPr>
        <w:t>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64F081E8" w14:textId="77777777" w:rsidR="002B0A50" w:rsidRPr="00766DD9" w:rsidRDefault="002B0A50" w:rsidP="00B85981">
      <w:pPr>
        <w:pStyle w:val="a9"/>
        <w:ind w:firstLine="709"/>
        <w:jc w:val="both"/>
        <w:rPr>
          <w:sz w:val="28"/>
          <w:szCs w:val="28"/>
        </w:rPr>
      </w:pPr>
    </w:p>
    <w:p w14:paraId="79B4854F" w14:textId="667932AA" w:rsidR="002B0A50" w:rsidRDefault="00D547B6" w:rsidP="00B85981">
      <w:pPr>
        <w:pStyle w:val="a9"/>
        <w:ind w:firstLine="709"/>
        <w:jc w:val="both"/>
        <w:rPr>
          <w:sz w:val="28"/>
          <w:szCs w:val="28"/>
        </w:rPr>
      </w:pPr>
      <w:r>
        <w:rPr>
          <w:bCs/>
          <w:iCs/>
          <w:sz w:val="28"/>
          <w:szCs w:val="28"/>
        </w:rPr>
        <w:t xml:space="preserve">Статья </w:t>
      </w:r>
      <w:r w:rsidR="00886C30">
        <w:rPr>
          <w:bCs/>
          <w:iCs/>
          <w:sz w:val="28"/>
          <w:szCs w:val="28"/>
        </w:rPr>
        <w:t>1</w:t>
      </w:r>
      <w:r w:rsidR="00127391">
        <w:rPr>
          <w:bCs/>
          <w:iCs/>
          <w:sz w:val="28"/>
          <w:szCs w:val="28"/>
        </w:rPr>
        <w:t>7</w:t>
      </w:r>
      <w:r w:rsidR="00886C30">
        <w:rPr>
          <w:bCs/>
          <w:iCs/>
          <w:sz w:val="28"/>
          <w:szCs w:val="28"/>
        </w:rPr>
        <w:t xml:space="preserve">. Представления </w:t>
      </w:r>
      <w:r w:rsidR="002B0A50" w:rsidRPr="00766DD9">
        <w:rPr>
          <w:bCs/>
          <w:iCs/>
          <w:sz w:val="28"/>
          <w:szCs w:val="28"/>
        </w:rPr>
        <w:t>Контрольно-счетной палаты</w:t>
      </w:r>
      <w:r w:rsidR="002A0D23">
        <w:rPr>
          <w:bCs/>
          <w:iCs/>
          <w:sz w:val="28"/>
          <w:szCs w:val="28"/>
        </w:rPr>
        <w:t xml:space="preserve"> </w:t>
      </w:r>
      <w:r w:rsidR="00361055" w:rsidRPr="00361055">
        <w:rPr>
          <w:sz w:val="28"/>
          <w:szCs w:val="28"/>
          <w:lang w:eastAsia="ru-RU"/>
        </w:rPr>
        <w:t>Краснокаменского муниципального округа</w:t>
      </w:r>
    </w:p>
    <w:p w14:paraId="1D6B1459" w14:textId="77777777" w:rsidR="00D02EC9" w:rsidRPr="00884F94" w:rsidRDefault="00D02EC9" w:rsidP="00B85981">
      <w:pPr>
        <w:pStyle w:val="a9"/>
        <w:ind w:firstLine="709"/>
        <w:jc w:val="both"/>
        <w:rPr>
          <w:bCs/>
          <w:iCs/>
          <w:sz w:val="28"/>
          <w:szCs w:val="28"/>
        </w:rPr>
      </w:pPr>
    </w:p>
    <w:p w14:paraId="2FF85C7F" w14:textId="6AEC0F1C" w:rsidR="002B0A50" w:rsidRPr="00766DD9" w:rsidRDefault="002E4ABE" w:rsidP="00B85981">
      <w:pPr>
        <w:pStyle w:val="a9"/>
        <w:ind w:firstLine="709"/>
        <w:jc w:val="both"/>
        <w:rPr>
          <w:b/>
          <w:bCs/>
          <w:i/>
          <w:iCs/>
          <w:sz w:val="28"/>
          <w:szCs w:val="28"/>
        </w:rPr>
      </w:pPr>
      <w:r w:rsidRPr="00766DD9">
        <w:rPr>
          <w:sz w:val="28"/>
          <w:szCs w:val="28"/>
        </w:rPr>
        <w:t>1</w:t>
      </w:r>
      <w:r w:rsidR="00766DD9">
        <w:rPr>
          <w:sz w:val="28"/>
          <w:szCs w:val="28"/>
        </w:rPr>
        <w:t>.</w:t>
      </w:r>
      <w:r w:rsidR="00D547B6">
        <w:rPr>
          <w:sz w:val="28"/>
          <w:szCs w:val="28"/>
        </w:rPr>
        <w:t xml:space="preserve"> </w:t>
      </w:r>
      <w:r w:rsidR="00F423A4" w:rsidRPr="00766DD9">
        <w:rPr>
          <w:sz w:val="28"/>
          <w:szCs w:val="28"/>
        </w:rPr>
        <w:t>Контрольно-счетная палата</w:t>
      </w:r>
      <w:r w:rsidR="00E81FD5">
        <w:rPr>
          <w:sz w:val="28"/>
          <w:szCs w:val="28"/>
        </w:rPr>
        <w:t xml:space="preserve"> муниципального района</w:t>
      </w:r>
      <w:r w:rsidR="00F423A4" w:rsidRPr="00766DD9">
        <w:rPr>
          <w:sz w:val="28"/>
          <w:szCs w:val="28"/>
        </w:rPr>
        <w:t xml:space="preserve"> </w:t>
      </w:r>
      <w:r w:rsidR="00F423A4">
        <w:rPr>
          <w:sz w:val="28"/>
          <w:szCs w:val="28"/>
        </w:rPr>
        <w:t>п</w:t>
      </w:r>
      <w:r w:rsidR="002B0A50" w:rsidRPr="00766DD9">
        <w:rPr>
          <w:sz w:val="28"/>
          <w:szCs w:val="28"/>
        </w:rPr>
        <w:t>о результатам проведен</w:t>
      </w:r>
      <w:r w:rsidR="00F423A4">
        <w:rPr>
          <w:sz w:val="28"/>
          <w:szCs w:val="28"/>
        </w:rPr>
        <w:t>ия</w:t>
      </w:r>
      <w:r w:rsidR="002B0A50" w:rsidRPr="00766DD9">
        <w:rPr>
          <w:sz w:val="28"/>
          <w:szCs w:val="28"/>
        </w:rPr>
        <w:t xml:space="preserve"> контрольных мероприятий </w:t>
      </w:r>
      <w:r w:rsidR="00F423A4">
        <w:rPr>
          <w:sz w:val="28"/>
          <w:szCs w:val="28"/>
        </w:rPr>
        <w:t>вправе вносить в органы</w:t>
      </w:r>
      <w:r w:rsidR="002B0A50" w:rsidRPr="00766DD9">
        <w:rPr>
          <w:sz w:val="28"/>
          <w:szCs w:val="28"/>
        </w:rPr>
        <w:t xml:space="preserve"> местного самоуправления</w:t>
      </w:r>
      <w:r w:rsidR="00F423A4">
        <w:rPr>
          <w:sz w:val="28"/>
          <w:szCs w:val="28"/>
        </w:rPr>
        <w:t xml:space="preserve"> и</w:t>
      </w:r>
      <w:r w:rsidR="002B0A50" w:rsidRPr="00766DD9">
        <w:rPr>
          <w:sz w:val="28"/>
          <w:szCs w:val="28"/>
        </w:rPr>
        <w:t xml:space="preserve"> муниципальн</w:t>
      </w:r>
      <w:r w:rsidR="00F423A4">
        <w:rPr>
          <w:sz w:val="28"/>
          <w:szCs w:val="28"/>
        </w:rPr>
        <w:t>ые</w:t>
      </w:r>
      <w:r w:rsidR="002B0A50" w:rsidRPr="00766DD9">
        <w:rPr>
          <w:sz w:val="28"/>
          <w:szCs w:val="28"/>
        </w:rPr>
        <w:t xml:space="preserve"> </w:t>
      </w:r>
      <w:r w:rsidR="00F423A4">
        <w:rPr>
          <w:sz w:val="28"/>
          <w:szCs w:val="28"/>
        </w:rPr>
        <w:t>органы</w:t>
      </w:r>
      <w:r w:rsidR="002B0A50" w:rsidRPr="00766DD9">
        <w:rPr>
          <w:sz w:val="28"/>
          <w:szCs w:val="28"/>
        </w:rPr>
        <w:t xml:space="preserve">, </w:t>
      </w:r>
      <w:r w:rsidR="00F423A4">
        <w:rPr>
          <w:sz w:val="28"/>
          <w:szCs w:val="28"/>
        </w:rPr>
        <w:t>проверяемые органы и организации и их должностным лицам представления</w:t>
      </w:r>
      <w:r w:rsidR="002B0A50" w:rsidRPr="00766DD9">
        <w:rPr>
          <w:sz w:val="28"/>
          <w:szCs w:val="28"/>
        </w:rPr>
        <w:t xml:space="preserve"> для</w:t>
      </w:r>
      <w:r w:rsidR="00F423A4">
        <w:rPr>
          <w:sz w:val="28"/>
          <w:szCs w:val="28"/>
        </w:rPr>
        <w:t xml:space="preserve"> </w:t>
      </w:r>
      <w:r w:rsidR="002B0A50" w:rsidRPr="00766DD9">
        <w:rPr>
          <w:sz w:val="28"/>
          <w:szCs w:val="28"/>
        </w:rPr>
        <w:t xml:space="preserve">принятия мер по устранению выявленных </w:t>
      </w:r>
      <w:r w:rsidR="00E81FD5">
        <w:rPr>
          <w:sz w:val="28"/>
          <w:szCs w:val="28"/>
        </w:rPr>
        <w:t xml:space="preserve">бюджетных и иных </w:t>
      </w:r>
      <w:r w:rsidR="002B0A50" w:rsidRPr="00766DD9">
        <w:rPr>
          <w:sz w:val="28"/>
          <w:szCs w:val="28"/>
        </w:rPr>
        <w:t>нарушений</w:t>
      </w:r>
      <w:r w:rsidR="00F423A4">
        <w:rPr>
          <w:sz w:val="28"/>
          <w:szCs w:val="28"/>
        </w:rPr>
        <w:t xml:space="preserve"> и недостатков</w:t>
      </w:r>
      <w:r w:rsidR="002B0A50" w:rsidRPr="00766DD9">
        <w:rPr>
          <w:sz w:val="28"/>
          <w:szCs w:val="28"/>
        </w:rPr>
        <w:t>,</w:t>
      </w:r>
      <w:r w:rsidR="00F423A4">
        <w:rPr>
          <w:sz w:val="28"/>
          <w:szCs w:val="28"/>
        </w:rPr>
        <w:t xml:space="preserve"> предотвращению нанесения материального ущерба </w:t>
      </w:r>
      <w:r w:rsidR="00356E4E" w:rsidRPr="00361055">
        <w:rPr>
          <w:sz w:val="28"/>
          <w:szCs w:val="28"/>
          <w:lang w:eastAsia="ru-RU"/>
        </w:rPr>
        <w:t>Краснокаменско</w:t>
      </w:r>
      <w:r w:rsidR="00356E4E">
        <w:rPr>
          <w:sz w:val="28"/>
          <w:szCs w:val="28"/>
          <w:lang w:eastAsia="ru-RU"/>
        </w:rPr>
        <w:t>му</w:t>
      </w:r>
      <w:r w:rsidR="00356E4E" w:rsidRPr="00361055">
        <w:rPr>
          <w:sz w:val="28"/>
          <w:szCs w:val="28"/>
          <w:lang w:eastAsia="ru-RU"/>
        </w:rPr>
        <w:t xml:space="preserve"> муниципально</w:t>
      </w:r>
      <w:r w:rsidR="00356E4E">
        <w:rPr>
          <w:sz w:val="28"/>
          <w:szCs w:val="28"/>
          <w:lang w:eastAsia="ru-RU"/>
        </w:rPr>
        <w:t>му</w:t>
      </w:r>
      <w:r w:rsidR="00356E4E" w:rsidRPr="00361055">
        <w:rPr>
          <w:sz w:val="28"/>
          <w:szCs w:val="28"/>
          <w:lang w:eastAsia="ru-RU"/>
        </w:rPr>
        <w:t xml:space="preserve"> округ</w:t>
      </w:r>
      <w:r w:rsidR="00356E4E">
        <w:rPr>
          <w:sz w:val="28"/>
          <w:szCs w:val="28"/>
          <w:lang w:eastAsia="ru-RU"/>
        </w:rPr>
        <w:t>у</w:t>
      </w:r>
      <w:r w:rsidR="00356E4E" w:rsidRPr="00361055">
        <w:rPr>
          <w:sz w:val="28"/>
          <w:szCs w:val="28"/>
        </w:rPr>
        <w:t xml:space="preserve"> </w:t>
      </w:r>
      <w:r w:rsidR="00F423A4">
        <w:rPr>
          <w:sz w:val="28"/>
          <w:szCs w:val="28"/>
        </w:rPr>
        <w:t>или</w:t>
      </w:r>
      <w:r w:rsidR="002B0A50" w:rsidRPr="00766DD9">
        <w:rPr>
          <w:sz w:val="28"/>
          <w:szCs w:val="28"/>
        </w:rPr>
        <w:t xml:space="preserve"> возмещению причиненного </w:t>
      </w:r>
      <w:r w:rsidR="00F423A4">
        <w:rPr>
          <w:sz w:val="28"/>
          <w:szCs w:val="28"/>
        </w:rPr>
        <w:t>вреда, по</w:t>
      </w:r>
      <w:r w:rsidR="002B0A50" w:rsidRPr="00766DD9">
        <w:rPr>
          <w:sz w:val="28"/>
          <w:szCs w:val="28"/>
        </w:rPr>
        <w:t xml:space="preserve"> привлечению к ответственности должностных лиц, виновных в допущенных нарушениях</w:t>
      </w:r>
      <w:r w:rsidR="00F423A4">
        <w:rPr>
          <w:sz w:val="28"/>
          <w:szCs w:val="28"/>
        </w:rPr>
        <w:t>, а также мер по пресечению, устранению и предупреждению нарушений</w:t>
      </w:r>
      <w:r w:rsidR="002B0A50" w:rsidRPr="00766DD9">
        <w:rPr>
          <w:sz w:val="28"/>
          <w:szCs w:val="28"/>
        </w:rPr>
        <w:t xml:space="preserve">. </w:t>
      </w:r>
    </w:p>
    <w:p w14:paraId="66013685" w14:textId="6A6C67D7" w:rsidR="002B0A50" w:rsidRPr="00762EE3" w:rsidRDefault="002E4ABE" w:rsidP="00B85981">
      <w:pPr>
        <w:pStyle w:val="a9"/>
        <w:ind w:firstLine="709"/>
        <w:jc w:val="both"/>
        <w:rPr>
          <w:color w:val="C00000"/>
          <w:sz w:val="28"/>
          <w:szCs w:val="28"/>
        </w:rPr>
      </w:pPr>
      <w:r w:rsidRPr="00766DD9">
        <w:rPr>
          <w:sz w:val="28"/>
          <w:szCs w:val="28"/>
        </w:rPr>
        <w:t>2</w:t>
      </w:r>
      <w:r w:rsidR="00766DD9">
        <w:rPr>
          <w:sz w:val="28"/>
          <w:szCs w:val="28"/>
        </w:rPr>
        <w:t>.</w:t>
      </w:r>
      <w:r w:rsidR="00D547B6">
        <w:rPr>
          <w:sz w:val="28"/>
          <w:szCs w:val="28"/>
        </w:rPr>
        <w:t xml:space="preserve"> </w:t>
      </w:r>
      <w:r w:rsidR="002B0A50" w:rsidRPr="00766DD9">
        <w:rPr>
          <w:sz w:val="28"/>
          <w:szCs w:val="28"/>
        </w:rPr>
        <w:t>Представление Контрольно-счетной палаты</w:t>
      </w:r>
      <w:r w:rsidR="00762EE3">
        <w:rPr>
          <w:sz w:val="28"/>
          <w:szCs w:val="28"/>
        </w:rPr>
        <w:t xml:space="preserve"> </w:t>
      </w:r>
      <w:r w:rsidR="00356E4E" w:rsidRPr="00361055">
        <w:rPr>
          <w:sz w:val="28"/>
          <w:szCs w:val="28"/>
          <w:lang w:eastAsia="ru-RU"/>
        </w:rPr>
        <w:t>Краснокаменского муниципального округа</w:t>
      </w:r>
      <w:r w:rsidR="00356E4E" w:rsidRPr="00361055">
        <w:rPr>
          <w:sz w:val="28"/>
          <w:szCs w:val="28"/>
        </w:rPr>
        <w:t xml:space="preserve"> </w:t>
      </w:r>
      <w:r w:rsidR="00F423A4">
        <w:rPr>
          <w:sz w:val="28"/>
          <w:szCs w:val="28"/>
        </w:rPr>
        <w:t xml:space="preserve">подписывается председателем Контрольно-счетной палаты </w:t>
      </w:r>
      <w:r w:rsidR="00356E4E" w:rsidRPr="00361055">
        <w:rPr>
          <w:sz w:val="28"/>
          <w:szCs w:val="28"/>
          <w:lang w:eastAsia="ru-RU"/>
        </w:rPr>
        <w:t>Краснокаменского муниципального округа</w:t>
      </w:r>
      <w:r w:rsidR="00356E4E">
        <w:rPr>
          <w:sz w:val="28"/>
          <w:szCs w:val="28"/>
          <w:lang w:eastAsia="ru-RU"/>
        </w:rPr>
        <w:t>.</w:t>
      </w:r>
    </w:p>
    <w:p w14:paraId="579589F8" w14:textId="1CC51000" w:rsidR="002B0A50" w:rsidRDefault="002E4ABE" w:rsidP="00B85981">
      <w:pPr>
        <w:pStyle w:val="a9"/>
        <w:ind w:firstLine="709"/>
        <w:jc w:val="both"/>
        <w:rPr>
          <w:sz w:val="28"/>
          <w:szCs w:val="28"/>
        </w:rPr>
      </w:pPr>
      <w:r w:rsidRPr="00766DD9">
        <w:rPr>
          <w:sz w:val="28"/>
          <w:szCs w:val="28"/>
        </w:rPr>
        <w:t>3</w:t>
      </w:r>
      <w:r w:rsidR="00D547B6">
        <w:rPr>
          <w:sz w:val="28"/>
          <w:szCs w:val="28"/>
        </w:rPr>
        <w:t xml:space="preserve">. </w:t>
      </w:r>
      <w:r w:rsidR="00F423A4">
        <w:rPr>
          <w:sz w:val="28"/>
          <w:szCs w:val="28"/>
        </w:rPr>
        <w:t xml:space="preserve">Органы местного самоуправления </w:t>
      </w:r>
      <w:r w:rsidR="00835C72">
        <w:rPr>
          <w:sz w:val="28"/>
          <w:szCs w:val="28"/>
        </w:rPr>
        <w:t>и муниципальные органы, а также организации в</w:t>
      </w:r>
      <w:r w:rsidR="00762EE3">
        <w:rPr>
          <w:sz w:val="28"/>
          <w:szCs w:val="28"/>
        </w:rPr>
        <w:t xml:space="preserve"> указанный в представлении срок или, если срок не указан, в</w:t>
      </w:r>
      <w:r w:rsidR="00835C72">
        <w:rPr>
          <w:sz w:val="28"/>
          <w:szCs w:val="28"/>
        </w:rPr>
        <w:t xml:space="preserve"> течение </w:t>
      </w:r>
      <w:r w:rsidR="00762EE3">
        <w:rPr>
          <w:sz w:val="28"/>
          <w:szCs w:val="28"/>
        </w:rPr>
        <w:t>30 дней</w:t>
      </w:r>
      <w:r w:rsidR="00835C72">
        <w:rPr>
          <w:sz w:val="28"/>
          <w:szCs w:val="28"/>
        </w:rPr>
        <w:t xml:space="preserve"> со дня</w:t>
      </w:r>
      <w:r w:rsidR="00762EE3">
        <w:rPr>
          <w:sz w:val="28"/>
          <w:szCs w:val="28"/>
        </w:rPr>
        <w:t xml:space="preserve"> его</w:t>
      </w:r>
      <w:r w:rsidR="00835C72">
        <w:rPr>
          <w:sz w:val="28"/>
          <w:szCs w:val="28"/>
        </w:rPr>
        <w:t xml:space="preserve"> получения обязаны уведомить в письменной форме Контрольно-счетную палату</w:t>
      </w:r>
      <w:r w:rsidR="00762EE3">
        <w:rPr>
          <w:sz w:val="28"/>
          <w:szCs w:val="28"/>
        </w:rPr>
        <w:t xml:space="preserve"> </w:t>
      </w:r>
      <w:r w:rsidR="00356E4E" w:rsidRPr="00361055">
        <w:rPr>
          <w:sz w:val="28"/>
          <w:szCs w:val="28"/>
          <w:lang w:eastAsia="ru-RU"/>
        </w:rPr>
        <w:t>Краснокаменского муниципального округа</w:t>
      </w:r>
      <w:r w:rsidR="00356E4E" w:rsidRPr="00361055">
        <w:rPr>
          <w:sz w:val="28"/>
          <w:szCs w:val="28"/>
        </w:rPr>
        <w:t xml:space="preserve"> </w:t>
      </w:r>
      <w:r w:rsidR="00835C72">
        <w:rPr>
          <w:sz w:val="28"/>
          <w:szCs w:val="28"/>
        </w:rPr>
        <w:t xml:space="preserve">о принятых по результатам </w:t>
      </w:r>
      <w:r w:rsidR="00762EE3">
        <w:rPr>
          <w:sz w:val="28"/>
          <w:szCs w:val="28"/>
        </w:rPr>
        <w:t xml:space="preserve">выполнения </w:t>
      </w:r>
      <w:r w:rsidR="00835C72">
        <w:rPr>
          <w:sz w:val="28"/>
          <w:szCs w:val="28"/>
        </w:rPr>
        <w:t xml:space="preserve">представления решениях и мерах. </w:t>
      </w:r>
    </w:p>
    <w:p w14:paraId="1EDAE063" w14:textId="570557E7" w:rsidR="00762EE3" w:rsidRDefault="004D3AA7" w:rsidP="00B85981">
      <w:pPr>
        <w:pStyle w:val="a9"/>
        <w:ind w:firstLine="709"/>
        <w:jc w:val="both"/>
        <w:rPr>
          <w:sz w:val="28"/>
          <w:szCs w:val="28"/>
        </w:rPr>
      </w:pPr>
      <w:r>
        <w:rPr>
          <w:sz w:val="28"/>
          <w:szCs w:val="28"/>
        </w:rPr>
        <w:t>4.</w:t>
      </w:r>
      <w:r w:rsidR="00762EE3">
        <w:rPr>
          <w:sz w:val="28"/>
          <w:szCs w:val="28"/>
        </w:rPr>
        <w:t xml:space="preserve"> Срок выполнения представления может быть продлен по решению Контрольно-счетной палаты </w:t>
      </w:r>
      <w:r w:rsidR="00356E4E" w:rsidRPr="00361055">
        <w:rPr>
          <w:sz w:val="28"/>
          <w:szCs w:val="28"/>
          <w:lang w:eastAsia="ru-RU"/>
        </w:rPr>
        <w:t>Краснокаменского муниципального округа</w:t>
      </w:r>
      <w:r w:rsidR="00762EE3">
        <w:rPr>
          <w:sz w:val="28"/>
          <w:szCs w:val="28"/>
        </w:rPr>
        <w:t>, но не более одного раза.</w:t>
      </w:r>
    </w:p>
    <w:p w14:paraId="2C2DDCBF" w14:textId="4B740E54" w:rsidR="00062604" w:rsidRDefault="00062604" w:rsidP="00062604">
      <w:pPr>
        <w:pStyle w:val="a9"/>
        <w:ind w:firstLine="709"/>
        <w:jc w:val="both"/>
        <w:rPr>
          <w:sz w:val="28"/>
          <w:szCs w:val="28"/>
        </w:rPr>
      </w:pPr>
      <w:r>
        <w:rPr>
          <w:sz w:val="28"/>
          <w:szCs w:val="28"/>
        </w:rPr>
        <w:t xml:space="preserve">5. </w:t>
      </w:r>
      <w:r w:rsidRPr="008810FB">
        <w:rPr>
          <w:sz w:val="28"/>
          <w:szCs w:val="28"/>
        </w:rPr>
        <w:t>Не</w:t>
      </w:r>
      <w:r>
        <w:rPr>
          <w:sz w:val="28"/>
          <w:szCs w:val="28"/>
        </w:rPr>
        <w:t>вы</w:t>
      </w:r>
      <w:r w:rsidRPr="008810FB">
        <w:rPr>
          <w:sz w:val="28"/>
          <w:szCs w:val="28"/>
        </w:rPr>
        <w:t>полнение</w:t>
      </w:r>
      <w:r>
        <w:rPr>
          <w:sz w:val="28"/>
          <w:szCs w:val="28"/>
        </w:rPr>
        <w:t xml:space="preserve"> представления Контрольно-счетной палаты </w:t>
      </w:r>
      <w:r w:rsidRPr="00361055">
        <w:rPr>
          <w:sz w:val="28"/>
          <w:szCs w:val="28"/>
          <w:lang w:eastAsia="ru-RU"/>
        </w:rPr>
        <w:t>Краснокаменского муниципального округа</w:t>
      </w:r>
      <w:r>
        <w:rPr>
          <w:sz w:val="28"/>
          <w:szCs w:val="28"/>
        </w:rPr>
        <w:t xml:space="preserve"> влечет за собой ответственность, установленную законодательством Российской Федерации.</w:t>
      </w:r>
    </w:p>
    <w:p w14:paraId="430BD983" w14:textId="77777777" w:rsidR="00062604" w:rsidRPr="00766DD9" w:rsidRDefault="00062604" w:rsidP="00062604">
      <w:pPr>
        <w:pStyle w:val="a9"/>
        <w:ind w:firstLine="709"/>
        <w:jc w:val="both"/>
        <w:rPr>
          <w:sz w:val="28"/>
          <w:szCs w:val="28"/>
        </w:rPr>
      </w:pPr>
      <w:r>
        <w:rPr>
          <w:sz w:val="28"/>
          <w:szCs w:val="28"/>
        </w:rPr>
        <w:t xml:space="preserve">6. В случае, если при проведении контрольных мероприятий выявлены факты незаконного использования средств бюджета Забайкальского края и (или) местного бюджета, а также средств бюджета территориального государственного внебюджетного фонда Забайкальского края, в которых усматриваются признаки преступления или коррупционного правонарушения, Контрольно-счетная палата </w:t>
      </w:r>
      <w:r w:rsidRPr="00361055">
        <w:rPr>
          <w:sz w:val="28"/>
          <w:szCs w:val="28"/>
          <w:lang w:eastAsia="ru-RU"/>
        </w:rPr>
        <w:t>Краснокаменского муниципального округа</w:t>
      </w:r>
      <w:r w:rsidRPr="00361055">
        <w:rPr>
          <w:sz w:val="28"/>
          <w:szCs w:val="28"/>
        </w:rPr>
        <w:t xml:space="preserve"> </w:t>
      </w:r>
      <w:r>
        <w:rPr>
          <w:sz w:val="28"/>
          <w:szCs w:val="28"/>
        </w:rPr>
        <w:t xml:space="preserve">в установленном порядке </w:t>
      </w:r>
      <w:r>
        <w:rPr>
          <w:sz w:val="28"/>
          <w:szCs w:val="28"/>
        </w:rPr>
        <w:lastRenderedPageBreak/>
        <w:t xml:space="preserve">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Контрольно-счетной палате </w:t>
      </w:r>
      <w:r w:rsidRPr="00361055">
        <w:rPr>
          <w:sz w:val="28"/>
          <w:szCs w:val="28"/>
          <w:lang w:eastAsia="ru-RU"/>
        </w:rPr>
        <w:t>Краснокаменского муниципального округа</w:t>
      </w:r>
      <w:r w:rsidRPr="00361055">
        <w:rPr>
          <w:sz w:val="28"/>
          <w:szCs w:val="28"/>
        </w:rPr>
        <w:t xml:space="preserve"> </w:t>
      </w:r>
      <w:r>
        <w:rPr>
          <w:sz w:val="28"/>
          <w:szCs w:val="28"/>
        </w:rPr>
        <w:t xml:space="preserve">информацию о ходе рассмотрения и принятых решениях по переданным Контрольно-счетной палатой </w:t>
      </w:r>
      <w:r w:rsidRPr="00361055">
        <w:rPr>
          <w:sz w:val="28"/>
          <w:szCs w:val="28"/>
          <w:lang w:eastAsia="ru-RU"/>
        </w:rPr>
        <w:t>Краснокаменского муниципального округа</w:t>
      </w:r>
      <w:r w:rsidRPr="00361055">
        <w:rPr>
          <w:sz w:val="28"/>
          <w:szCs w:val="28"/>
        </w:rPr>
        <w:t xml:space="preserve"> </w:t>
      </w:r>
      <w:r>
        <w:rPr>
          <w:sz w:val="28"/>
          <w:szCs w:val="28"/>
        </w:rPr>
        <w:t>материалам.</w:t>
      </w:r>
    </w:p>
    <w:p w14:paraId="4801AEEC" w14:textId="38A45E5E" w:rsidR="00062604" w:rsidRDefault="00062604" w:rsidP="00B85981">
      <w:pPr>
        <w:pStyle w:val="a9"/>
        <w:ind w:firstLine="709"/>
        <w:jc w:val="both"/>
        <w:rPr>
          <w:sz w:val="28"/>
          <w:szCs w:val="28"/>
        </w:rPr>
      </w:pPr>
    </w:p>
    <w:p w14:paraId="5CC62F49" w14:textId="222E54D5" w:rsidR="00062604" w:rsidRDefault="00062604" w:rsidP="00062604">
      <w:pPr>
        <w:pStyle w:val="a9"/>
        <w:ind w:firstLine="709"/>
        <w:jc w:val="both"/>
        <w:rPr>
          <w:sz w:val="28"/>
          <w:szCs w:val="28"/>
        </w:rPr>
      </w:pPr>
      <w:r>
        <w:rPr>
          <w:bCs/>
          <w:iCs/>
          <w:sz w:val="28"/>
          <w:szCs w:val="28"/>
        </w:rPr>
        <w:t>Статья 18. Предписания</w:t>
      </w:r>
      <w:r w:rsidRPr="00766DD9">
        <w:rPr>
          <w:bCs/>
          <w:iCs/>
          <w:sz w:val="28"/>
          <w:szCs w:val="28"/>
        </w:rPr>
        <w:t xml:space="preserve"> Контрольно-счетной палаты</w:t>
      </w:r>
      <w:r>
        <w:rPr>
          <w:bCs/>
          <w:iCs/>
          <w:sz w:val="28"/>
          <w:szCs w:val="28"/>
        </w:rPr>
        <w:t xml:space="preserve"> </w:t>
      </w:r>
      <w:r w:rsidRPr="00361055">
        <w:rPr>
          <w:sz w:val="28"/>
          <w:szCs w:val="28"/>
          <w:lang w:eastAsia="ru-RU"/>
        </w:rPr>
        <w:t>Краснокаменского муниципального округа</w:t>
      </w:r>
    </w:p>
    <w:p w14:paraId="00E498CA" w14:textId="77777777" w:rsidR="00062604" w:rsidRPr="00766DD9" w:rsidRDefault="00062604" w:rsidP="00B85981">
      <w:pPr>
        <w:pStyle w:val="a9"/>
        <w:ind w:firstLine="709"/>
        <w:jc w:val="both"/>
        <w:rPr>
          <w:sz w:val="28"/>
          <w:szCs w:val="28"/>
        </w:rPr>
      </w:pPr>
    </w:p>
    <w:p w14:paraId="494B3001" w14:textId="661AE0C0" w:rsidR="00062604" w:rsidRDefault="00062604" w:rsidP="00062604">
      <w:pPr>
        <w:pStyle w:val="a9"/>
        <w:ind w:firstLine="709"/>
        <w:jc w:val="both"/>
        <w:rPr>
          <w:sz w:val="28"/>
          <w:szCs w:val="28"/>
        </w:rPr>
      </w:pPr>
      <w:r>
        <w:rPr>
          <w:sz w:val="28"/>
          <w:szCs w:val="28"/>
        </w:rPr>
        <w:t>1</w:t>
      </w:r>
      <w:r w:rsidR="004D3AA7">
        <w:rPr>
          <w:sz w:val="28"/>
          <w:szCs w:val="28"/>
        </w:rPr>
        <w:t xml:space="preserve">. </w:t>
      </w:r>
      <w:r w:rsidR="00835C72">
        <w:rPr>
          <w:sz w:val="28"/>
          <w:szCs w:val="28"/>
        </w:rPr>
        <w:t>В случае выявления нарушений, требующих безотлагательных мер по их пресечению и предупреждению,</w:t>
      </w:r>
      <w:r w:rsidR="00762EE3">
        <w:rPr>
          <w:sz w:val="28"/>
          <w:szCs w:val="28"/>
        </w:rPr>
        <w:t xml:space="preserve"> невыполнения представлений Контрольно-счетной палаты </w:t>
      </w:r>
      <w:r w:rsidR="00356E4E" w:rsidRPr="00361055">
        <w:rPr>
          <w:sz w:val="28"/>
          <w:szCs w:val="28"/>
          <w:lang w:eastAsia="ru-RU"/>
        </w:rPr>
        <w:t>Краснокаменского муниципального округа</w:t>
      </w:r>
      <w:r w:rsidR="00762EE3">
        <w:rPr>
          <w:sz w:val="28"/>
          <w:szCs w:val="28"/>
        </w:rPr>
        <w:t>, а также в случае</w:t>
      </w:r>
      <w:r w:rsidR="000A1A3A">
        <w:rPr>
          <w:sz w:val="28"/>
          <w:szCs w:val="28"/>
        </w:rPr>
        <w:t xml:space="preserve"> </w:t>
      </w:r>
      <w:r w:rsidR="00835C72">
        <w:rPr>
          <w:sz w:val="28"/>
          <w:szCs w:val="28"/>
        </w:rPr>
        <w:t>воспрепятствования проведению должностными лицами Контрольно-счетной палаты</w:t>
      </w:r>
      <w:r w:rsidR="00E10075">
        <w:rPr>
          <w:sz w:val="28"/>
          <w:szCs w:val="28"/>
        </w:rPr>
        <w:t xml:space="preserve"> </w:t>
      </w:r>
      <w:r w:rsidR="00356E4E" w:rsidRPr="00361055">
        <w:rPr>
          <w:sz w:val="28"/>
          <w:szCs w:val="28"/>
          <w:lang w:eastAsia="ru-RU"/>
        </w:rPr>
        <w:t>Краснокаменского муниципального округа</w:t>
      </w:r>
      <w:r w:rsidR="00356E4E" w:rsidRPr="00361055">
        <w:rPr>
          <w:sz w:val="28"/>
          <w:szCs w:val="28"/>
        </w:rPr>
        <w:t xml:space="preserve"> </w:t>
      </w:r>
      <w:r w:rsidR="000A1A3A">
        <w:rPr>
          <w:sz w:val="28"/>
          <w:szCs w:val="28"/>
        </w:rPr>
        <w:t>контрольных мероприятий</w:t>
      </w:r>
      <w:r w:rsidR="00835C72">
        <w:rPr>
          <w:sz w:val="28"/>
          <w:szCs w:val="28"/>
        </w:rPr>
        <w:t xml:space="preserve"> Контрольно-счетная палата</w:t>
      </w:r>
      <w:r w:rsidR="00E10075">
        <w:rPr>
          <w:sz w:val="28"/>
          <w:szCs w:val="28"/>
        </w:rPr>
        <w:t xml:space="preserve"> </w:t>
      </w:r>
      <w:r w:rsidR="00356E4E" w:rsidRPr="00361055">
        <w:rPr>
          <w:sz w:val="28"/>
          <w:szCs w:val="28"/>
          <w:lang w:eastAsia="ru-RU"/>
        </w:rPr>
        <w:t>Краснокаменского муниципального округа</w:t>
      </w:r>
      <w:r w:rsidR="00356E4E" w:rsidRPr="00361055">
        <w:rPr>
          <w:sz w:val="28"/>
          <w:szCs w:val="28"/>
        </w:rPr>
        <w:t xml:space="preserve"> </w:t>
      </w:r>
      <w:r w:rsidR="00835C72">
        <w:rPr>
          <w:sz w:val="28"/>
          <w:szCs w:val="28"/>
        </w:rPr>
        <w:t>направляет в органы местного самоуправления и муниципальные органы, проверяемые органы и организации и их должностным лицам предписание.</w:t>
      </w:r>
    </w:p>
    <w:p w14:paraId="7F5D3B4D" w14:textId="4DB16359" w:rsidR="00835C72" w:rsidRDefault="00062604" w:rsidP="00062604">
      <w:pPr>
        <w:pStyle w:val="a9"/>
        <w:ind w:firstLine="709"/>
        <w:jc w:val="both"/>
        <w:rPr>
          <w:sz w:val="28"/>
          <w:szCs w:val="28"/>
        </w:rPr>
      </w:pPr>
      <w:r>
        <w:rPr>
          <w:sz w:val="28"/>
          <w:szCs w:val="28"/>
        </w:rPr>
        <w:t>2</w:t>
      </w:r>
      <w:r w:rsidR="004D3AA7">
        <w:rPr>
          <w:sz w:val="28"/>
          <w:szCs w:val="28"/>
        </w:rPr>
        <w:t>.</w:t>
      </w:r>
      <w:r w:rsidR="00835C72">
        <w:rPr>
          <w:sz w:val="28"/>
          <w:szCs w:val="28"/>
        </w:rPr>
        <w:t xml:space="preserve"> Предписание Контрольно-счетной палаты</w:t>
      </w:r>
      <w:r w:rsidR="00E10075">
        <w:rPr>
          <w:sz w:val="28"/>
          <w:szCs w:val="28"/>
        </w:rPr>
        <w:t xml:space="preserve"> </w:t>
      </w:r>
      <w:r w:rsidR="00356E4E" w:rsidRPr="00361055">
        <w:rPr>
          <w:sz w:val="28"/>
          <w:szCs w:val="28"/>
          <w:lang w:eastAsia="ru-RU"/>
        </w:rPr>
        <w:t>Краснокаменского муниципального округа</w:t>
      </w:r>
      <w:r w:rsidR="00356E4E" w:rsidRPr="00361055">
        <w:rPr>
          <w:sz w:val="28"/>
          <w:szCs w:val="28"/>
        </w:rPr>
        <w:t xml:space="preserve"> </w:t>
      </w:r>
      <w:r w:rsidR="00835C72">
        <w:rPr>
          <w:sz w:val="28"/>
          <w:szCs w:val="28"/>
        </w:rPr>
        <w:t>должно содержать указание на конкретные допущенные нарушения и конкретные</w:t>
      </w:r>
      <w:r w:rsidR="008372C3">
        <w:rPr>
          <w:sz w:val="28"/>
          <w:szCs w:val="28"/>
        </w:rPr>
        <w:t xml:space="preserve"> основания вынесения предписания. Предписание Контрольно-счетной палаты </w:t>
      </w:r>
      <w:r w:rsidR="00356E4E" w:rsidRPr="00361055">
        <w:rPr>
          <w:sz w:val="28"/>
          <w:szCs w:val="28"/>
          <w:lang w:eastAsia="ru-RU"/>
        </w:rPr>
        <w:t>Краснокаменского муниципального округа</w:t>
      </w:r>
      <w:r w:rsidR="00356E4E" w:rsidRPr="00361055">
        <w:rPr>
          <w:sz w:val="28"/>
          <w:szCs w:val="28"/>
        </w:rPr>
        <w:t xml:space="preserve"> </w:t>
      </w:r>
      <w:r w:rsidR="008372C3">
        <w:rPr>
          <w:sz w:val="28"/>
          <w:szCs w:val="28"/>
        </w:rPr>
        <w:t>подписывается председателем Контрольно-счетной палаты</w:t>
      </w:r>
      <w:r w:rsidR="00E10075">
        <w:rPr>
          <w:sz w:val="28"/>
          <w:szCs w:val="28"/>
        </w:rPr>
        <w:t xml:space="preserve"> </w:t>
      </w:r>
      <w:r w:rsidR="00356E4E" w:rsidRPr="00361055">
        <w:rPr>
          <w:sz w:val="28"/>
          <w:szCs w:val="28"/>
          <w:lang w:eastAsia="ru-RU"/>
        </w:rPr>
        <w:t>Краснокаменского муниципального округа</w:t>
      </w:r>
      <w:r w:rsidR="008372C3">
        <w:rPr>
          <w:sz w:val="28"/>
          <w:szCs w:val="28"/>
        </w:rPr>
        <w:t>.</w:t>
      </w:r>
    </w:p>
    <w:p w14:paraId="36B8EFBC" w14:textId="2BDAC039" w:rsidR="008372C3" w:rsidRDefault="00062604" w:rsidP="00B85981">
      <w:pPr>
        <w:pStyle w:val="a9"/>
        <w:ind w:firstLine="709"/>
        <w:jc w:val="both"/>
        <w:rPr>
          <w:sz w:val="28"/>
          <w:szCs w:val="28"/>
        </w:rPr>
      </w:pPr>
      <w:r>
        <w:rPr>
          <w:sz w:val="28"/>
          <w:szCs w:val="28"/>
        </w:rPr>
        <w:t>3</w:t>
      </w:r>
      <w:r w:rsidR="004D3AA7">
        <w:rPr>
          <w:sz w:val="28"/>
          <w:szCs w:val="28"/>
        </w:rPr>
        <w:t>.</w:t>
      </w:r>
      <w:r w:rsidR="008372C3">
        <w:rPr>
          <w:sz w:val="28"/>
          <w:szCs w:val="28"/>
        </w:rPr>
        <w:t xml:space="preserve"> Предписание Контрольно-счетной палаты</w:t>
      </w:r>
      <w:r w:rsidR="00E10075">
        <w:rPr>
          <w:sz w:val="28"/>
          <w:szCs w:val="28"/>
        </w:rPr>
        <w:t xml:space="preserve"> </w:t>
      </w:r>
      <w:r w:rsidR="00356E4E" w:rsidRPr="00361055">
        <w:rPr>
          <w:sz w:val="28"/>
          <w:szCs w:val="28"/>
          <w:lang w:eastAsia="ru-RU"/>
        </w:rPr>
        <w:t>Краснокаменского муниципального округа</w:t>
      </w:r>
      <w:r w:rsidR="00356E4E" w:rsidRPr="00361055">
        <w:rPr>
          <w:sz w:val="28"/>
          <w:szCs w:val="28"/>
        </w:rPr>
        <w:t xml:space="preserve"> </w:t>
      </w:r>
      <w:r w:rsidR="008372C3">
        <w:rPr>
          <w:sz w:val="28"/>
          <w:szCs w:val="28"/>
        </w:rPr>
        <w:t>должно быть исполнено в установленные в нем сроки.</w:t>
      </w:r>
      <w:r w:rsidR="00E10075">
        <w:rPr>
          <w:sz w:val="28"/>
          <w:szCs w:val="28"/>
        </w:rPr>
        <w:t xml:space="preserve"> Срок выполнения предписания может быть продлен по решению Контрольно-счетной палаты </w:t>
      </w:r>
      <w:r w:rsidR="00356E4E" w:rsidRPr="00361055">
        <w:rPr>
          <w:sz w:val="28"/>
          <w:szCs w:val="28"/>
          <w:lang w:eastAsia="ru-RU"/>
        </w:rPr>
        <w:t>Краснокаменского муниципального округа</w:t>
      </w:r>
      <w:r w:rsidR="00E10075">
        <w:rPr>
          <w:sz w:val="28"/>
          <w:szCs w:val="28"/>
        </w:rPr>
        <w:t>, но не более одного раза.</w:t>
      </w:r>
    </w:p>
    <w:p w14:paraId="6FD1D563" w14:textId="46BCAC3E" w:rsidR="008372C3" w:rsidRDefault="00062604" w:rsidP="00B85981">
      <w:pPr>
        <w:pStyle w:val="a9"/>
        <w:ind w:firstLine="709"/>
        <w:jc w:val="both"/>
        <w:rPr>
          <w:sz w:val="28"/>
          <w:szCs w:val="28"/>
        </w:rPr>
      </w:pPr>
      <w:r>
        <w:rPr>
          <w:sz w:val="28"/>
          <w:szCs w:val="28"/>
        </w:rPr>
        <w:t>4</w:t>
      </w:r>
      <w:r w:rsidR="004D3AA7">
        <w:rPr>
          <w:sz w:val="28"/>
          <w:szCs w:val="28"/>
        </w:rPr>
        <w:t>.</w:t>
      </w:r>
      <w:r w:rsidR="008372C3" w:rsidRPr="008810FB">
        <w:rPr>
          <w:sz w:val="28"/>
          <w:szCs w:val="28"/>
        </w:rPr>
        <w:t xml:space="preserve"> Не</w:t>
      </w:r>
      <w:r w:rsidR="00356E4E">
        <w:rPr>
          <w:sz w:val="28"/>
          <w:szCs w:val="28"/>
        </w:rPr>
        <w:t>вы</w:t>
      </w:r>
      <w:r w:rsidR="008372C3" w:rsidRPr="008810FB">
        <w:rPr>
          <w:sz w:val="28"/>
          <w:szCs w:val="28"/>
        </w:rPr>
        <w:t>полнение</w:t>
      </w:r>
      <w:r w:rsidR="008372C3">
        <w:rPr>
          <w:sz w:val="28"/>
          <w:szCs w:val="28"/>
        </w:rPr>
        <w:t xml:space="preserve"> предписания Контрольно-счетной палаты</w:t>
      </w:r>
      <w:r w:rsidR="008810FB">
        <w:rPr>
          <w:sz w:val="28"/>
          <w:szCs w:val="28"/>
        </w:rPr>
        <w:t xml:space="preserve"> </w:t>
      </w:r>
      <w:r w:rsidR="00356E4E" w:rsidRPr="00361055">
        <w:rPr>
          <w:sz w:val="28"/>
          <w:szCs w:val="28"/>
          <w:lang w:eastAsia="ru-RU"/>
        </w:rPr>
        <w:t>Краснокаменского муниципального округа</w:t>
      </w:r>
      <w:r w:rsidR="008372C3">
        <w:rPr>
          <w:sz w:val="28"/>
          <w:szCs w:val="28"/>
        </w:rPr>
        <w:t xml:space="preserve"> влечет за собой ответственность,</w:t>
      </w:r>
      <w:r w:rsidR="0058653B">
        <w:rPr>
          <w:sz w:val="28"/>
          <w:szCs w:val="28"/>
        </w:rPr>
        <w:t xml:space="preserve"> установленную законодательством Российской Федерации.</w:t>
      </w:r>
    </w:p>
    <w:p w14:paraId="500E7EA8" w14:textId="77777777" w:rsidR="00507BFB" w:rsidRDefault="00507BFB" w:rsidP="00B85981">
      <w:pPr>
        <w:pStyle w:val="a9"/>
        <w:ind w:firstLine="709"/>
        <w:jc w:val="both"/>
        <w:rPr>
          <w:sz w:val="28"/>
          <w:szCs w:val="28"/>
        </w:rPr>
      </w:pPr>
    </w:p>
    <w:p w14:paraId="2E9F694C" w14:textId="74B3BC67" w:rsidR="00507BFB" w:rsidRDefault="00507BFB" w:rsidP="00B85981">
      <w:pPr>
        <w:pStyle w:val="a9"/>
        <w:ind w:firstLine="709"/>
        <w:jc w:val="both"/>
        <w:rPr>
          <w:sz w:val="28"/>
          <w:szCs w:val="28"/>
        </w:rPr>
      </w:pPr>
      <w:r>
        <w:rPr>
          <w:sz w:val="28"/>
          <w:szCs w:val="28"/>
        </w:rPr>
        <w:t>Статья 19. Уведомления о применении бюджетных мер принуждения.</w:t>
      </w:r>
    </w:p>
    <w:p w14:paraId="440012F5" w14:textId="77777777" w:rsidR="00507BFB" w:rsidRDefault="00507BFB" w:rsidP="00B85981">
      <w:pPr>
        <w:pStyle w:val="a9"/>
        <w:ind w:firstLine="709"/>
        <w:jc w:val="both"/>
        <w:rPr>
          <w:sz w:val="28"/>
          <w:szCs w:val="28"/>
        </w:rPr>
      </w:pPr>
    </w:p>
    <w:p w14:paraId="7A15636B" w14:textId="2CFF7188" w:rsidR="00926347" w:rsidRDefault="00926347" w:rsidP="00926347">
      <w:pPr>
        <w:suppressAutoHyphens w:val="0"/>
        <w:autoSpaceDE w:val="0"/>
        <w:autoSpaceDN w:val="0"/>
        <w:adjustRightInd w:val="0"/>
        <w:ind w:firstLine="709"/>
        <w:jc w:val="both"/>
        <w:rPr>
          <w:sz w:val="28"/>
          <w:szCs w:val="28"/>
          <w:lang w:eastAsia="ru-RU"/>
        </w:rPr>
      </w:pPr>
      <w:r>
        <w:rPr>
          <w:sz w:val="28"/>
          <w:szCs w:val="28"/>
        </w:rPr>
        <w:t>При выявлении в ходе контрольного мероприятия бюджетных нарушений, предусмотренных главой 30 Бюджетного кодекса Российской Федерации, Контрольно-счетная палата Краснокаменского муниципального округа направляет уведомление</w:t>
      </w:r>
      <w:r w:rsidRPr="00926347">
        <w:rPr>
          <w:sz w:val="28"/>
          <w:szCs w:val="28"/>
          <w:lang w:eastAsia="ru-RU"/>
        </w:rPr>
        <w:t xml:space="preserve"> </w:t>
      </w:r>
      <w:r>
        <w:rPr>
          <w:sz w:val="28"/>
          <w:szCs w:val="28"/>
          <w:lang w:eastAsia="ru-RU"/>
        </w:rPr>
        <w:t xml:space="preserve">о применении бюджетных мер принуждения финансовому органу </w:t>
      </w:r>
      <w:r>
        <w:rPr>
          <w:sz w:val="28"/>
          <w:szCs w:val="28"/>
        </w:rPr>
        <w:t>Краснокаменского муниципального округа в порядке и сроки, установленные Бюджетным кодексом Российской Федерации.</w:t>
      </w:r>
    </w:p>
    <w:p w14:paraId="354331D2" w14:textId="5EB33596" w:rsidR="002B0A50" w:rsidRPr="00766DD9" w:rsidRDefault="002B0A50" w:rsidP="00926347">
      <w:pPr>
        <w:pStyle w:val="a9"/>
        <w:jc w:val="both"/>
        <w:rPr>
          <w:sz w:val="28"/>
          <w:szCs w:val="28"/>
        </w:rPr>
      </w:pPr>
    </w:p>
    <w:p w14:paraId="6DDB2725" w14:textId="0AD1DA58" w:rsidR="005655EA" w:rsidRDefault="004D3AA7" w:rsidP="00B85981">
      <w:pPr>
        <w:pStyle w:val="a9"/>
        <w:ind w:firstLine="709"/>
        <w:jc w:val="both"/>
        <w:rPr>
          <w:sz w:val="28"/>
          <w:szCs w:val="28"/>
        </w:rPr>
      </w:pPr>
      <w:r>
        <w:rPr>
          <w:sz w:val="28"/>
          <w:szCs w:val="28"/>
        </w:rPr>
        <w:t xml:space="preserve">Статья </w:t>
      </w:r>
      <w:r w:rsidR="00926347">
        <w:rPr>
          <w:sz w:val="28"/>
          <w:szCs w:val="28"/>
        </w:rPr>
        <w:t>20</w:t>
      </w:r>
      <w:r w:rsidR="0058653B">
        <w:rPr>
          <w:sz w:val="28"/>
          <w:szCs w:val="28"/>
        </w:rPr>
        <w:t>. Гарантии прав проверяемых органов и организаций</w:t>
      </w:r>
    </w:p>
    <w:p w14:paraId="0B7998D3" w14:textId="77777777" w:rsidR="0058653B" w:rsidRDefault="0058653B" w:rsidP="00B85981">
      <w:pPr>
        <w:pStyle w:val="a9"/>
        <w:ind w:firstLine="709"/>
        <w:jc w:val="both"/>
        <w:rPr>
          <w:sz w:val="28"/>
          <w:szCs w:val="28"/>
        </w:rPr>
      </w:pPr>
    </w:p>
    <w:p w14:paraId="52E89D29" w14:textId="03706932" w:rsidR="00310E7F" w:rsidRDefault="004D3AA7" w:rsidP="00B85981">
      <w:pPr>
        <w:suppressAutoHyphens w:val="0"/>
        <w:autoSpaceDE w:val="0"/>
        <w:autoSpaceDN w:val="0"/>
        <w:adjustRightInd w:val="0"/>
        <w:ind w:firstLine="709"/>
        <w:jc w:val="both"/>
        <w:rPr>
          <w:sz w:val="28"/>
          <w:szCs w:val="28"/>
          <w:lang w:eastAsia="ru-RU"/>
        </w:rPr>
      </w:pPr>
      <w:r>
        <w:rPr>
          <w:sz w:val="28"/>
          <w:szCs w:val="28"/>
        </w:rPr>
        <w:t>1.</w:t>
      </w:r>
      <w:r w:rsidR="0058653B">
        <w:rPr>
          <w:sz w:val="28"/>
          <w:szCs w:val="28"/>
        </w:rPr>
        <w:t xml:space="preserve"> Акты, составленные Контрольно-счетной палатой </w:t>
      </w:r>
      <w:r w:rsidR="00796CC7" w:rsidRPr="00361055">
        <w:rPr>
          <w:sz w:val="28"/>
          <w:szCs w:val="28"/>
          <w:lang w:eastAsia="ru-RU"/>
        </w:rPr>
        <w:t>Краснокаменского муниципального округа</w:t>
      </w:r>
      <w:r w:rsidR="00796CC7" w:rsidRPr="00361055">
        <w:rPr>
          <w:sz w:val="28"/>
          <w:szCs w:val="28"/>
        </w:rPr>
        <w:t xml:space="preserve"> </w:t>
      </w:r>
      <w:r w:rsidR="0058653B">
        <w:rPr>
          <w:sz w:val="28"/>
          <w:szCs w:val="28"/>
        </w:rPr>
        <w:t xml:space="preserve">при проведении контрольных мероприятий, доводятся до </w:t>
      </w:r>
      <w:r w:rsidR="0058653B">
        <w:rPr>
          <w:sz w:val="28"/>
          <w:szCs w:val="28"/>
        </w:rPr>
        <w:lastRenderedPageBreak/>
        <w:t xml:space="preserve">сведения руководителей проверяемых органов и организаций. </w:t>
      </w:r>
      <w:r w:rsidR="00310E7F">
        <w:rPr>
          <w:sz w:val="28"/>
          <w:szCs w:val="28"/>
          <w:lang w:eastAsia="ru-RU"/>
        </w:rPr>
        <w:t>Пояснения и замечания руководителей проверяемых органов и организаций, представленные в срок до семи рабочих дней со дня получения актов, прилагаются к актам и в дальнейшем являются их неотъемлемой частью.</w:t>
      </w:r>
    </w:p>
    <w:p w14:paraId="40E204D0" w14:textId="6DBFFC90" w:rsidR="0058653B" w:rsidRDefault="004D3AA7" w:rsidP="00B85981">
      <w:pPr>
        <w:pStyle w:val="a9"/>
        <w:ind w:firstLine="709"/>
        <w:jc w:val="both"/>
        <w:rPr>
          <w:sz w:val="28"/>
          <w:szCs w:val="28"/>
        </w:rPr>
      </w:pPr>
      <w:r>
        <w:rPr>
          <w:sz w:val="28"/>
          <w:szCs w:val="28"/>
        </w:rPr>
        <w:t>2</w:t>
      </w:r>
      <w:r w:rsidR="0058653B">
        <w:rPr>
          <w:sz w:val="28"/>
          <w:szCs w:val="28"/>
        </w:rPr>
        <w:t>. Проверяемые органы и организации и их должностные лица вправе обратиться</w:t>
      </w:r>
      <w:r w:rsidR="00CC2054">
        <w:rPr>
          <w:sz w:val="28"/>
          <w:szCs w:val="28"/>
        </w:rPr>
        <w:t xml:space="preserve"> </w:t>
      </w:r>
      <w:r w:rsidR="0058653B">
        <w:rPr>
          <w:sz w:val="28"/>
          <w:szCs w:val="28"/>
        </w:rPr>
        <w:t xml:space="preserve">с жалобой на действия (бездействие) Контрольно-счетной палаты </w:t>
      </w:r>
      <w:r w:rsidR="00796CC7" w:rsidRPr="00361055">
        <w:rPr>
          <w:sz w:val="28"/>
          <w:szCs w:val="28"/>
          <w:lang w:eastAsia="ru-RU"/>
        </w:rPr>
        <w:t>Краснокаменского муниципального округа</w:t>
      </w:r>
      <w:r w:rsidR="00796CC7" w:rsidRPr="00361055">
        <w:rPr>
          <w:sz w:val="28"/>
          <w:szCs w:val="28"/>
        </w:rPr>
        <w:t xml:space="preserve"> </w:t>
      </w:r>
      <w:r w:rsidR="00974C19">
        <w:rPr>
          <w:sz w:val="28"/>
          <w:szCs w:val="28"/>
        </w:rPr>
        <w:t xml:space="preserve">в Совет </w:t>
      </w:r>
      <w:r w:rsidR="00796CC7" w:rsidRPr="00361055">
        <w:rPr>
          <w:sz w:val="28"/>
          <w:szCs w:val="28"/>
          <w:lang w:eastAsia="ru-RU"/>
        </w:rPr>
        <w:t>Краснокаменского муниципального округа</w:t>
      </w:r>
      <w:r w:rsidR="00974C19">
        <w:rPr>
          <w:sz w:val="28"/>
          <w:szCs w:val="28"/>
        </w:rPr>
        <w:t>.</w:t>
      </w:r>
      <w:r w:rsidR="00CC2054">
        <w:rPr>
          <w:sz w:val="28"/>
          <w:szCs w:val="28"/>
        </w:rPr>
        <w:t xml:space="preserve"> Подача заявления не приостанавливает действия предписания.</w:t>
      </w:r>
    </w:p>
    <w:p w14:paraId="39DF6E03" w14:textId="77777777" w:rsidR="00974C19" w:rsidRDefault="00974C19" w:rsidP="00B85981">
      <w:pPr>
        <w:pStyle w:val="a9"/>
        <w:ind w:firstLine="709"/>
        <w:jc w:val="both"/>
        <w:rPr>
          <w:sz w:val="28"/>
          <w:szCs w:val="28"/>
        </w:rPr>
      </w:pPr>
    </w:p>
    <w:p w14:paraId="5FF60A5D" w14:textId="0DB6B3F1" w:rsidR="002B0A50" w:rsidRDefault="004D3AA7" w:rsidP="00B85981">
      <w:pPr>
        <w:pStyle w:val="a9"/>
        <w:ind w:firstLine="709"/>
        <w:jc w:val="both"/>
        <w:rPr>
          <w:sz w:val="28"/>
          <w:szCs w:val="28"/>
          <w:lang w:eastAsia="ru-RU"/>
        </w:rPr>
      </w:pPr>
      <w:r>
        <w:rPr>
          <w:bCs/>
          <w:iCs/>
          <w:sz w:val="28"/>
          <w:szCs w:val="28"/>
        </w:rPr>
        <w:t xml:space="preserve">Статья </w:t>
      </w:r>
      <w:r w:rsidR="002839AF">
        <w:rPr>
          <w:bCs/>
          <w:iCs/>
          <w:sz w:val="28"/>
          <w:szCs w:val="28"/>
        </w:rPr>
        <w:t>21</w:t>
      </w:r>
      <w:r w:rsidR="002B0A50" w:rsidRPr="00766DD9">
        <w:rPr>
          <w:bCs/>
          <w:iCs/>
          <w:sz w:val="28"/>
          <w:szCs w:val="28"/>
        </w:rPr>
        <w:t xml:space="preserve">. Взаимодействие Контрольно-счетной палаты </w:t>
      </w:r>
      <w:r w:rsidR="00796CC7" w:rsidRPr="00361055">
        <w:rPr>
          <w:sz w:val="28"/>
          <w:szCs w:val="28"/>
          <w:lang w:eastAsia="ru-RU"/>
        </w:rPr>
        <w:t>Краснокаменского муниципального округа</w:t>
      </w:r>
    </w:p>
    <w:p w14:paraId="423616D7" w14:textId="77777777" w:rsidR="00796CC7" w:rsidRPr="00766DD9" w:rsidRDefault="00796CC7" w:rsidP="00B85981">
      <w:pPr>
        <w:pStyle w:val="a9"/>
        <w:ind w:firstLine="709"/>
        <w:jc w:val="both"/>
        <w:rPr>
          <w:b/>
          <w:bCs/>
          <w:i/>
          <w:iCs/>
          <w:sz w:val="28"/>
          <w:szCs w:val="28"/>
        </w:rPr>
      </w:pPr>
    </w:p>
    <w:p w14:paraId="7CF873CA" w14:textId="33F3EBDB" w:rsidR="00CC2054" w:rsidRDefault="004D3AA7" w:rsidP="00B85981">
      <w:pPr>
        <w:shd w:val="clear" w:color="auto" w:fill="FFFFFF"/>
        <w:tabs>
          <w:tab w:val="left" w:pos="0"/>
        </w:tabs>
        <w:ind w:firstLine="709"/>
        <w:jc w:val="both"/>
        <w:rPr>
          <w:sz w:val="28"/>
          <w:szCs w:val="28"/>
        </w:rPr>
      </w:pPr>
      <w:r>
        <w:rPr>
          <w:sz w:val="28"/>
          <w:szCs w:val="28"/>
        </w:rPr>
        <w:t xml:space="preserve">1. </w:t>
      </w:r>
      <w:r w:rsidR="00CC2054">
        <w:rPr>
          <w:spacing w:val="-1"/>
          <w:sz w:val="28"/>
          <w:szCs w:val="28"/>
        </w:rPr>
        <w:t>Контрольно-счетная палата</w:t>
      </w:r>
      <w:r w:rsidR="00EE5140">
        <w:rPr>
          <w:spacing w:val="-1"/>
          <w:sz w:val="28"/>
          <w:szCs w:val="28"/>
        </w:rPr>
        <w:t xml:space="preserve"> </w:t>
      </w:r>
      <w:r w:rsidR="00796CC7" w:rsidRPr="00361055">
        <w:rPr>
          <w:sz w:val="28"/>
          <w:szCs w:val="28"/>
          <w:lang w:eastAsia="ru-RU"/>
        </w:rPr>
        <w:t>Краснокаменского муниципального округа</w:t>
      </w:r>
      <w:r w:rsidR="00796CC7" w:rsidRPr="00361055">
        <w:rPr>
          <w:sz w:val="28"/>
          <w:szCs w:val="28"/>
        </w:rPr>
        <w:t xml:space="preserve"> </w:t>
      </w:r>
      <w:r w:rsidR="00CC2054">
        <w:rPr>
          <w:spacing w:val="-1"/>
          <w:sz w:val="28"/>
          <w:szCs w:val="28"/>
        </w:rPr>
        <w:t xml:space="preserve">при осуществлении своей деятельности </w:t>
      </w:r>
      <w:r w:rsidR="00EE5140">
        <w:rPr>
          <w:spacing w:val="-1"/>
          <w:sz w:val="28"/>
          <w:szCs w:val="28"/>
        </w:rPr>
        <w:t>вправе</w:t>
      </w:r>
      <w:r w:rsidR="00CC2054">
        <w:rPr>
          <w:spacing w:val="-1"/>
          <w:sz w:val="28"/>
          <w:szCs w:val="28"/>
        </w:rPr>
        <w:t xml:space="preserve"> взаимодействовать </w:t>
      </w:r>
      <w:r w:rsidR="00EE5140">
        <w:rPr>
          <w:spacing w:val="-1"/>
          <w:sz w:val="28"/>
          <w:szCs w:val="28"/>
        </w:rPr>
        <w:t>с Контрольно-счетной палатой Забайкальского края и контрольно-счетными органами муниципальных образований Забайкальского края, с контрольно-счетными органами других субъектов</w:t>
      </w:r>
      <w:r w:rsidR="00796CC7">
        <w:rPr>
          <w:spacing w:val="-1"/>
          <w:sz w:val="28"/>
          <w:szCs w:val="28"/>
        </w:rPr>
        <w:t xml:space="preserve"> Российской Федерации, федеральных территорий</w:t>
      </w:r>
      <w:r w:rsidR="00EE5140">
        <w:rPr>
          <w:spacing w:val="-1"/>
          <w:sz w:val="28"/>
          <w:szCs w:val="28"/>
        </w:rPr>
        <w:t xml:space="preserve"> и муниципальных образований, а также со Счетной палатой Российской Федерации, с </w:t>
      </w:r>
      <w:r w:rsidR="00CC2054" w:rsidRPr="002601A7">
        <w:rPr>
          <w:sz w:val="28"/>
          <w:szCs w:val="28"/>
        </w:rPr>
        <w:t>территориальными</w:t>
      </w:r>
      <w:r w:rsidR="00CC2054" w:rsidRPr="002F42A1">
        <w:rPr>
          <w:sz w:val="28"/>
          <w:szCs w:val="28"/>
        </w:rPr>
        <w:t xml:space="preserve"> управлениями Центрального банка Российской Федерации, </w:t>
      </w:r>
      <w:r w:rsidR="00CC2054">
        <w:rPr>
          <w:sz w:val="28"/>
          <w:szCs w:val="28"/>
        </w:rPr>
        <w:t xml:space="preserve">территориальными органами Федерального казначейства, </w:t>
      </w:r>
      <w:r w:rsidR="00CC2054" w:rsidRPr="002F42A1">
        <w:rPr>
          <w:sz w:val="28"/>
          <w:szCs w:val="28"/>
        </w:rPr>
        <w:t xml:space="preserve">налоговыми органами, органами прокуратуры, иными правоохранительными, надзорными и контрольными органами Российской Федерации, </w:t>
      </w:r>
      <w:r w:rsidR="00964D68">
        <w:rPr>
          <w:sz w:val="28"/>
          <w:szCs w:val="28"/>
        </w:rPr>
        <w:t>Забайкальского края</w:t>
      </w:r>
      <w:r w:rsidR="00CC2054">
        <w:rPr>
          <w:sz w:val="28"/>
          <w:szCs w:val="28"/>
        </w:rPr>
        <w:t>; заключать с ними соглашения о сотрудничестве</w:t>
      </w:r>
      <w:r w:rsidR="00EE5140">
        <w:rPr>
          <w:sz w:val="28"/>
          <w:szCs w:val="28"/>
        </w:rPr>
        <w:t xml:space="preserve"> и взаимодействии</w:t>
      </w:r>
      <w:r w:rsidR="00CC2054">
        <w:rPr>
          <w:sz w:val="28"/>
          <w:szCs w:val="28"/>
        </w:rPr>
        <w:t>, обмениваться результатами контрольной и экспертно-аналитической деятельности, нормативными и методическими материалами.</w:t>
      </w:r>
    </w:p>
    <w:p w14:paraId="627EFCB3" w14:textId="1E476964" w:rsidR="00851E2A" w:rsidRPr="00851E2A" w:rsidRDefault="000936CB" w:rsidP="00B85981">
      <w:pPr>
        <w:suppressAutoHyphens w:val="0"/>
        <w:autoSpaceDE w:val="0"/>
        <w:autoSpaceDN w:val="0"/>
        <w:adjustRightInd w:val="0"/>
        <w:ind w:firstLine="709"/>
        <w:jc w:val="both"/>
        <w:rPr>
          <w:sz w:val="28"/>
          <w:szCs w:val="28"/>
          <w:lang w:eastAsia="ru-RU"/>
        </w:rPr>
      </w:pPr>
      <w:r>
        <w:rPr>
          <w:sz w:val="28"/>
          <w:szCs w:val="28"/>
        </w:rPr>
        <w:t>2.</w:t>
      </w:r>
      <w:r w:rsidR="00851E2A" w:rsidRPr="00F40DF1">
        <w:rPr>
          <w:sz w:val="28"/>
          <w:szCs w:val="28"/>
          <w:lang w:eastAsia="ru-RU"/>
        </w:rPr>
        <w:t xml:space="preserve"> Контрольно-счетн</w:t>
      </w:r>
      <w:r w:rsidR="00F40DF1">
        <w:rPr>
          <w:sz w:val="28"/>
          <w:szCs w:val="28"/>
          <w:lang w:eastAsia="ru-RU"/>
        </w:rPr>
        <w:t>ая</w:t>
      </w:r>
      <w:r w:rsidR="00851E2A" w:rsidRPr="00F40DF1">
        <w:rPr>
          <w:sz w:val="28"/>
          <w:szCs w:val="28"/>
          <w:lang w:eastAsia="ru-RU"/>
        </w:rPr>
        <w:t xml:space="preserve"> </w:t>
      </w:r>
      <w:r w:rsidR="00F40DF1">
        <w:rPr>
          <w:sz w:val="28"/>
          <w:szCs w:val="28"/>
          <w:lang w:eastAsia="ru-RU"/>
        </w:rPr>
        <w:t xml:space="preserve">палата </w:t>
      </w:r>
      <w:r w:rsidR="00422F6F" w:rsidRPr="00361055">
        <w:rPr>
          <w:sz w:val="28"/>
          <w:szCs w:val="28"/>
          <w:lang w:eastAsia="ru-RU"/>
        </w:rPr>
        <w:t>Краснокаменского муниципального округа</w:t>
      </w:r>
      <w:r w:rsidR="00422F6F" w:rsidRPr="00361055">
        <w:rPr>
          <w:sz w:val="28"/>
          <w:szCs w:val="28"/>
        </w:rPr>
        <w:t xml:space="preserve"> </w:t>
      </w:r>
      <w:r w:rsidR="00851E2A" w:rsidRPr="00F40DF1">
        <w:rPr>
          <w:sz w:val="28"/>
          <w:szCs w:val="28"/>
          <w:lang w:eastAsia="ru-RU"/>
        </w:rPr>
        <w:t>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w:t>
      </w:r>
      <w:r w:rsidR="00851E2A">
        <w:rPr>
          <w:sz w:val="28"/>
          <w:szCs w:val="28"/>
          <w:lang w:eastAsia="ru-RU"/>
        </w:rPr>
        <w:t xml:space="preserve">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14:paraId="3CB143A8" w14:textId="694B8C28" w:rsidR="00CC2054" w:rsidRPr="002F42A1" w:rsidRDefault="000936CB" w:rsidP="00B85981">
      <w:pPr>
        <w:shd w:val="clear" w:color="auto" w:fill="FFFFFF"/>
        <w:tabs>
          <w:tab w:val="left" w:pos="0"/>
        </w:tabs>
        <w:ind w:firstLine="709"/>
        <w:jc w:val="both"/>
        <w:rPr>
          <w:spacing w:val="-14"/>
          <w:sz w:val="28"/>
          <w:szCs w:val="28"/>
        </w:rPr>
      </w:pPr>
      <w:r>
        <w:rPr>
          <w:sz w:val="28"/>
          <w:szCs w:val="28"/>
        </w:rPr>
        <w:t xml:space="preserve">3. </w:t>
      </w:r>
      <w:r w:rsidR="00CC2054" w:rsidRPr="002F42A1">
        <w:rPr>
          <w:spacing w:val="-1"/>
          <w:sz w:val="28"/>
          <w:szCs w:val="28"/>
        </w:rPr>
        <w:t>Контрольно-счетн</w:t>
      </w:r>
      <w:r w:rsidR="00CC2054">
        <w:rPr>
          <w:spacing w:val="-1"/>
          <w:sz w:val="28"/>
          <w:szCs w:val="28"/>
        </w:rPr>
        <w:t>ая палата</w:t>
      </w:r>
      <w:r w:rsidR="00F40DF1">
        <w:rPr>
          <w:spacing w:val="-1"/>
          <w:sz w:val="28"/>
          <w:szCs w:val="28"/>
        </w:rPr>
        <w:t xml:space="preserve"> </w:t>
      </w:r>
      <w:r w:rsidR="00422F6F" w:rsidRPr="00361055">
        <w:rPr>
          <w:sz w:val="28"/>
          <w:szCs w:val="28"/>
          <w:lang w:eastAsia="ru-RU"/>
        </w:rPr>
        <w:t>Краснокаменского муниципального округа</w:t>
      </w:r>
      <w:r w:rsidR="00422F6F" w:rsidRPr="00361055">
        <w:rPr>
          <w:sz w:val="28"/>
          <w:szCs w:val="28"/>
        </w:rPr>
        <w:t xml:space="preserve"> </w:t>
      </w:r>
      <w:r w:rsidR="00F40DF1">
        <w:rPr>
          <w:sz w:val="28"/>
          <w:szCs w:val="28"/>
        </w:rPr>
        <w:t>вправе</w:t>
      </w:r>
      <w:r w:rsidR="00CC2054">
        <w:rPr>
          <w:sz w:val="28"/>
          <w:szCs w:val="28"/>
        </w:rPr>
        <w:t xml:space="preserve"> </w:t>
      </w:r>
      <w:r w:rsidR="00CC2054" w:rsidRPr="00F2524E">
        <w:rPr>
          <w:sz w:val="28"/>
          <w:szCs w:val="28"/>
        </w:rPr>
        <w:t>вступать в объединения (ассоциации) контрольно-счетных органов</w:t>
      </w:r>
      <w:r w:rsidR="00F40DF1">
        <w:rPr>
          <w:sz w:val="28"/>
          <w:szCs w:val="28"/>
        </w:rPr>
        <w:t xml:space="preserve"> Российской Федерации,</w:t>
      </w:r>
      <w:r w:rsidR="00F40DF1" w:rsidRPr="00F40DF1">
        <w:rPr>
          <w:sz w:val="28"/>
          <w:szCs w:val="28"/>
        </w:rPr>
        <w:t xml:space="preserve"> </w:t>
      </w:r>
      <w:r w:rsidR="00F40DF1" w:rsidRPr="00F2524E">
        <w:rPr>
          <w:sz w:val="28"/>
          <w:szCs w:val="28"/>
        </w:rPr>
        <w:t>объединения (ассоциации) контрольно-счетных органов</w:t>
      </w:r>
      <w:r w:rsidR="00F40DF1">
        <w:rPr>
          <w:sz w:val="28"/>
          <w:szCs w:val="28"/>
        </w:rPr>
        <w:t xml:space="preserve"> Забайкальского края</w:t>
      </w:r>
      <w:r w:rsidR="00CC2054" w:rsidRPr="00F2524E">
        <w:rPr>
          <w:sz w:val="28"/>
          <w:szCs w:val="28"/>
        </w:rPr>
        <w:t>.</w:t>
      </w:r>
    </w:p>
    <w:p w14:paraId="777D5BB2" w14:textId="5B07CA86" w:rsidR="002B0A50" w:rsidRDefault="000936CB" w:rsidP="00B85981">
      <w:pPr>
        <w:pStyle w:val="a9"/>
        <w:ind w:firstLine="709"/>
        <w:jc w:val="both"/>
        <w:rPr>
          <w:sz w:val="28"/>
          <w:szCs w:val="28"/>
        </w:rPr>
      </w:pPr>
      <w:r>
        <w:rPr>
          <w:sz w:val="28"/>
          <w:szCs w:val="28"/>
        </w:rPr>
        <w:t xml:space="preserve">4. </w:t>
      </w:r>
      <w:r w:rsidR="009A2C57">
        <w:rPr>
          <w:sz w:val="28"/>
          <w:szCs w:val="28"/>
        </w:rPr>
        <w:t xml:space="preserve">В целях координации своей деятельности Контрольно-счетная палата </w:t>
      </w:r>
      <w:r w:rsidR="00422F6F" w:rsidRPr="00361055">
        <w:rPr>
          <w:sz w:val="28"/>
          <w:szCs w:val="28"/>
          <w:lang w:eastAsia="ru-RU"/>
        </w:rPr>
        <w:t>Краснокаменского муниципального округа</w:t>
      </w:r>
      <w:r w:rsidR="00422F6F" w:rsidRPr="00361055">
        <w:rPr>
          <w:sz w:val="28"/>
          <w:szCs w:val="28"/>
        </w:rPr>
        <w:t xml:space="preserve"> </w:t>
      </w:r>
      <w:r w:rsidR="009A2C57">
        <w:rPr>
          <w:sz w:val="28"/>
          <w:szCs w:val="28"/>
        </w:rPr>
        <w:t>и иные муниципальные органы</w:t>
      </w:r>
      <w:r w:rsidR="00B92CF7">
        <w:rPr>
          <w:sz w:val="28"/>
          <w:szCs w:val="28"/>
        </w:rPr>
        <w:t xml:space="preserve"> </w:t>
      </w:r>
      <w:r w:rsidR="00422F6F" w:rsidRPr="00361055">
        <w:rPr>
          <w:sz w:val="28"/>
          <w:szCs w:val="28"/>
          <w:lang w:eastAsia="ru-RU"/>
        </w:rPr>
        <w:t>Краснокаменского муниципального округа</w:t>
      </w:r>
      <w:r w:rsidR="00422F6F" w:rsidRPr="00361055">
        <w:rPr>
          <w:sz w:val="28"/>
          <w:szCs w:val="28"/>
        </w:rPr>
        <w:t xml:space="preserve"> </w:t>
      </w:r>
      <w:r w:rsidR="009A2C57">
        <w:rPr>
          <w:sz w:val="28"/>
          <w:szCs w:val="28"/>
        </w:rPr>
        <w:t>могут создавать как временные, так и постоянно действующие совместные координационные, консультационные, совещательные и другие рабочие органы.</w:t>
      </w:r>
    </w:p>
    <w:p w14:paraId="1F33A970" w14:textId="4317D9AF" w:rsidR="009A2C57" w:rsidRDefault="000936CB" w:rsidP="00B85981">
      <w:pPr>
        <w:pStyle w:val="a9"/>
        <w:ind w:firstLine="709"/>
        <w:jc w:val="both"/>
        <w:rPr>
          <w:sz w:val="28"/>
          <w:szCs w:val="28"/>
        </w:rPr>
      </w:pPr>
      <w:r>
        <w:rPr>
          <w:sz w:val="28"/>
          <w:szCs w:val="28"/>
        </w:rPr>
        <w:t>5.</w:t>
      </w:r>
      <w:r w:rsidR="009A2C57">
        <w:rPr>
          <w:sz w:val="28"/>
          <w:szCs w:val="28"/>
        </w:rPr>
        <w:t xml:space="preserve"> Контрольно-счетная палата </w:t>
      </w:r>
      <w:r w:rsidR="00422F6F" w:rsidRPr="00361055">
        <w:rPr>
          <w:sz w:val="28"/>
          <w:szCs w:val="28"/>
          <w:lang w:eastAsia="ru-RU"/>
        </w:rPr>
        <w:t>Краснокаменского муниципального округа</w:t>
      </w:r>
      <w:r w:rsidR="00422F6F" w:rsidRPr="00361055">
        <w:rPr>
          <w:sz w:val="28"/>
          <w:szCs w:val="28"/>
        </w:rPr>
        <w:t xml:space="preserve"> </w:t>
      </w:r>
      <w:r w:rsidR="009A2C57">
        <w:rPr>
          <w:sz w:val="28"/>
          <w:szCs w:val="28"/>
        </w:rPr>
        <w:t>по письменному обращению Контрольно-счетной палаты Забайкальского края</w:t>
      </w:r>
      <w:r w:rsidR="002839AF">
        <w:rPr>
          <w:sz w:val="28"/>
          <w:szCs w:val="28"/>
        </w:rPr>
        <w:t>,</w:t>
      </w:r>
      <w:r w:rsidR="009A2C57">
        <w:rPr>
          <w:sz w:val="28"/>
          <w:szCs w:val="28"/>
        </w:rPr>
        <w:t xml:space="preserve"> контрольно-счетных органов других муниципальных образований </w:t>
      </w:r>
      <w:r w:rsidR="006A004B">
        <w:rPr>
          <w:sz w:val="28"/>
          <w:szCs w:val="28"/>
        </w:rPr>
        <w:t xml:space="preserve">Забайкальского </w:t>
      </w:r>
      <w:r w:rsidR="006A004B">
        <w:rPr>
          <w:sz w:val="28"/>
          <w:szCs w:val="28"/>
        </w:rPr>
        <w:lastRenderedPageBreak/>
        <w:t xml:space="preserve">края </w:t>
      </w:r>
      <w:r w:rsidR="009A2C57">
        <w:rPr>
          <w:sz w:val="28"/>
          <w:szCs w:val="28"/>
        </w:rPr>
        <w:t>мо</w:t>
      </w:r>
      <w:r>
        <w:rPr>
          <w:sz w:val="28"/>
          <w:szCs w:val="28"/>
        </w:rPr>
        <w:t>жет</w:t>
      </w:r>
      <w:r w:rsidR="009A2C57">
        <w:rPr>
          <w:sz w:val="28"/>
          <w:szCs w:val="28"/>
        </w:rPr>
        <w:t xml:space="preserve"> принимать участие в проводимых ими контрольных и экспертно-аналитических мероприятиях.</w:t>
      </w:r>
    </w:p>
    <w:p w14:paraId="102112F3" w14:textId="4AA21E43" w:rsidR="003455E7" w:rsidRDefault="006A004B" w:rsidP="00B85981">
      <w:pPr>
        <w:suppressAutoHyphens w:val="0"/>
        <w:autoSpaceDE w:val="0"/>
        <w:autoSpaceDN w:val="0"/>
        <w:adjustRightInd w:val="0"/>
        <w:ind w:firstLine="709"/>
        <w:jc w:val="both"/>
        <w:rPr>
          <w:sz w:val="28"/>
          <w:szCs w:val="28"/>
          <w:lang w:eastAsia="ru-RU"/>
        </w:rPr>
      </w:pPr>
      <w:r>
        <w:rPr>
          <w:sz w:val="28"/>
          <w:szCs w:val="28"/>
        </w:rPr>
        <w:tab/>
      </w:r>
      <w:r w:rsidR="009973BB">
        <w:rPr>
          <w:sz w:val="28"/>
          <w:szCs w:val="28"/>
        </w:rPr>
        <w:t>6</w:t>
      </w:r>
      <w:r>
        <w:rPr>
          <w:sz w:val="28"/>
          <w:szCs w:val="28"/>
        </w:rPr>
        <w:t xml:space="preserve">. </w:t>
      </w:r>
      <w:r w:rsidR="003455E7">
        <w:rPr>
          <w:sz w:val="28"/>
          <w:szCs w:val="28"/>
          <w:lang w:eastAsia="ru-RU"/>
        </w:rPr>
        <w:t xml:space="preserve">Контрольно-счетная палата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3455E7">
        <w:rPr>
          <w:sz w:val="28"/>
          <w:szCs w:val="28"/>
          <w:lang w:eastAsia="ru-RU"/>
        </w:rPr>
        <w:t xml:space="preserve">или Совет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3455E7">
        <w:rPr>
          <w:sz w:val="28"/>
          <w:szCs w:val="28"/>
          <w:lang w:eastAsia="ru-RU"/>
        </w:rPr>
        <w:t xml:space="preserve">вправе обратиться в Счетную палату Российской Федерации за заключением о соответствии деятельности Контрольно-счетной палаты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3455E7">
        <w:rPr>
          <w:sz w:val="28"/>
          <w:szCs w:val="28"/>
          <w:lang w:eastAsia="ru-RU"/>
        </w:rPr>
        <w:t>законодательству о внешнем государственном (муниципальном) финансовом контроле и рекомендациями по повышению ее эффективности.</w:t>
      </w:r>
    </w:p>
    <w:p w14:paraId="5FE0AEF2" w14:textId="77777777" w:rsidR="006A004B" w:rsidRPr="00766DD9" w:rsidRDefault="006A004B" w:rsidP="00B85981">
      <w:pPr>
        <w:pStyle w:val="a9"/>
        <w:ind w:firstLine="709"/>
        <w:jc w:val="both"/>
        <w:rPr>
          <w:sz w:val="28"/>
          <w:szCs w:val="28"/>
        </w:rPr>
      </w:pPr>
    </w:p>
    <w:p w14:paraId="49A45C5F" w14:textId="6D9A5F86" w:rsidR="002B0A50" w:rsidRPr="00766DD9" w:rsidRDefault="002E2809" w:rsidP="00B85981">
      <w:pPr>
        <w:pStyle w:val="a9"/>
        <w:ind w:firstLine="709"/>
        <w:jc w:val="both"/>
        <w:rPr>
          <w:bCs/>
          <w:iCs/>
          <w:sz w:val="28"/>
          <w:szCs w:val="28"/>
        </w:rPr>
      </w:pPr>
      <w:r>
        <w:rPr>
          <w:bCs/>
          <w:iCs/>
          <w:sz w:val="28"/>
          <w:szCs w:val="28"/>
        </w:rPr>
        <w:t xml:space="preserve">Статья </w:t>
      </w:r>
      <w:r w:rsidR="00127391">
        <w:rPr>
          <w:bCs/>
          <w:iCs/>
          <w:sz w:val="28"/>
          <w:szCs w:val="28"/>
        </w:rPr>
        <w:t>2</w:t>
      </w:r>
      <w:r w:rsidR="002839AF">
        <w:rPr>
          <w:bCs/>
          <w:iCs/>
          <w:sz w:val="28"/>
          <w:szCs w:val="28"/>
        </w:rPr>
        <w:t>2</w:t>
      </w:r>
      <w:r w:rsidR="002B0A50" w:rsidRPr="00766DD9">
        <w:rPr>
          <w:bCs/>
          <w:iCs/>
          <w:sz w:val="28"/>
          <w:szCs w:val="28"/>
        </w:rPr>
        <w:t xml:space="preserve">. </w:t>
      </w:r>
      <w:r w:rsidR="001B150E">
        <w:rPr>
          <w:bCs/>
          <w:iCs/>
          <w:sz w:val="28"/>
          <w:szCs w:val="28"/>
        </w:rPr>
        <w:t xml:space="preserve">Обеспечение доступа к информации о деятельности Контрольно-счетной палаты </w:t>
      </w:r>
      <w:r w:rsidR="009973BB" w:rsidRPr="00361055">
        <w:rPr>
          <w:sz w:val="28"/>
          <w:szCs w:val="28"/>
          <w:lang w:eastAsia="ru-RU"/>
        </w:rPr>
        <w:t>Краснокаменского муниципального округа</w:t>
      </w:r>
    </w:p>
    <w:p w14:paraId="417875EA" w14:textId="77777777" w:rsidR="002B0A50" w:rsidRPr="00766DD9" w:rsidRDefault="002B0A50" w:rsidP="00B85981">
      <w:pPr>
        <w:pStyle w:val="a9"/>
        <w:ind w:firstLine="709"/>
        <w:jc w:val="both"/>
        <w:rPr>
          <w:bCs/>
          <w:iCs/>
          <w:sz w:val="28"/>
          <w:szCs w:val="28"/>
        </w:rPr>
      </w:pPr>
    </w:p>
    <w:p w14:paraId="45505DD6" w14:textId="10C01617" w:rsidR="002B0A50" w:rsidRDefault="000936CB" w:rsidP="00B85981">
      <w:pPr>
        <w:pStyle w:val="a9"/>
        <w:ind w:firstLine="709"/>
        <w:jc w:val="both"/>
        <w:rPr>
          <w:sz w:val="28"/>
          <w:szCs w:val="28"/>
        </w:rPr>
      </w:pPr>
      <w:r>
        <w:rPr>
          <w:sz w:val="28"/>
          <w:szCs w:val="28"/>
        </w:rPr>
        <w:t>1</w:t>
      </w:r>
      <w:r w:rsidR="001B150E">
        <w:rPr>
          <w:sz w:val="28"/>
          <w:szCs w:val="28"/>
        </w:rPr>
        <w:t xml:space="preserve">. </w:t>
      </w:r>
      <w:r w:rsidR="002B0A50" w:rsidRPr="00766DD9">
        <w:rPr>
          <w:sz w:val="28"/>
          <w:szCs w:val="28"/>
        </w:rPr>
        <w:t>Контрольно-счетная палата</w:t>
      </w:r>
      <w:r w:rsidR="002E4ABE" w:rsidRPr="00766DD9">
        <w:rPr>
          <w:sz w:val="28"/>
          <w:szCs w:val="28"/>
        </w:rPr>
        <w:t xml:space="preserve">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1B150E">
        <w:rPr>
          <w:sz w:val="28"/>
          <w:szCs w:val="28"/>
        </w:rPr>
        <w:t xml:space="preserve">в целях обеспечения доступа к информации о своей деятельности размещает </w:t>
      </w:r>
      <w:r w:rsidR="001B150E" w:rsidRPr="00843D49">
        <w:rPr>
          <w:sz w:val="28"/>
          <w:szCs w:val="28"/>
        </w:rPr>
        <w:t>на</w:t>
      </w:r>
      <w:r w:rsidR="00843D49">
        <w:rPr>
          <w:sz w:val="28"/>
          <w:szCs w:val="28"/>
        </w:rPr>
        <w:t xml:space="preserve"> своей персональной странице официального</w:t>
      </w:r>
      <w:r w:rsidR="001B150E" w:rsidRPr="00843D49">
        <w:rPr>
          <w:sz w:val="28"/>
          <w:szCs w:val="28"/>
        </w:rPr>
        <w:t xml:space="preserve"> </w:t>
      </w:r>
      <w:r w:rsidR="00843D49">
        <w:rPr>
          <w:sz w:val="28"/>
          <w:szCs w:val="28"/>
        </w:rPr>
        <w:t>сайта</w:t>
      </w:r>
      <w:r w:rsidR="00843D49" w:rsidRPr="00843D49">
        <w:rPr>
          <w:sz w:val="28"/>
          <w:szCs w:val="28"/>
        </w:rPr>
        <w:t xml:space="preserve">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1B150E" w:rsidRPr="00843D49">
        <w:rPr>
          <w:sz w:val="28"/>
          <w:szCs w:val="28"/>
        </w:rPr>
        <w:t>в информационно-телекоммуникационной сети</w:t>
      </w:r>
      <w:r w:rsidR="001B150E">
        <w:rPr>
          <w:sz w:val="28"/>
          <w:szCs w:val="28"/>
        </w:rPr>
        <w:t xml:space="preserve"> Интернет (далее – сеть Интернет) информацию о проведенных контрольных и экспертно-аналитических мероприятиях, о выявле</w:t>
      </w:r>
      <w:r w:rsidR="0073207D">
        <w:rPr>
          <w:sz w:val="28"/>
          <w:szCs w:val="28"/>
        </w:rPr>
        <w:t>нных при их проведении нарушениях</w:t>
      </w:r>
      <w:r w:rsidR="001B150E">
        <w:rPr>
          <w:sz w:val="28"/>
          <w:szCs w:val="28"/>
        </w:rPr>
        <w:t xml:space="preserve">, о внесенных представлениях и предписаниях, а </w:t>
      </w:r>
      <w:r w:rsidR="00B85DA2">
        <w:rPr>
          <w:sz w:val="28"/>
          <w:szCs w:val="28"/>
        </w:rPr>
        <w:t>также о принятых по ним решениях</w:t>
      </w:r>
      <w:r w:rsidR="001B150E">
        <w:rPr>
          <w:sz w:val="28"/>
          <w:szCs w:val="28"/>
        </w:rPr>
        <w:t xml:space="preserve"> и мерах.</w:t>
      </w:r>
    </w:p>
    <w:p w14:paraId="372CADB0" w14:textId="7F918A66" w:rsidR="006E3A6D" w:rsidRDefault="000936CB" w:rsidP="00B85981">
      <w:pPr>
        <w:pStyle w:val="a9"/>
        <w:ind w:firstLine="709"/>
        <w:jc w:val="both"/>
        <w:rPr>
          <w:sz w:val="28"/>
          <w:szCs w:val="28"/>
        </w:rPr>
      </w:pPr>
      <w:r>
        <w:rPr>
          <w:sz w:val="28"/>
          <w:szCs w:val="28"/>
        </w:rPr>
        <w:t>2.</w:t>
      </w:r>
      <w:r w:rsidR="001B150E">
        <w:rPr>
          <w:sz w:val="28"/>
          <w:szCs w:val="28"/>
        </w:rPr>
        <w:t xml:space="preserve"> </w:t>
      </w:r>
      <w:r w:rsidR="0007659B">
        <w:rPr>
          <w:sz w:val="28"/>
          <w:szCs w:val="28"/>
        </w:rPr>
        <w:t>Контрольно-счетная палата</w:t>
      </w:r>
      <w:r w:rsidR="00273ED2">
        <w:rPr>
          <w:sz w:val="28"/>
          <w:szCs w:val="28"/>
        </w:rPr>
        <w:t xml:space="preserve">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07659B">
        <w:rPr>
          <w:sz w:val="28"/>
          <w:szCs w:val="28"/>
        </w:rPr>
        <w:t>ежегодно</w:t>
      </w:r>
      <w:r w:rsidR="006E3A6D">
        <w:rPr>
          <w:sz w:val="28"/>
          <w:szCs w:val="28"/>
        </w:rPr>
        <w:t xml:space="preserve"> подготавливает отчет о своей деятельности, который направляется на рассмотрение в Совет </w:t>
      </w:r>
      <w:r w:rsidR="009973BB" w:rsidRPr="00361055">
        <w:rPr>
          <w:sz w:val="28"/>
          <w:szCs w:val="28"/>
          <w:lang w:eastAsia="ru-RU"/>
        </w:rPr>
        <w:t>Краснокаменского муниципального округа</w:t>
      </w:r>
      <w:r w:rsidR="006E3A6D">
        <w:rPr>
          <w:sz w:val="28"/>
          <w:szCs w:val="28"/>
        </w:rPr>
        <w:t xml:space="preserve">. </w:t>
      </w:r>
      <w:r w:rsidR="00150A07">
        <w:rPr>
          <w:sz w:val="28"/>
          <w:szCs w:val="28"/>
        </w:rPr>
        <w:t xml:space="preserve">Указанный отчет Контрольно-счетной палаты </w:t>
      </w:r>
      <w:r w:rsidR="00273ED2">
        <w:rPr>
          <w:sz w:val="28"/>
          <w:szCs w:val="28"/>
        </w:rPr>
        <w:t xml:space="preserve">муниципального района </w:t>
      </w:r>
      <w:r w:rsidR="00150A07">
        <w:rPr>
          <w:sz w:val="28"/>
          <w:szCs w:val="28"/>
        </w:rPr>
        <w:t xml:space="preserve">размещается в сети Интернет только после его рассмотрения Советом </w:t>
      </w:r>
      <w:r w:rsidR="009973BB" w:rsidRPr="00361055">
        <w:rPr>
          <w:sz w:val="28"/>
          <w:szCs w:val="28"/>
          <w:lang w:eastAsia="ru-RU"/>
        </w:rPr>
        <w:t>Краснокаменского муниципального округа</w:t>
      </w:r>
      <w:r w:rsidR="00150A07">
        <w:rPr>
          <w:sz w:val="28"/>
          <w:szCs w:val="28"/>
        </w:rPr>
        <w:t>.</w:t>
      </w:r>
    </w:p>
    <w:p w14:paraId="481015B3" w14:textId="3694942E" w:rsidR="00150A07" w:rsidRDefault="002E2809" w:rsidP="00B85981">
      <w:pPr>
        <w:pStyle w:val="a9"/>
        <w:ind w:firstLine="709"/>
        <w:jc w:val="both"/>
        <w:rPr>
          <w:sz w:val="28"/>
          <w:szCs w:val="28"/>
        </w:rPr>
      </w:pPr>
      <w:r>
        <w:rPr>
          <w:sz w:val="28"/>
          <w:szCs w:val="28"/>
        </w:rPr>
        <w:t>3.</w:t>
      </w:r>
      <w:r w:rsidR="00150A07">
        <w:rPr>
          <w:sz w:val="28"/>
          <w:szCs w:val="28"/>
        </w:rPr>
        <w:t xml:space="preserve"> </w:t>
      </w:r>
      <w:r w:rsidR="009973BB">
        <w:rPr>
          <w:sz w:val="28"/>
          <w:szCs w:val="28"/>
        </w:rPr>
        <w:t>Р</w:t>
      </w:r>
      <w:r w:rsidR="00150A07">
        <w:rPr>
          <w:sz w:val="28"/>
          <w:szCs w:val="28"/>
        </w:rPr>
        <w:t>азмещение в сети Интернет информации о деятельности Контрольно-счетной палаты</w:t>
      </w:r>
      <w:r w:rsidR="00273ED2">
        <w:rPr>
          <w:sz w:val="28"/>
          <w:szCs w:val="28"/>
        </w:rPr>
        <w:t xml:space="preserve">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150A07">
        <w:rPr>
          <w:sz w:val="28"/>
          <w:szCs w:val="28"/>
        </w:rPr>
        <w:t>осуществляется в соответствии с</w:t>
      </w:r>
      <w:r w:rsidR="006E299D">
        <w:rPr>
          <w:sz w:val="28"/>
          <w:szCs w:val="28"/>
        </w:rPr>
        <w:t xml:space="preserve"> нормативными правовыми актами Совета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6E299D">
        <w:rPr>
          <w:sz w:val="28"/>
          <w:szCs w:val="28"/>
        </w:rPr>
        <w:t>и</w:t>
      </w:r>
      <w:r w:rsidR="00150A07">
        <w:rPr>
          <w:sz w:val="28"/>
          <w:szCs w:val="28"/>
        </w:rPr>
        <w:t xml:space="preserve"> </w:t>
      </w:r>
      <w:r w:rsidR="002839AF">
        <w:rPr>
          <w:sz w:val="28"/>
          <w:szCs w:val="28"/>
        </w:rPr>
        <w:t>р</w:t>
      </w:r>
      <w:r w:rsidR="00150A07">
        <w:rPr>
          <w:sz w:val="28"/>
          <w:szCs w:val="28"/>
        </w:rPr>
        <w:t>егламентом Контрольно-счетной палаты</w:t>
      </w:r>
      <w:r w:rsidR="006E299D">
        <w:rPr>
          <w:sz w:val="28"/>
          <w:szCs w:val="28"/>
        </w:rPr>
        <w:t xml:space="preserve"> </w:t>
      </w:r>
      <w:r w:rsidR="009973BB" w:rsidRPr="00361055">
        <w:rPr>
          <w:sz w:val="28"/>
          <w:szCs w:val="28"/>
          <w:lang w:eastAsia="ru-RU"/>
        </w:rPr>
        <w:t>Краснокаменского муниципального округа</w:t>
      </w:r>
      <w:r w:rsidR="00150A07">
        <w:rPr>
          <w:sz w:val="28"/>
          <w:szCs w:val="28"/>
        </w:rPr>
        <w:t>.</w:t>
      </w:r>
    </w:p>
    <w:p w14:paraId="2C1D48EC" w14:textId="77777777" w:rsidR="005655EA" w:rsidRPr="00766DD9" w:rsidRDefault="005655EA" w:rsidP="00B85981">
      <w:pPr>
        <w:pStyle w:val="a9"/>
        <w:ind w:firstLine="709"/>
        <w:jc w:val="both"/>
        <w:rPr>
          <w:sz w:val="28"/>
          <w:szCs w:val="28"/>
        </w:rPr>
      </w:pPr>
    </w:p>
    <w:p w14:paraId="7A8357DA" w14:textId="44EA5D36" w:rsidR="00BF7D5C" w:rsidRPr="00766DD9" w:rsidRDefault="002E2809" w:rsidP="00B85981">
      <w:pPr>
        <w:pStyle w:val="a9"/>
        <w:ind w:firstLine="709"/>
        <w:jc w:val="both"/>
        <w:rPr>
          <w:sz w:val="28"/>
          <w:szCs w:val="28"/>
        </w:rPr>
      </w:pPr>
      <w:r>
        <w:rPr>
          <w:sz w:val="28"/>
          <w:szCs w:val="28"/>
        </w:rPr>
        <w:t xml:space="preserve">Статья </w:t>
      </w:r>
      <w:r w:rsidR="00B85DA2">
        <w:rPr>
          <w:sz w:val="28"/>
          <w:szCs w:val="28"/>
        </w:rPr>
        <w:t>2</w:t>
      </w:r>
      <w:r w:rsidR="002839AF">
        <w:rPr>
          <w:sz w:val="28"/>
          <w:szCs w:val="28"/>
        </w:rPr>
        <w:t>3</w:t>
      </w:r>
      <w:r w:rsidR="00BF7D5C" w:rsidRPr="00766DD9">
        <w:rPr>
          <w:sz w:val="28"/>
          <w:szCs w:val="28"/>
        </w:rPr>
        <w:t xml:space="preserve">. </w:t>
      </w:r>
      <w:r w:rsidR="00150A07">
        <w:rPr>
          <w:sz w:val="28"/>
          <w:szCs w:val="28"/>
        </w:rPr>
        <w:t xml:space="preserve">Финансовое обеспечение деятельности Контрольно-счетной палаты </w:t>
      </w:r>
      <w:r w:rsidR="009973BB" w:rsidRPr="00361055">
        <w:rPr>
          <w:sz w:val="28"/>
          <w:szCs w:val="28"/>
          <w:lang w:eastAsia="ru-RU"/>
        </w:rPr>
        <w:t>Краснокаменского муниципального округа</w:t>
      </w:r>
    </w:p>
    <w:p w14:paraId="1BCE4966" w14:textId="77777777" w:rsidR="00844ABF" w:rsidRPr="00766DD9" w:rsidRDefault="00844ABF" w:rsidP="00B85981">
      <w:pPr>
        <w:pStyle w:val="a9"/>
        <w:ind w:firstLine="709"/>
        <w:jc w:val="both"/>
        <w:rPr>
          <w:sz w:val="28"/>
          <w:szCs w:val="28"/>
        </w:rPr>
      </w:pPr>
    </w:p>
    <w:p w14:paraId="53E283A1" w14:textId="256C9F53" w:rsidR="00BF7D5C" w:rsidRDefault="002E2809" w:rsidP="00B85981">
      <w:pPr>
        <w:pStyle w:val="a9"/>
        <w:ind w:firstLine="709"/>
        <w:jc w:val="both"/>
        <w:rPr>
          <w:sz w:val="28"/>
          <w:szCs w:val="28"/>
        </w:rPr>
      </w:pPr>
      <w:r>
        <w:rPr>
          <w:sz w:val="28"/>
          <w:szCs w:val="28"/>
        </w:rPr>
        <w:t>1.</w:t>
      </w:r>
      <w:r w:rsidR="00150A07">
        <w:rPr>
          <w:sz w:val="28"/>
          <w:szCs w:val="28"/>
        </w:rPr>
        <w:t xml:space="preserve"> Финансовое обеспечение деятельности Контрольно-счетной палаты</w:t>
      </w:r>
      <w:r w:rsidR="006E299D">
        <w:rPr>
          <w:sz w:val="28"/>
          <w:szCs w:val="28"/>
        </w:rPr>
        <w:t xml:space="preserve">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150A07">
        <w:rPr>
          <w:sz w:val="28"/>
          <w:szCs w:val="28"/>
        </w:rPr>
        <w:t>осуществляется за счет средств бюджета</w:t>
      </w:r>
      <w:r w:rsidR="006E299D">
        <w:rPr>
          <w:sz w:val="28"/>
          <w:szCs w:val="28"/>
        </w:rPr>
        <w:t xml:space="preserve"> </w:t>
      </w:r>
      <w:r w:rsidR="009973BB" w:rsidRPr="00361055">
        <w:rPr>
          <w:sz w:val="28"/>
          <w:szCs w:val="28"/>
          <w:lang w:eastAsia="ru-RU"/>
        </w:rPr>
        <w:t>Краснокаменского муниципального округа</w:t>
      </w:r>
      <w:r w:rsidR="00150A07">
        <w:rPr>
          <w:sz w:val="28"/>
          <w:szCs w:val="28"/>
        </w:rPr>
        <w:t>. Финансовое обеспечение деятельности Контрольно-счетной палаты</w:t>
      </w:r>
      <w:r w:rsidR="006E299D">
        <w:rPr>
          <w:sz w:val="28"/>
          <w:szCs w:val="28"/>
        </w:rPr>
        <w:t xml:space="preserve">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150A07">
        <w:rPr>
          <w:sz w:val="28"/>
          <w:szCs w:val="28"/>
        </w:rPr>
        <w:t>предусматривается в объеме, позволяющем обеспечить возможность осуществления возложенных на нее полномочий.</w:t>
      </w:r>
    </w:p>
    <w:p w14:paraId="33E08C75" w14:textId="2CEEDEC2" w:rsidR="00B85DA2" w:rsidRPr="002F42A1" w:rsidRDefault="002E2809" w:rsidP="00B85981">
      <w:pPr>
        <w:shd w:val="clear" w:color="auto" w:fill="FFFFFF"/>
        <w:tabs>
          <w:tab w:val="left" w:pos="0"/>
        </w:tabs>
        <w:ind w:firstLine="709"/>
        <w:jc w:val="both"/>
        <w:rPr>
          <w:sz w:val="28"/>
          <w:szCs w:val="28"/>
        </w:rPr>
      </w:pPr>
      <w:r>
        <w:rPr>
          <w:sz w:val="28"/>
          <w:szCs w:val="28"/>
        </w:rPr>
        <w:t xml:space="preserve">2. </w:t>
      </w:r>
      <w:r>
        <w:rPr>
          <w:spacing w:val="-1"/>
          <w:sz w:val="28"/>
          <w:szCs w:val="28"/>
        </w:rPr>
        <w:t>Средства</w:t>
      </w:r>
      <w:r w:rsidR="00B85DA2">
        <w:rPr>
          <w:spacing w:val="-1"/>
          <w:sz w:val="28"/>
          <w:szCs w:val="28"/>
        </w:rPr>
        <w:t xml:space="preserve"> на обеспечение деятельности Контрольно-счетной палаты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B85DA2">
        <w:rPr>
          <w:spacing w:val="-1"/>
          <w:sz w:val="28"/>
          <w:szCs w:val="28"/>
        </w:rPr>
        <w:t xml:space="preserve">предусматриваются в бюджете </w:t>
      </w:r>
      <w:r w:rsidR="009973BB" w:rsidRPr="00361055">
        <w:rPr>
          <w:sz w:val="28"/>
          <w:szCs w:val="28"/>
          <w:lang w:eastAsia="ru-RU"/>
        </w:rPr>
        <w:t>Краснокаменского муниципального округа</w:t>
      </w:r>
      <w:r w:rsidR="009973BB" w:rsidRPr="00361055">
        <w:rPr>
          <w:sz w:val="28"/>
          <w:szCs w:val="28"/>
        </w:rPr>
        <w:t xml:space="preserve"> </w:t>
      </w:r>
      <w:r w:rsidR="00B85DA2">
        <w:rPr>
          <w:spacing w:val="-1"/>
          <w:sz w:val="28"/>
          <w:szCs w:val="28"/>
        </w:rPr>
        <w:t>отдельной строкой в соответствии с бюджетной классификацией расходов бюджетов Российской Федерации.</w:t>
      </w:r>
    </w:p>
    <w:p w14:paraId="48793D98" w14:textId="6C8A41C8" w:rsidR="007F546A" w:rsidRDefault="002E2809" w:rsidP="00B85981">
      <w:pPr>
        <w:pStyle w:val="a9"/>
        <w:ind w:firstLine="709"/>
        <w:jc w:val="both"/>
        <w:rPr>
          <w:sz w:val="28"/>
          <w:szCs w:val="28"/>
        </w:rPr>
      </w:pPr>
      <w:r>
        <w:rPr>
          <w:sz w:val="28"/>
          <w:szCs w:val="28"/>
        </w:rPr>
        <w:t>3.</w:t>
      </w:r>
      <w:r w:rsidR="00150A07">
        <w:rPr>
          <w:sz w:val="28"/>
          <w:szCs w:val="28"/>
        </w:rPr>
        <w:t xml:space="preserve"> Контроль за использованием Контрольно-счетной палатой</w:t>
      </w:r>
      <w:r w:rsidR="006E299D">
        <w:rPr>
          <w:sz w:val="28"/>
          <w:szCs w:val="28"/>
        </w:rPr>
        <w:t xml:space="preserve"> </w:t>
      </w:r>
      <w:r w:rsidR="009973BB" w:rsidRPr="00361055">
        <w:rPr>
          <w:sz w:val="28"/>
          <w:szCs w:val="28"/>
          <w:lang w:eastAsia="ru-RU"/>
        </w:rPr>
        <w:t>Краснокаменского муниципального округа</w:t>
      </w:r>
      <w:r w:rsidR="00150A07">
        <w:rPr>
          <w:sz w:val="28"/>
          <w:szCs w:val="28"/>
        </w:rPr>
        <w:t xml:space="preserve"> бюджетных средств, муниципального </w:t>
      </w:r>
      <w:r w:rsidR="00150A07">
        <w:rPr>
          <w:sz w:val="28"/>
          <w:szCs w:val="28"/>
        </w:rPr>
        <w:lastRenderedPageBreak/>
        <w:t xml:space="preserve">имущества осуществляется на основании </w:t>
      </w:r>
      <w:r w:rsidR="006E299D">
        <w:rPr>
          <w:sz w:val="28"/>
          <w:szCs w:val="28"/>
        </w:rPr>
        <w:t>решен</w:t>
      </w:r>
      <w:r w:rsidR="002839AF">
        <w:rPr>
          <w:sz w:val="28"/>
          <w:szCs w:val="28"/>
        </w:rPr>
        <w:t>ия</w:t>
      </w:r>
      <w:r w:rsidR="00CF7C08">
        <w:rPr>
          <w:sz w:val="28"/>
          <w:szCs w:val="28"/>
        </w:rPr>
        <w:t xml:space="preserve"> Совета </w:t>
      </w:r>
      <w:r w:rsidR="009973BB" w:rsidRPr="00361055">
        <w:rPr>
          <w:sz w:val="28"/>
          <w:szCs w:val="28"/>
          <w:lang w:eastAsia="ru-RU"/>
        </w:rPr>
        <w:t>Краснокаменского муниципального округа</w:t>
      </w:r>
      <w:r w:rsidR="00CF7C08">
        <w:rPr>
          <w:sz w:val="28"/>
          <w:szCs w:val="28"/>
        </w:rPr>
        <w:t>.</w:t>
      </w:r>
    </w:p>
    <w:p w14:paraId="2CF55510" w14:textId="77777777" w:rsidR="003457F1" w:rsidRDefault="003457F1" w:rsidP="00B85981">
      <w:pPr>
        <w:suppressAutoHyphens w:val="0"/>
        <w:autoSpaceDE w:val="0"/>
        <w:autoSpaceDN w:val="0"/>
        <w:adjustRightInd w:val="0"/>
        <w:ind w:firstLine="709"/>
        <w:jc w:val="both"/>
        <w:rPr>
          <w:sz w:val="28"/>
          <w:szCs w:val="28"/>
        </w:rPr>
      </w:pPr>
    </w:p>
    <w:p w14:paraId="5ACD115D" w14:textId="159BB01D" w:rsidR="006E299D" w:rsidRPr="006E299D" w:rsidRDefault="002E2809" w:rsidP="00B85981">
      <w:pPr>
        <w:suppressAutoHyphens w:val="0"/>
        <w:autoSpaceDE w:val="0"/>
        <w:autoSpaceDN w:val="0"/>
        <w:adjustRightInd w:val="0"/>
        <w:ind w:firstLine="709"/>
        <w:jc w:val="both"/>
        <w:rPr>
          <w:sz w:val="28"/>
          <w:szCs w:val="28"/>
          <w:lang w:eastAsia="ru-RU"/>
        </w:rPr>
      </w:pPr>
      <w:r>
        <w:rPr>
          <w:sz w:val="28"/>
          <w:szCs w:val="28"/>
        </w:rPr>
        <w:t xml:space="preserve">Статья </w:t>
      </w:r>
      <w:r w:rsidR="006E299D">
        <w:rPr>
          <w:sz w:val="28"/>
          <w:szCs w:val="28"/>
        </w:rPr>
        <w:t>2</w:t>
      </w:r>
      <w:r w:rsidR="002839AF">
        <w:rPr>
          <w:sz w:val="28"/>
          <w:szCs w:val="28"/>
        </w:rPr>
        <w:t>4</w:t>
      </w:r>
      <w:r w:rsidR="006E299D">
        <w:rPr>
          <w:sz w:val="28"/>
          <w:szCs w:val="28"/>
        </w:rPr>
        <w:t xml:space="preserve">. </w:t>
      </w:r>
      <w:r w:rsidR="006E299D" w:rsidRPr="006E299D">
        <w:rPr>
          <w:sz w:val="28"/>
          <w:szCs w:val="28"/>
          <w:lang w:eastAsia="ru-RU"/>
        </w:rPr>
        <w:t xml:space="preserve">Материальное и социальное обеспечение должностных лиц </w:t>
      </w:r>
      <w:r w:rsidR="006E299D">
        <w:rPr>
          <w:sz w:val="28"/>
          <w:szCs w:val="28"/>
          <w:lang w:eastAsia="ru-RU"/>
        </w:rPr>
        <w:t xml:space="preserve">Контрольно-счетной палаты </w:t>
      </w:r>
      <w:r w:rsidR="00FD5A28">
        <w:rPr>
          <w:bCs/>
          <w:iCs/>
          <w:sz w:val="28"/>
          <w:szCs w:val="28"/>
        </w:rPr>
        <w:t>Краснокаменского</w:t>
      </w:r>
      <w:r w:rsidR="00FD5A28" w:rsidRPr="00766DD9">
        <w:rPr>
          <w:bCs/>
          <w:iCs/>
          <w:sz w:val="28"/>
          <w:szCs w:val="28"/>
        </w:rPr>
        <w:t xml:space="preserve"> муниципального</w:t>
      </w:r>
      <w:r w:rsidR="00FD5A28">
        <w:rPr>
          <w:sz w:val="28"/>
          <w:szCs w:val="28"/>
          <w:lang w:eastAsia="ru-RU"/>
        </w:rPr>
        <w:t xml:space="preserve"> округа</w:t>
      </w:r>
    </w:p>
    <w:p w14:paraId="082012BA" w14:textId="77777777" w:rsidR="006E299D" w:rsidRDefault="006E299D" w:rsidP="00B85981">
      <w:pPr>
        <w:suppressAutoHyphens w:val="0"/>
        <w:autoSpaceDE w:val="0"/>
        <w:autoSpaceDN w:val="0"/>
        <w:adjustRightInd w:val="0"/>
        <w:ind w:firstLine="709"/>
        <w:jc w:val="both"/>
        <w:rPr>
          <w:sz w:val="28"/>
          <w:szCs w:val="28"/>
          <w:lang w:eastAsia="ru-RU"/>
        </w:rPr>
      </w:pPr>
    </w:p>
    <w:p w14:paraId="432C3BAD" w14:textId="77777777" w:rsidR="00FF67F1" w:rsidRDefault="00FF67F1" w:rsidP="00B85981">
      <w:pPr>
        <w:pStyle w:val="af6"/>
        <w:numPr>
          <w:ilvl w:val="0"/>
          <w:numId w:val="39"/>
        </w:numPr>
        <w:suppressAutoHyphens w:val="0"/>
        <w:autoSpaceDE w:val="0"/>
        <w:autoSpaceDN w:val="0"/>
        <w:adjustRightInd w:val="0"/>
        <w:ind w:left="0" w:firstLine="709"/>
        <w:contextualSpacing w:val="0"/>
        <w:jc w:val="both"/>
        <w:rPr>
          <w:sz w:val="28"/>
          <w:szCs w:val="28"/>
          <w:lang w:eastAsia="ru-RU"/>
        </w:rPr>
      </w:pPr>
      <w:bookmarkStart w:id="4" w:name="Par4"/>
      <w:bookmarkEnd w:id="4"/>
      <w:r w:rsidRPr="00FF67F1">
        <w:rPr>
          <w:sz w:val="28"/>
          <w:szCs w:val="28"/>
          <w:lang w:eastAsia="ru-RU"/>
        </w:rPr>
        <w:t xml:space="preserve">Гарантии осуществления полномочий председателя Контрольно-счетной </w:t>
      </w:r>
    </w:p>
    <w:p w14:paraId="71E22DED" w14:textId="524A126C" w:rsidR="001F5F1C" w:rsidRDefault="00FF67F1" w:rsidP="00B85981">
      <w:pPr>
        <w:suppressAutoHyphens w:val="0"/>
        <w:autoSpaceDE w:val="0"/>
        <w:autoSpaceDN w:val="0"/>
        <w:adjustRightInd w:val="0"/>
        <w:jc w:val="both"/>
        <w:rPr>
          <w:sz w:val="28"/>
          <w:szCs w:val="28"/>
          <w:lang w:eastAsia="ru-RU"/>
        </w:rPr>
      </w:pPr>
      <w:r w:rsidRPr="00FF67F1">
        <w:rPr>
          <w:sz w:val="28"/>
          <w:szCs w:val="28"/>
          <w:lang w:eastAsia="ru-RU"/>
        </w:rPr>
        <w:t xml:space="preserve">палаты </w:t>
      </w:r>
      <w:r w:rsidRPr="00FF67F1">
        <w:rPr>
          <w:bCs/>
          <w:iCs/>
          <w:sz w:val="28"/>
          <w:szCs w:val="28"/>
        </w:rPr>
        <w:t>Краснокаменского муниципального</w:t>
      </w:r>
      <w:r w:rsidRPr="00FF67F1">
        <w:rPr>
          <w:sz w:val="28"/>
          <w:szCs w:val="28"/>
          <w:lang w:eastAsia="ru-RU"/>
        </w:rPr>
        <w:t xml:space="preserve"> округа</w:t>
      </w:r>
      <w:r w:rsidR="0026507B">
        <w:rPr>
          <w:sz w:val="28"/>
          <w:szCs w:val="28"/>
          <w:lang w:eastAsia="ru-RU"/>
        </w:rPr>
        <w:t>:</w:t>
      </w:r>
      <w:r w:rsidRPr="00FF67F1">
        <w:rPr>
          <w:sz w:val="28"/>
          <w:szCs w:val="28"/>
          <w:lang w:eastAsia="ru-RU"/>
        </w:rPr>
        <w:t xml:space="preserve"> </w:t>
      </w:r>
    </w:p>
    <w:p w14:paraId="22763E1D" w14:textId="1C30C351" w:rsidR="00FF67F1" w:rsidRPr="00AC4D5E" w:rsidRDefault="00127391" w:rsidP="002839AF">
      <w:pPr>
        <w:suppressAutoHyphens w:val="0"/>
        <w:autoSpaceDE w:val="0"/>
        <w:autoSpaceDN w:val="0"/>
        <w:adjustRightInd w:val="0"/>
        <w:ind w:firstLine="709"/>
        <w:jc w:val="both"/>
        <w:rPr>
          <w:sz w:val="28"/>
          <w:szCs w:val="28"/>
          <w:lang w:eastAsia="ru-RU"/>
        </w:rPr>
      </w:pPr>
      <w:r>
        <w:rPr>
          <w:sz w:val="28"/>
          <w:szCs w:val="28"/>
          <w:lang w:eastAsia="ru-RU"/>
        </w:rPr>
        <w:t xml:space="preserve">1). </w:t>
      </w:r>
      <w:r w:rsidR="00E2549D" w:rsidRPr="00127391">
        <w:rPr>
          <w:sz w:val="28"/>
          <w:szCs w:val="28"/>
          <w:lang w:eastAsia="ru-RU"/>
        </w:rPr>
        <w:t xml:space="preserve">Председателю Контрольно-счетной палаты </w:t>
      </w:r>
      <w:r w:rsidR="00FF67F1" w:rsidRPr="00127391">
        <w:rPr>
          <w:sz w:val="28"/>
          <w:szCs w:val="28"/>
          <w:lang w:eastAsia="ru-RU"/>
        </w:rPr>
        <w:t xml:space="preserve">решением Совета </w:t>
      </w:r>
      <w:r w:rsidR="00FF67F1" w:rsidRPr="00AC4D5E">
        <w:rPr>
          <w:bCs/>
          <w:iCs/>
          <w:sz w:val="28"/>
          <w:szCs w:val="28"/>
        </w:rPr>
        <w:t>Краснокаменского муниципального</w:t>
      </w:r>
      <w:r w:rsidR="00FF67F1" w:rsidRPr="00AC4D5E">
        <w:rPr>
          <w:sz w:val="28"/>
          <w:szCs w:val="28"/>
          <w:lang w:eastAsia="ru-RU"/>
        </w:rPr>
        <w:t xml:space="preserve"> округа за счет средств местного бюджета устанавливается</w:t>
      </w:r>
      <w:r w:rsidR="00FF67F1" w:rsidRPr="00AC4D5E">
        <w:rPr>
          <w:color w:val="FF0000"/>
          <w:sz w:val="28"/>
          <w:szCs w:val="28"/>
          <w:lang w:eastAsia="ru-RU"/>
        </w:rPr>
        <w:t xml:space="preserve"> </w:t>
      </w:r>
      <w:r w:rsidR="00FF67F1" w:rsidRPr="00AC4D5E">
        <w:rPr>
          <w:sz w:val="28"/>
          <w:szCs w:val="28"/>
          <w:lang w:eastAsia="ru-RU"/>
        </w:rPr>
        <w:t>д</w:t>
      </w:r>
      <w:r w:rsidR="00FD5A28" w:rsidRPr="00AC4D5E">
        <w:rPr>
          <w:sz w:val="28"/>
          <w:szCs w:val="28"/>
          <w:lang w:eastAsia="ru-RU"/>
        </w:rPr>
        <w:t xml:space="preserve">енежное вознаграждение, которое состоит из должностного оклада, </w:t>
      </w:r>
      <w:r w:rsidR="00FF67F1" w:rsidRPr="00AC4D5E">
        <w:rPr>
          <w:sz w:val="28"/>
          <w:szCs w:val="28"/>
          <w:lang w:eastAsia="ru-RU"/>
        </w:rPr>
        <w:t>надбавок</w:t>
      </w:r>
      <w:r w:rsidR="009463EE" w:rsidRPr="00AC4D5E">
        <w:rPr>
          <w:sz w:val="28"/>
          <w:szCs w:val="28"/>
          <w:lang w:eastAsia="ru-RU"/>
        </w:rPr>
        <w:t xml:space="preserve"> </w:t>
      </w:r>
      <w:r w:rsidR="00FD5A28" w:rsidRPr="00AC4D5E">
        <w:rPr>
          <w:sz w:val="28"/>
          <w:szCs w:val="28"/>
          <w:lang w:eastAsia="ru-RU"/>
        </w:rPr>
        <w:t xml:space="preserve">и иных выплат. </w:t>
      </w:r>
    </w:p>
    <w:p w14:paraId="17E42EF5" w14:textId="18916180" w:rsidR="00FD5A28" w:rsidRDefault="00FF67F1" w:rsidP="00B85981">
      <w:pPr>
        <w:suppressAutoHyphens w:val="0"/>
        <w:autoSpaceDE w:val="0"/>
        <w:autoSpaceDN w:val="0"/>
        <w:adjustRightInd w:val="0"/>
        <w:ind w:firstLine="709"/>
        <w:jc w:val="both"/>
        <w:rPr>
          <w:sz w:val="28"/>
          <w:szCs w:val="28"/>
          <w:lang w:eastAsia="ru-RU"/>
        </w:rPr>
      </w:pPr>
      <w:r w:rsidRPr="00FF67F1">
        <w:rPr>
          <w:sz w:val="28"/>
          <w:szCs w:val="28"/>
          <w:lang w:eastAsia="ru-RU"/>
        </w:rPr>
        <w:t>Н</w:t>
      </w:r>
      <w:r w:rsidR="00FD5A28" w:rsidRPr="00FF67F1">
        <w:rPr>
          <w:sz w:val="28"/>
          <w:szCs w:val="28"/>
          <w:lang w:eastAsia="ru-RU"/>
        </w:rPr>
        <w:t>а денежное вознаграждение производится начисление районного коэффициента, действующего на территории Забайкальского края, и процентной надбавки к заработной плате за стаж работы в районах Крайнего Севера и приравненных к ним местностях</w:t>
      </w:r>
      <w:r>
        <w:rPr>
          <w:sz w:val="28"/>
          <w:szCs w:val="28"/>
          <w:lang w:eastAsia="ru-RU"/>
        </w:rPr>
        <w:t>.</w:t>
      </w:r>
    </w:p>
    <w:p w14:paraId="5515EE98" w14:textId="2D8A29A3" w:rsidR="00E07B0F" w:rsidRDefault="00AC4D5E" w:rsidP="00B85981">
      <w:pPr>
        <w:suppressAutoHyphens w:val="0"/>
        <w:autoSpaceDE w:val="0"/>
        <w:autoSpaceDN w:val="0"/>
        <w:adjustRightInd w:val="0"/>
        <w:ind w:firstLine="709"/>
        <w:jc w:val="both"/>
        <w:rPr>
          <w:sz w:val="28"/>
          <w:szCs w:val="28"/>
          <w:lang w:eastAsia="ru-RU"/>
        </w:rPr>
      </w:pPr>
      <w:r>
        <w:rPr>
          <w:sz w:val="28"/>
          <w:szCs w:val="28"/>
          <w:lang w:eastAsia="ru-RU"/>
        </w:rPr>
        <w:t xml:space="preserve">Надбавки за работу в местностях с особыми климатическими условиями (районный коэффициент и процентная надбавка </w:t>
      </w:r>
      <w:r w:rsidRPr="00FF67F1">
        <w:rPr>
          <w:sz w:val="28"/>
          <w:szCs w:val="28"/>
          <w:lang w:eastAsia="ru-RU"/>
        </w:rPr>
        <w:t>за стаж работы в районах Крайнего Севера и приравненных к ним местностях</w:t>
      </w:r>
      <w:r>
        <w:rPr>
          <w:sz w:val="28"/>
          <w:szCs w:val="28"/>
          <w:lang w:eastAsia="ru-RU"/>
        </w:rPr>
        <w:t>) устанавливаются в размерах, предусмотренных федеральными законами и законами Забайкальского края.</w:t>
      </w:r>
    </w:p>
    <w:p w14:paraId="00FFA41B" w14:textId="383118E8" w:rsidR="00B139D8" w:rsidRDefault="00127391" w:rsidP="002839AF">
      <w:pPr>
        <w:ind w:firstLine="709"/>
        <w:jc w:val="both"/>
        <w:rPr>
          <w:sz w:val="28"/>
          <w:szCs w:val="28"/>
        </w:rPr>
      </w:pPr>
      <w:r>
        <w:rPr>
          <w:sz w:val="28"/>
          <w:szCs w:val="28"/>
          <w:lang w:eastAsia="ru-RU"/>
        </w:rPr>
        <w:t xml:space="preserve">2). </w:t>
      </w:r>
      <w:r w:rsidR="00AC4D5E" w:rsidRPr="00127391">
        <w:rPr>
          <w:sz w:val="28"/>
          <w:szCs w:val="28"/>
          <w:lang w:eastAsia="ru-RU"/>
        </w:rPr>
        <w:t xml:space="preserve">Председателю Контрольно-счетной палаты предоставляется </w:t>
      </w:r>
      <w:r w:rsidR="00B139D8" w:rsidRPr="00AC4D5E">
        <w:rPr>
          <w:sz w:val="28"/>
          <w:szCs w:val="28"/>
        </w:rPr>
        <w:t xml:space="preserve">ежегодный оплачиваемый отпуск </w:t>
      </w:r>
      <w:r w:rsidR="00B139D8" w:rsidRPr="00AC4D5E">
        <w:rPr>
          <w:sz w:val="28"/>
          <w:szCs w:val="28"/>
          <w:lang w:eastAsia="ru-RU"/>
        </w:rPr>
        <w:t>с сохранением замещаемой муниципальной должности и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p>
    <w:p w14:paraId="04FE3305" w14:textId="181D7A73" w:rsidR="009C4B7F" w:rsidRPr="00AC4D5E" w:rsidRDefault="009C4B7F" w:rsidP="00B85981">
      <w:pPr>
        <w:suppressAutoHyphens w:val="0"/>
        <w:autoSpaceDE w:val="0"/>
        <w:autoSpaceDN w:val="0"/>
        <w:adjustRightInd w:val="0"/>
        <w:ind w:firstLine="709"/>
        <w:jc w:val="both"/>
        <w:rPr>
          <w:sz w:val="28"/>
          <w:szCs w:val="28"/>
          <w:lang w:eastAsia="ru-RU"/>
        </w:rPr>
      </w:pPr>
      <w:r>
        <w:rPr>
          <w:sz w:val="28"/>
          <w:szCs w:val="28"/>
          <w:lang w:eastAsia="ru-RU"/>
        </w:rPr>
        <w:tab/>
        <w:t>Е</w:t>
      </w:r>
      <w:r w:rsidRPr="00AC4D5E">
        <w:rPr>
          <w:sz w:val="28"/>
          <w:szCs w:val="28"/>
        </w:rPr>
        <w:t>жегодный оплачиваемый отпуск</w:t>
      </w:r>
      <w:r>
        <w:rPr>
          <w:sz w:val="28"/>
          <w:szCs w:val="28"/>
        </w:rPr>
        <w:t xml:space="preserve"> председателя Контрольно-счетной палаты </w:t>
      </w:r>
      <w:r w:rsidRPr="00F505A9">
        <w:rPr>
          <w:sz w:val="28"/>
          <w:szCs w:val="28"/>
          <w:lang w:eastAsia="ru-RU"/>
        </w:rPr>
        <w:t>состоит из основного оплачиваемого отпуска и дополнительных оплачиваемых отпусков</w:t>
      </w:r>
      <w:r>
        <w:rPr>
          <w:sz w:val="28"/>
          <w:szCs w:val="28"/>
          <w:lang w:eastAsia="ru-RU"/>
        </w:rPr>
        <w:t>.</w:t>
      </w:r>
      <w:r w:rsidR="005D5B23" w:rsidRPr="005D5B23">
        <w:rPr>
          <w:sz w:val="28"/>
          <w:szCs w:val="28"/>
          <w:lang w:eastAsia="ru-RU"/>
        </w:rPr>
        <w:t xml:space="preserve"> </w:t>
      </w:r>
    </w:p>
    <w:p w14:paraId="2000B4FB" w14:textId="38DDD878" w:rsidR="009C4B7F" w:rsidRDefault="009C4B7F" w:rsidP="00B85981">
      <w:pPr>
        <w:suppressAutoHyphens w:val="0"/>
        <w:autoSpaceDE w:val="0"/>
        <w:autoSpaceDN w:val="0"/>
        <w:adjustRightInd w:val="0"/>
        <w:ind w:firstLine="709"/>
        <w:jc w:val="both"/>
        <w:rPr>
          <w:sz w:val="28"/>
          <w:szCs w:val="28"/>
          <w:lang w:eastAsia="ru-RU"/>
        </w:rPr>
      </w:pPr>
      <w:r>
        <w:rPr>
          <w:sz w:val="28"/>
          <w:szCs w:val="28"/>
          <w:lang w:eastAsia="ru-RU"/>
        </w:rPr>
        <w:t>Продолжительность основного е</w:t>
      </w:r>
      <w:r w:rsidR="00B139D8" w:rsidRPr="00F505A9">
        <w:rPr>
          <w:sz w:val="28"/>
          <w:szCs w:val="28"/>
          <w:lang w:eastAsia="ru-RU"/>
        </w:rPr>
        <w:t>жегодн</w:t>
      </w:r>
      <w:r>
        <w:rPr>
          <w:sz w:val="28"/>
          <w:szCs w:val="28"/>
          <w:lang w:eastAsia="ru-RU"/>
        </w:rPr>
        <w:t>ого</w:t>
      </w:r>
      <w:r w:rsidR="00B139D8" w:rsidRPr="00F505A9">
        <w:rPr>
          <w:sz w:val="28"/>
          <w:szCs w:val="28"/>
          <w:lang w:eastAsia="ru-RU"/>
        </w:rPr>
        <w:t xml:space="preserve"> оплачиваем</w:t>
      </w:r>
      <w:r>
        <w:rPr>
          <w:sz w:val="28"/>
          <w:szCs w:val="28"/>
          <w:lang w:eastAsia="ru-RU"/>
        </w:rPr>
        <w:t>ого</w:t>
      </w:r>
      <w:r w:rsidR="00B139D8" w:rsidRPr="00F505A9">
        <w:rPr>
          <w:sz w:val="28"/>
          <w:szCs w:val="28"/>
          <w:lang w:eastAsia="ru-RU"/>
        </w:rPr>
        <w:t xml:space="preserve"> отпуск</w:t>
      </w:r>
      <w:r>
        <w:rPr>
          <w:sz w:val="28"/>
          <w:szCs w:val="28"/>
          <w:lang w:eastAsia="ru-RU"/>
        </w:rPr>
        <w:t>а</w:t>
      </w:r>
      <w:r w:rsidR="00B139D8" w:rsidRPr="00F505A9">
        <w:rPr>
          <w:sz w:val="28"/>
          <w:szCs w:val="28"/>
          <w:lang w:eastAsia="ru-RU"/>
        </w:rPr>
        <w:t xml:space="preserve"> </w:t>
      </w:r>
      <w:r w:rsidR="00B139D8">
        <w:rPr>
          <w:sz w:val="28"/>
          <w:szCs w:val="28"/>
          <w:lang w:eastAsia="ru-RU"/>
        </w:rPr>
        <w:t xml:space="preserve">председателя Контрольно-счетной палаты составляет </w:t>
      </w:r>
      <w:r w:rsidR="002839AF">
        <w:rPr>
          <w:sz w:val="28"/>
          <w:szCs w:val="28"/>
          <w:lang w:eastAsia="ru-RU"/>
        </w:rPr>
        <w:t>30</w:t>
      </w:r>
      <w:r w:rsidR="009A18FB">
        <w:rPr>
          <w:sz w:val="28"/>
          <w:szCs w:val="28"/>
          <w:lang w:eastAsia="ru-RU"/>
        </w:rPr>
        <w:t xml:space="preserve"> календарных дней</w:t>
      </w:r>
      <w:r>
        <w:rPr>
          <w:sz w:val="28"/>
          <w:szCs w:val="28"/>
          <w:lang w:eastAsia="ru-RU"/>
        </w:rPr>
        <w:t>.</w:t>
      </w:r>
    </w:p>
    <w:p w14:paraId="551E93A5" w14:textId="048B5B1B" w:rsidR="00B139D8" w:rsidRPr="00F505A9" w:rsidRDefault="009C4B7F" w:rsidP="00B85981">
      <w:pPr>
        <w:suppressAutoHyphens w:val="0"/>
        <w:autoSpaceDE w:val="0"/>
        <w:autoSpaceDN w:val="0"/>
        <w:adjustRightInd w:val="0"/>
        <w:ind w:firstLine="709"/>
        <w:jc w:val="both"/>
        <w:rPr>
          <w:sz w:val="28"/>
          <w:szCs w:val="28"/>
          <w:lang w:eastAsia="ru-RU"/>
        </w:rPr>
      </w:pPr>
      <w:r>
        <w:rPr>
          <w:sz w:val="28"/>
          <w:szCs w:val="28"/>
          <w:lang w:eastAsia="ru-RU"/>
        </w:rPr>
        <w:t>Председателю Контрольно-счетной палаты предоставляются следующие ежегодные дополнительные оплачиваемые отпуска:</w:t>
      </w:r>
    </w:p>
    <w:p w14:paraId="612C54FA" w14:textId="77777777" w:rsidR="00440866" w:rsidRDefault="00B139D8" w:rsidP="00B85981">
      <w:pPr>
        <w:suppressAutoHyphens w:val="0"/>
        <w:autoSpaceDE w:val="0"/>
        <w:autoSpaceDN w:val="0"/>
        <w:adjustRightInd w:val="0"/>
        <w:ind w:firstLine="709"/>
        <w:jc w:val="both"/>
        <w:rPr>
          <w:sz w:val="28"/>
          <w:szCs w:val="28"/>
          <w:lang w:eastAsia="ru-RU"/>
        </w:rPr>
      </w:pPr>
      <w:r>
        <w:rPr>
          <w:sz w:val="28"/>
          <w:szCs w:val="28"/>
          <w:lang w:eastAsia="ru-RU"/>
        </w:rPr>
        <w:t>-</w:t>
      </w:r>
      <w:r w:rsidRPr="00F505A9">
        <w:rPr>
          <w:sz w:val="28"/>
          <w:szCs w:val="28"/>
          <w:lang w:eastAsia="ru-RU"/>
        </w:rPr>
        <w:t xml:space="preserve"> </w:t>
      </w:r>
      <w:r w:rsidR="009C4B7F">
        <w:rPr>
          <w:sz w:val="28"/>
          <w:szCs w:val="28"/>
          <w:lang w:eastAsia="ru-RU"/>
        </w:rPr>
        <w:t>за работу в Забайкальском крае в соответствии</w:t>
      </w:r>
      <w:r w:rsidRPr="00F505A9">
        <w:rPr>
          <w:sz w:val="28"/>
          <w:szCs w:val="28"/>
          <w:lang w:eastAsia="ru-RU"/>
        </w:rPr>
        <w:t xml:space="preserve"> с </w:t>
      </w:r>
      <w:r w:rsidR="009C4B7F">
        <w:rPr>
          <w:sz w:val="28"/>
          <w:szCs w:val="28"/>
          <w:lang w:eastAsia="ru-RU"/>
        </w:rPr>
        <w:t xml:space="preserve">законодательством </w:t>
      </w:r>
      <w:r w:rsidR="009C4B7F" w:rsidRPr="00440866">
        <w:rPr>
          <w:sz w:val="28"/>
          <w:szCs w:val="28"/>
          <w:lang w:eastAsia="ru-RU"/>
        </w:rPr>
        <w:t>Российской Федерации и законами Забайкальского края</w:t>
      </w:r>
      <w:r w:rsidRPr="00440866">
        <w:rPr>
          <w:sz w:val="28"/>
          <w:szCs w:val="28"/>
          <w:lang w:eastAsia="ru-RU"/>
        </w:rPr>
        <w:t xml:space="preserve"> </w:t>
      </w:r>
      <w:r w:rsidR="009C4B7F" w:rsidRPr="00440866">
        <w:rPr>
          <w:sz w:val="28"/>
          <w:szCs w:val="28"/>
          <w:lang w:eastAsia="ru-RU"/>
        </w:rPr>
        <w:t>-</w:t>
      </w:r>
      <w:r w:rsidRPr="00440866">
        <w:rPr>
          <w:sz w:val="28"/>
          <w:szCs w:val="28"/>
          <w:lang w:eastAsia="ru-RU"/>
        </w:rPr>
        <w:t xml:space="preserve"> 8 календарных дней</w:t>
      </w:r>
      <w:r w:rsidR="00440866">
        <w:rPr>
          <w:sz w:val="28"/>
          <w:szCs w:val="28"/>
          <w:lang w:eastAsia="ru-RU"/>
        </w:rPr>
        <w:t>;</w:t>
      </w:r>
    </w:p>
    <w:p w14:paraId="11130559" w14:textId="2A0A5BEF" w:rsidR="00B139D8" w:rsidRPr="00440866" w:rsidRDefault="00440866" w:rsidP="00B85981">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440866">
        <w:rPr>
          <w:sz w:val="28"/>
          <w:szCs w:val="28"/>
          <w:lang w:eastAsia="ru-RU"/>
        </w:rPr>
        <w:t xml:space="preserve">за ненормированный рабочий день </w:t>
      </w:r>
      <w:r>
        <w:rPr>
          <w:sz w:val="28"/>
          <w:szCs w:val="28"/>
          <w:lang w:eastAsia="ru-RU"/>
        </w:rPr>
        <w:t>-</w:t>
      </w:r>
      <w:r w:rsidRPr="00F505A9">
        <w:rPr>
          <w:sz w:val="28"/>
          <w:szCs w:val="28"/>
          <w:lang w:eastAsia="ru-RU"/>
        </w:rPr>
        <w:t xml:space="preserve"> 1</w:t>
      </w:r>
      <w:r>
        <w:rPr>
          <w:sz w:val="28"/>
          <w:szCs w:val="28"/>
          <w:lang w:eastAsia="ru-RU"/>
        </w:rPr>
        <w:t>5</w:t>
      </w:r>
      <w:r w:rsidRPr="00F505A9">
        <w:rPr>
          <w:sz w:val="28"/>
          <w:szCs w:val="28"/>
          <w:lang w:eastAsia="ru-RU"/>
        </w:rPr>
        <w:t xml:space="preserve"> календарных дней</w:t>
      </w:r>
      <w:r w:rsidR="00B139D8" w:rsidRPr="00440866">
        <w:rPr>
          <w:sz w:val="28"/>
          <w:szCs w:val="28"/>
          <w:lang w:eastAsia="ru-RU"/>
        </w:rPr>
        <w:t>.</w:t>
      </w:r>
    </w:p>
    <w:p w14:paraId="385D956D" w14:textId="10BE224F" w:rsidR="00440866" w:rsidRPr="00440866" w:rsidRDefault="00440866" w:rsidP="00B85981">
      <w:pPr>
        <w:suppressAutoHyphens w:val="0"/>
        <w:autoSpaceDE w:val="0"/>
        <w:autoSpaceDN w:val="0"/>
        <w:adjustRightInd w:val="0"/>
        <w:ind w:firstLine="709"/>
        <w:jc w:val="both"/>
        <w:rPr>
          <w:sz w:val="28"/>
          <w:szCs w:val="28"/>
          <w:lang w:eastAsia="ru-RU"/>
        </w:rPr>
      </w:pPr>
      <w:r w:rsidRPr="00440866">
        <w:rPr>
          <w:sz w:val="28"/>
          <w:szCs w:val="28"/>
        </w:rPr>
        <w:t>Право на дополнительный отпуск возникает у лица, замещающ</w:t>
      </w:r>
      <w:r>
        <w:rPr>
          <w:sz w:val="28"/>
          <w:szCs w:val="28"/>
        </w:rPr>
        <w:t>его</w:t>
      </w:r>
      <w:r w:rsidRPr="00440866">
        <w:rPr>
          <w:sz w:val="28"/>
          <w:szCs w:val="28"/>
        </w:rPr>
        <w:t xml:space="preserve"> муниципальн</w:t>
      </w:r>
      <w:r>
        <w:rPr>
          <w:sz w:val="28"/>
          <w:szCs w:val="28"/>
        </w:rPr>
        <w:t>ую</w:t>
      </w:r>
      <w:r w:rsidRPr="00440866">
        <w:rPr>
          <w:sz w:val="28"/>
          <w:szCs w:val="28"/>
        </w:rPr>
        <w:t xml:space="preserve"> должност</w:t>
      </w:r>
      <w:r>
        <w:rPr>
          <w:sz w:val="28"/>
          <w:szCs w:val="28"/>
        </w:rPr>
        <w:t>ь,</w:t>
      </w:r>
      <w:r w:rsidRPr="00440866">
        <w:rPr>
          <w:sz w:val="28"/>
          <w:szCs w:val="28"/>
        </w:rPr>
        <w:t xml:space="preserve"> независимо от продолжительности работы </w:t>
      </w:r>
      <w:r>
        <w:rPr>
          <w:sz w:val="28"/>
          <w:szCs w:val="28"/>
        </w:rPr>
        <w:t xml:space="preserve">в </w:t>
      </w:r>
      <w:r w:rsidRPr="00440866">
        <w:rPr>
          <w:sz w:val="28"/>
          <w:szCs w:val="28"/>
        </w:rPr>
        <w:t>условиях ненормированного рабочего дня</w:t>
      </w:r>
      <w:r>
        <w:rPr>
          <w:sz w:val="28"/>
          <w:szCs w:val="28"/>
        </w:rPr>
        <w:t>.</w:t>
      </w:r>
    </w:p>
    <w:p w14:paraId="3DEF46A6" w14:textId="77777777" w:rsidR="002839AF" w:rsidRPr="00AC4D5E" w:rsidRDefault="002839AF" w:rsidP="002839AF">
      <w:pPr>
        <w:suppressAutoHyphens w:val="0"/>
        <w:autoSpaceDE w:val="0"/>
        <w:autoSpaceDN w:val="0"/>
        <w:adjustRightInd w:val="0"/>
        <w:ind w:firstLine="709"/>
        <w:jc w:val="both"/>
        <w:rPr>
          <w:sz w:val="28"/>
          <w:szCs w:val="28"/>
          <w:lang w:eastAsia="ru-RU"/>
        </w:rPr>
      </w:pPr>
      <w:r>
        <w:rPr>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0DF323EB" w14:textId="353D0E85" w:rsidR="005D5B23" w:rsidRDefault="00BD1102" w:rsidP="00B85981">
      <w:pPr>
        <w:suppressAutoHyphens w:val="0"/>
        <w:autoSpaceDE w:val="0"/>
        <w:autoSpaceDN w:val="0"/>
        <w:adjustRightInd w:val="0"/>
        <w:ind w:firstLine="709"/>
        <w:jc w:val="both"/>
        <w:rPr>
          <w:sz w:val="28"/>
          <w:szCs w:val="28"/>
          <w:lang w:eastAsia="ru-RU"/>
        </w:rPr>
      </w:pPr>
      <w:r>
        <w:rPr>
          <w:sz w:val="28"/>
          <w:szCs w:val="28"/>
          <w:lang w:eastAsia="ru-RU"/>
        </w:rPr>
        <w:t xml:space="preserve">Ежегодный оплачиваемый отпуск по желанию председателя Контрольно-счетной палаты </w:t>
      </w:r>
      <w:r w:rsidR="005D5B23">
        <w:rPr>
          <w:sz w:val="28"/>
          <w:szCs w:val="28"/>
          <w:lang w:eastAsia="ru-RU"/>
        </w:rPr>
        <w:t>может быть разделен на части. При этом хотя бы одна из частей этого отпуска должна быть не менее 14 календарных дней.</w:t>
      </w:r>
    </w:p>
    <w:p w14:paraId="4E66FF89" w14:textId="1228A9E0" w:rsidR="005D5B23" w:rsidRDefault="005D5B23" w:rsidP="00B85981">
      <w:pPr>
        <w:suppressAutoHyphens w:val="0"/>
        <w:autoSpaceDE w:val="0"/>
        <w:autoSpaceDN w:val="0"/>
        <w:adjustRightInd w:val="0"/>
        <w:ind w:firstLine="709"/>
        <w:jc w:val="both"/>
        <w:rPr>
          <w:sz w:val="28"/>
          <w:szCs w:val="28"/>
          <w:lang w:eastAsia="ru-RU"/>
        </w:rPr>
      </w:pPr>
      <w:r>
        <w:rPr>
          <w:sz w:val="28"/>
          <w:szCs w:val="28"/>
          <w:lang w:eastAsia="ru-RU"/>
        </w:rPr>
        <w:lastRenderedPageBreak/>
        <w:t xml:space="preserve">Часть ежегодного оплачиваемого отпуска, превышающая </w:t>
      </w:r>
      <w:r w:rsidR="00B94E07">
        <w:rPr>
          <w:sz w:val="28"/>
          <w:szCs w:val="28"/>
          <w:lang w:eastAsia="ru-RU"/>
        </w:rPr>
        <w:t>30</w:t>
      </w:r>
      <w:r>
        <w:rPr>
          <w:sz w:val="28"/>
          <w:szCs w:val="28"/>
          <w:lang w:eastAsia="ru-RU"/>
        </w:rPr>
        <w:t xml:space="preserve"> календарных дней, по письменному заявлению председателя Контрольно-счетной палаты может быть заменена денежной компенсацией.</w:t>
      </w:r>
    </w:p>
    <w:p w14:paraId="617D9D9F" w14:textId="19524864" w:rsidR="005D5B23" w:rsidRDefault="003512B7" w:rsidP="00B85981">
      <w:pPr>
        <w:suppressAutoHyphens w:val="0"/>
        <w:autoSpaceDE w:val="0"/>
        <w:autoSpaceDN w:val="0"/>
        <w:adjustRightInd w:val="0"/>
        <w:ind w:firstLine="709"/>
        <w:jc w:val="both"/>
        <w:rPr>
          <w:sz w:val="28"/>
          <w:szCs w:val="28"/>
          <w:lang w:eastAsia="ru-RU"/>
        </w:rPr>
      </w:pPr>
      <w:r>
        <w:rPr>
          <w:sz w:val="28"/>
          <w:szCs w:val="28"/>
          <w:lang w:eastAsia="ru-RU"/>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w:t>
      </w:r>
      <w:r w:rsidR="00B94E07">
        <w:rPr>
          <w:sz w:val="28"/>
          <w:szCs w:val="28"/>
          <w:lang w:eastAsia="ru-RU"/>
        </w:rPr>
        <w:t>30</w:t>
      </w:r>
      <w:r>
        <w:rPr>
          <w:sz w:val="28"/>
          <w:szCs w:val="28"/>
          <w:lang w:eastAsia="ru-RU"/>
        </w:rPr>
        <w:t xml:space="preserve"> календарных дней, или любое количество дней из этой части.</w:t>
      </w:r>
    </w:p>
    <w:p w14:paraId="128B60B1" w14:textId="21B189B9" w:rsidR="007C10F5" w:rsidRPr="007C10F5" w:rsidRDefault="00127391" w:rsidP="0026507B">
      <w:pPr>
        <w:suppressAutoHyphens w:val="0"/>
        <w:autoSpaceDE w:val="0"/>
        <w:autoSpaceDN w:val="0"/>
        <w:adjustRightInd w:val="0"/>
        <w:ind w:firstLine="709"/>
        <w:jc w:val="both"/>
        <w:rPr>
          <w:sz w:val="28"/>
          <w:szCs w:val="28"/>
          <w:lang w:eastAsia="ru-RU"/>
        </w:rPr>
      </w:pPr>
      <w:r>
        <w:rPr>
          <w:sz w:val="28"/>
          <w:szCs w:val="28"/>
          <w:lang w:eastAsia="ru-RU"/>
        </w:rPr>
        <w:t xml:space="preserve">3). </w:t>
      </w:r>
      <w:r w:rsidR="007C10F5" w:rsidRPr="00127391">
        <w:rPr>
          <w:sz w:val="28"/>
          <w:szCs w:val="28"/>
          <w:lang w:eastAsia="ru-RU"/>
        </w:rPr>
        <w:t>Председатель Контрольно-счетной палаты в период исполнения своих</w:t>
      </w:r>
      <w:r w:rsidR="0026507B">
        <w:rPr>
          <w:sz w:val="28"/>
          <w:szCs w:val="28"/>
          <w:lang w:eastAsia="ru-RU"/>
        </w:rPr>
        <w:t xml:space="preserve"> </w:t>
      </w:r>
      <w:r w:rsidR="007C10F5" w:rsidRPr="007C10F5">
        <w:rPr>
          <w:sz w:val="28"/>
          <w:szCs w:val="28"/>
          <w:lang w:eastAsia="ru-RU"/>
        </w:rPr>
        <w:t xml:space="preserve">полномочий вправе </w:t>
      </w:r>
      <w:r w:rsidR="009A18FB" w:rsidRPr="007C10F5">
        <w:rPr>
          <w:sz w:val="28"/>
          <w:szCs w:val="28"/>
          <w:lang w:eastAsia="ru-RU"/>
        </w:rPr>
        <w:t>получ</w:t>
      </w:r>
      <w:r w:rsidR="007C10F5" w:rsidRPr="007C10F5">
        <w:rPr>
          <w:sz w:val="28"/>
          <w:szCs w:val="28"/>
          <w:lang w:eastAsia="ru-RU"/>
        </w:rPr>
        <w:t>ать</w:t>
      </w:r>
      <w:r w:rsidR="009A18FB" w:rsidRPr="007C10F5">
        <w:rPr>
          <w:sz w:val="28"/>
          <w:szCs w:val="28"/>
          <w:lang w:eastAsia="ru-RU"/>
        </w:rPr>
        <w:t xml:space="preserve"> один раз в два года санаторно-курортно</w:t>
      </w:r>
      <w:r w:rsidR="007C10F5" w:rsidRPr="007C10F5">
        <w:rPr>
          <w:sz w:val="28"/>
          <w:szCs w:val="28"/>
          <w:lang w:eastAsia="ru-RU"/>
        </w:rPr>
        <w:t>е</w:t>
      </w:r>
      <w:r w:rsidR="009A18FB" w:rsidRPr="007C10F5">
        <w:rPr>
          <w:sz w:val="28"/>
          <w:szCs w:val="28"/>
          <w:lang w:eastAsia="ru-RU"/>
        </w:rPr>
        <w:t xml:space="preserve"> лечени</w:t>
      </w:r>
      <w:r w:rsidR="007C10F5" w:rsidRPr="007C10F5">
        <w:rPr>
          <w:sz w:val="28"/>
          <w:szCs w:val="28"/>
          <w:lang w:eastAsia="ru-RU"/>
        </w:rPr>
        <w:t>е</w:t>
      </w:r>
      <w:r w:rsidR="009A18FB" w:rsidRPr="007C10F5">
        <w:rPr>
          <w:sz w:val="28"/>
          <w:szCs w:val="28"/>
          <w:lang w:eastAsia="ru-RU"/>
        </w:rPr>
        <w:t xml:space="preserve"> по медицинским показаниям в санаторно-курортных организациях. </w:t>
      </w:r>
    </w:p>
    <w:p w14:paraId="3E0E1E77" w14:textId="4598F08C" w:rsidR="005B1F28" w:rsidRDefault="009A18FB" w:rsidP="00B85981">
      <w:pPr>
        <w:suppressAutoHyphens w:val="0"/>
        <w:autoSpaceDE w:val="0"/>
        <w:autoSpaceDN w:val="0"/>
        <w:adjustRightInd w:val="0"/>
        <w:ind w:firstLine="709"/>
        <w:jc w:val="both"/>
        <w:rPr>
          <w:sz w:val="28"/>
          <w:szCs w:val="28"/>
          <w:lang w:eastAsia="ru-RU"/>
        </w:rPr>
      </w:pPr>
      <w:r w:rsidRPr="007C10F5">
        <w:rPr>
          <w:sz w:val="28"/>
          <w:szCs w:val="28"/>
          <w:lang w:eastAsia="ru-RU"/>
        </w:rPr>
        <w:t xml:space="preserve">Финансирование санаторно-курортного лечения производится за счет средств бюджета </w:t>
      </w:r>
      <w:r w:rsidRPr="007C10F5">
        <w:rPr>
          <w:bCs/>
          <w:iCs/>
          <w:sz w:val="28"/>
          <w:szCs w:val="28"/>
        </w:rPr>
        <w:t>Краснокаменского муниципального</w:t>
      </w:r>
      <w:r w:rsidRPr="007C10F5">
        <w:rPr>
          <w:sz w:val="28"/>
          <w:szCs w:val="28"/>
          <w:lang w:eastAsia="ru-RU"/>
        </w:rPr>
        <w:t xml:space="preserve"> округа в размере </w:t>
      </w:r>
      <w:r w:rsidR="007C10F5">
        <w:rPr>
          <w:sz w:val="28"/>
          <w:szCs w:val="28"/>
          <w:lang w:eastAsia="ru-RU"/>
        </w:rPr>
        <w:t xml:space="preserve">не свыше </w:t>
      </w:r>
      <w:r w:rsidRPr="007C10F5">
        <w:rPr>
          <w:sz w:val="28"/>
          <w:szCs w:val="28"/>
          <w:lang w:eastAsia="ru-RU"/>
        </w:rPr>
        <w:t>18 000 рублей</w:t>
      </w:r>
      <w:r w:rsidR="007C10F5">
        <w:rPr>
          <w:sz w:val="28"/>
          <w:szCs w:val="28"/>
          <w:lang w:eastAsia="ru-RU"/>
        </w:rPr>
        <w:t>.</w:t>
      </w:r>
    </w:p>
    <w:p w14:paraId="1B088EDF" w14:textId="7A3B7B34" w:rsidR="007C10F5" w:rsidRDefault="007C10F5" w:rsidP="00B85981">
      <w:pPr>
        <w:suppressAutoHyphens w:val="0"/>
        <w:autoSpaceDE w:val="0"/>
        <w:autoSpaceDN w:val="0"/>
        <w:adjustRightInd w:val="0"/>
        <w:ind w:firstLine="709"/>
        <w:jc w:val="both"/>
        <w:rPr>
          <w:sz w:val="28"/>
          <w:szCs w:val="28"/>
          <w:lang w:eastAsia="ru-RU"/>
        </w:rPr>
      </w:pPr>
      <w:r>
        <w:rPr>
          <w:sz w:val="28"/>
          <w:szCs w:val="28"/>
          <w:lang w:eastAsia="ru-RU"/>
        </w:rPr>
        <w:t>Реализация права председателя Контрольно-счетной палаты на получение санаторно-курортного лечения осуществляется путем выплаты компенсации стоимости санаторно-курортных путевок и проезда к месту санаторно-курортного лечения (туда и обратно).</w:t>
      </w:r>
    </w:p>
    <w:p w14:paraId="27D6CB19" w14:textId="3DCF36D0" w:rsidR="00850230" w:rsidRDefault="007C10F5" w:rsidP="00B85981">
      <w:pPr>
        <w:suppressAutoHyphens w:val="0"/>
        <w:autoSpaceDE w:val="0"/>
        <w:autoSpaceDN w:val="0"/>
        <w:adjustRightInd w:val="0"/>
        <w:ind w:firstLine="709"/>
        <w:jc w:val="both"/>
        <w:rPr>
          <w:sz w:val="28"/>
          <w:szCs w:val="28"/>
          <w:lang w:eastAsia="ru-RU"/>
        </w:rPr>
      </w:pPr>
      <w:r>
        <w:rPr>
          <w:sz w:val="28"/>
          <w:szCs w:val="28"/>
          <w:lang w:eastAsia="ru-RU"/>
        </w:rPr>
        <w:t>Выплата компенсации осуществляется</w:t>
      </w:r>
      <w:r w:rsidR="00850230">
        <w:rPr>
          <w:sz w:val="28"/>
          <w:szCs w:val="28"/>
          <w:lang w:eastAsia="ru-RU"/>
        </w:rPr>
        <w:t xml:space="preserve"> </w:t>
      </w:r>
      <w:r>
        <w:rPr>
          <w:sz w:val="28"/>
          <w:szCs w:val="28"/>
          <w:lang w:eastAsia="ru-RU"/>
        </w:rPr>
        <w:t>один раз в два года</w:t>
      </w:r>
      <w:r w:rsidR="00850230">
        <w:rPr>
          <w:sz w:val="28"/>
          <w:szCs w:val="28"/>
          <w:lang w:eastAsia="ru-RU"/>
        </w:rPr>
        <w:t xml:space="preserve"> единовременно</w:t>
      </w:r>
      <w:r>
        <w:rPr>
          <w:sz w:val="28"/>
          <w:szCs w:val="28"/>
          <w:lang w:eastAsia="ru-RU"/>
        </w:rPr>
        <w:t xml:space="preserve"> при предоставлении заявления о выплате компенсации, проездных билетов, а также документов, подтверждающих фактическую оплату путевки на санаторно-курортное лечение</w:t>
      </w:r>
      <w:r w:rsidR="00850230">
        <w:rPr>
          <w:sz w:val="28"/>
          <w:szCs w:val="28"/>
          <w:lang w:eastAsia="ru-RU"/>
        </w:rPr>
        <w:t>.</w:t>
      </w:r>
      <w:r w:rsidR="00850230" w:rsidRPr="00850230">
        <w:rPr>
          <w:sz w:val="28"/>
          <w:szCs w:val="28"/>
          <w:lang w:eastAsia="ru-RU"/>
        </w:rPr>
        <w:t xml:space="preserve"> </w:t>
      </w:r>
    </w:p>
    <w:p w14:paraId="2C6B7D43" w14:textId="796A48AD" w:rsidR="007C10F5" w:rsidRDefault="00850230" w:rsidP="00B85981">
      <w:pPr>
        <w:suppressAutoHyphens w:val="0"/>
        <w:autoSpaceDE w:val="0"/>
        <w:autoSpaceDN w:val="0"/>
        <w:adjustRightInd w:val="0"/>
        <w:ind w:firstLine="709"/>
        <w:jc w:val="both"/>
        <w:rPr>
          <w:sz w:val="28"/>
          <w:szCs w:val="28"/>
          <w:lang w:eastAsia="ru-RU"/>
        </w:rPr>
      </w:pPr>
      <w:r>
        <w:rPr>
          <w:sz w:val="28"/>
          <w:szCs w:val="28"/>
          <w:lang w:eastAsia="ru-RU"/>
        </w:rPr>
        <w:t>Выплата компенсации осуществляется по распоряжению Контрольно-счетной палаты Краснокаменского муниципального округа в размере фактической стоимости путевки и стоимости проезда к месту лечения (туда и обратно), но не свыше 18 000 рублей</w:t>
      </w:r>
      <w:r w:rsidR="007C10F5">
        <w:rPr>
          <w:sz w:val="28"/>
          <w:szCs w:val="28"/>
          <w:lang w:eastAsia="ru-RU"/>
        </w:rPr>
        <w:t>.</w:t>
      </w:r>
    </w:p>
    <w:p w14:paraId="5A6E6940" w14:textId="5830AEC6" w:rsidR="001A236D" w:rsidRPr="007C10F5" w:rsidRDefault="00850230" w:rsidP="00B85981">
      <w:pPr>
        <w:suppressAutoHyphens w:val="0"/>
        <w:autoSpaceDE w:val="0"/>
        <w:autoSpaceDN w:val="0"/>
        <w:adjustRightInd w:val="0"/>
        <w:ind w:firstLine="709"/>
        <w:jc w:val="both"/>
        <w:rPr>
          <w:sz w:val="28"/>
          <w:szCs w:val="28"/>
          <w:lang w:eastAsia="ru-RU"/>
        </w:rPr>
      </w:pPr>
      <w:r>
        <w:rPr>
          <w:sz w:val="28"/>
          <w:szCs w:val="28"/>
          <w:lang w:eastAsia="ru-RU"/>
        </w:rPr>
        <w:t xml:space="preserve">В случае не реализованного права на получение компенсации в течении </w:t>
      </w:r>
      <w:r w:rsidR="001A236D">
        <w:rPr>
          <w:sz w:val="28"/>
          <w:szCs w:val="28"/>
          <w:lang w:eastAsia="ru-RU"/>
        </w:rPr>
        <w:t xml:space="preserve">2-х </w:t>
      </w:r>
      <w:r w:rsidRPr="001A236D">
        <w:rPr>
          <w:sz w:val="28"/>
          <w:szCs w:val="28"/>
          <w:lang w:eastAsia="ru-RU"/>
        </w:rPr>
        <w:t>летнего периода, председателю Контрольно-счетной палаты на основании</w:t>
      </w:r>
      <w:r>
        <w:rPr>
          <w:sz w:val="28"/>
          <w:szCs w:val="28"/>
          <w:lang w:eastAsia="ru-RU"/>
        </w:rPr>
        <w:t xml:space="preserve"> соответствующего заявления выплачиваются средства в размере 18 000 рублей.</w:t>
      </w:r>
    </w:p>
    <w:p w14:paraId="177EFF08" w14:textId="209A901B" w:rsidR="001A236D" w:rsidRPr="001A236D" w:rsidRDefault="001F5F1C" w:rsidP="00B85981">
      <w:pPr>
        <w:suppressAutoHyphens w:val="0"/>
        <w:autoSpaceDE w:val="0"/>
        <w:autoSpaceDN w:val="0"/>
        <w:adjustRightInd w:val="0"/>
        <w:ind w:firstLine="709"/>
        <w:jc w:val="both"/>
        <w:rPr>
          <w:sz w:val="28"/>
          <w:szCs w:val="28"/>
          <w:lang w:eastAsia="ru-RU"/>
        </w:rPr>
      </w:pPr>
      <w:r>
        <w:rPr>
          <w:sz w:val="28"/>
          <w:szCs w:val="28"/>
          <w:lang w:eastAsia="ru-RU"/>
        </w:rPr>
        <w:t xml:space="preserve">4). </w:t>
      </w:r>
      <w:r w:rsidR="001A236D" w:rsidRPr="001F5F1C">
        <w:rPr>
          <w:sz w:val="28"/>
          <w:szCs w:val="28"/>
          <w:lang w:eastAsia="ru-RU"/>
        </w:rPr>
        <w:t>Председателю Контрольно-счетной палаты</w:t>
      </w:r>
      <w:r w:rsidR="009C6092" w:rsidRPr="001F5F1C">
        <w:rPr>
          <w:sz w:val="28"/>
          <w:szCs w:val="28"/>
          <w:lang w:eastAsia="ru-RU"/>
        </w:rPr>
        <w:t>,</w:t>
      </w:r>
      <w:r w:rsidR="001A236D" w:rsidRPr="001F5F1C">
        <w:rPr>
          <w:sz w:val="28"/>
          <w:szCs w:val="28"/>
          <w:lang w:eastAsia="ru-RU"/>
        </w:rPr>
        <w:t xml:space="preserve"> </w:t>
      </w:r>
      <w:r w:rsidR="009C6092" w:rsidRPr="001F5F1C">
        <w:rPr>
          <w:sz w:val="28"/>
          <w:szCs w:val="28"/>
          <w:lang w:eastAsia="ru-RU"/>
        </w:rPr>
        <w:t xml:space="preserve">достигнувшему </w:t>
      </w:r>
      <w:r w:rsidR="009C6092" w:rsidRPr="009C6092">
        <w:rPr>
          <w:sz w:val="28"/>
          <w:szCs w:val="28"/>
          <w:lang w:eastAsia="ru-RU"/>
        </w:rPr>
        <w:t>пенсионного возраста или потерявшему трудоспособность в период исполнения своих полномочий, при прекращении полномочий (в том числе досрочно),</w:t>
      </w:r>
      <w:r w:rsidR="009C6092">
        <w:rPr>
          <w:sz w:val="28"/>
          <w:szCs w:val="28"/>
          <w:lang w:eastAsia="ru-RU"/>
        </w:rPr>
        <w:t xml:space="preserve"> за исключением случаев прекращения полномочий председателя Контрольно-счетной палаты по основаниям, предусмотренным</w:t>
      </w:r>
      <w:r w:rsidR="009C6092" w:rsidRPr="009C6092">
        <w:rPr>
          <w:sz w:val="28"/>
          <w:szCs w:val="28"/>
          <w:lang w:eastAsia="ru-RU"/>
        </w:rPr>
        <w:t xml:space="preserve"> </w:t>
      </w:r>
      <w:hyperlink r:id="rId21" w:history="1">
        <w:r w:rsidR="009C6092" w:rsidRPr="001A236D">
          <w:rPr>
            <w:sz w:val="28"/>
            <w:szCs w:val="28"/>
            <w:lang w:eastAsia="ru-RU"/>
          </w:rPr>
          <w:t>абзацем седьмым части 16 статьи 35</w:t>
        </w:r>
      </w:hyperlink>
      <w:r w:rsidR="009C6092" w:rsidRPr="001A236D">
        <w:rPr>
          <w:sz w:val="28"/>
          <w:szCs w:val="28"/>
          <w:lang w:eastAsia="ru-RU"/>
        </w:rPr>
        <w:t xml:space="preserve">, </w:t>
      </w:r>
      <w:hyperlink r:id="rId22" w:history="1">
        <w:r w:rsidR="009C6092" w:rsidRPr="001A236D">
          <w:rPr>
            <w:sz w:val="28"/>
            <w:szCs w:val="28"/>
            <w:lang w:eastAsia="ru-RU"/>
          </w:rPr>
          <w:t>пунктами 2(1)</w:t>
        </w:r>
      </w:hyperlink>
      <w:r w:rsidR="009C6092" w:rsidRPr="001A236D">
        <w:rPr>
          <w:sz w:val="28"/>
          <w:szCs w:val="28"/>
          <w:lang w:eastAsia="ru-RU"/>
        </w:rPr>
        <w:t xml:space="preserve">, </w:t>
      </w:r>
      <w:hyperlink r:id="rId23" w:history="1">
        <w:r w:rsidR="009C6092" w:rsidRPr="001A236D">
          <w:rPr>
            <w:sz w:val="28"/>
            <w:szCs w:val="28"/>
            <w:lang w:eastAsia="ru-RU"/>
          </w:rPr>
          <w:t>3</w:t>
        </w:r>
      </w:hyperlink>
      <w:r w:rsidR="009C6092" w:rsidRPr="001A236D">
        <w:rPr>
          <w:sz w:val="28"/>
          <w:szCs w:val="28"/>
          <w:lang w:eastAsia="ru-RU"/>
        </w:rPr>
        <w:t xml:space="preserve">, </w:t>
      </w:r>
      <w:hyperlink r:id="rId24" w:history="1">
        <w:r w:rsidR="009C6092" w:rsidRPr="001A236D">
          <w:rPr>
            <w:sz w:val="28"/>
            <w:szCs w:val="28"/>
            <w:lang w:eastAsia="ru-RU"/>
          </w:rPr>
          <w:t>6</w:t>
        </w:r>
      </w:hyperlink>
      <w:r w:rsidR="009C6092" w:rsidRPr="001A236D">
        <w:rPr>
          <w:sz w:val="28"/>
          <w:szCs w:val="28"/>
          <w:lang w:eastAsia="ru-RU"/>
        </w:rPr>
        <w:t xml:space="preserve"> - </w:t>
      </w:r>
      <w:hyperlink r:id="rId25" w:history="1">
        <w:r w:rsidR="009C6092" w:rsidRPr="001A236D">
          <w:rPr>
            <w:sz w:val="28"/>
            <w:szCs w:val="28"/>
            <w:lang w:eastAsia="ru-RU"/>
          </w:rPr>
          <w:t>9 части 6</w:t>
        </w:r>
      </w:hyperlink>
      <w:r w:rsidR="009C6092" w:rsidRPr="001A236D">
        <w:rPr>
          <w:sz w:val="28"/>
          <w:szCs w:val="28"/>
          <w:lang w:eastAsia="ru-RU"/>
        </w:rPr>
        <w:t xml:space="preserve">, </w:t>
      </w:r>
      <w:hyperlink r:id="rId26" w:history="1">
        <w:r w:rsidR="009C6092" w:rsidRPr="001A236D">
          <w:rPr>
            <w:sz w:val="28"/>
            <w:szCs w:val="28"/>
            <w:lang w:eastAsia="ru-RU"/>
          </w:rPr>
          <w:t>частью 6(1) статьи 36</w:t>
        </w:r>
      </w:hyperlink>
      <w:r w:rsidR="009C6092" w:rsidRPr="001A236D">
        <w:rPr>
          <w:sz w:val="28"/>
          <w:szCs w:val="28"/>
          <w:lang w:eastAsia="ru-RU"/>
        </w:rPr>
        <w:t xml:space="preserve">, </w:t>
      </w:r>
      <w:hyperlink r:id="rId27" w:history="1">
        <w:r w:rsidR="009C6092" w:rsidRPr="001A236D">
          <w:rPr>
            <w:sz w:val="28"/>
            <w:szCs w:val="28"/>
            <w:lang w:eastAsia="ru-RU"/>
          </w:rPr>
          <w:t>частью 7(1)</w:t>
        </w:r>
      </w:hyperlink>
      <w:r w:rsidR="009C6092" w:rsidRPr="001A236D">
        <w:rPr>
          <w:sz w:val="28"/>
          <w:szCs w:val="28"/>
          <w:lang w:eastAsia="ru-RU"/>
        </w:rPr>
        <w:t xml:space="preserve">, </w:t>
      </w:r>
      <w:hyperlink r:id="rId28" w:history="1">
        <w:r w:rsidR="009C6092" w:rsidRPr="001A236D">
          <w:rPr>
            <w:sz w:val="28"/>
            <w:szCs w:val="28"/>
            <w:lang w:eastAsia="ru-RU"/>
          </w:rPr>
          <w:t>пунктами 5</w:t>
        </w:r>
      </w:hyperlink>
      <w:r w:rsidR="009C6092" w:rsidRPr="001A236D">
        <w:rPr>
          <w:sz w:val="28"/>
          <w:szCs w:val="28"/>
          <w:lang w:eastAsia="ru-RU"/>
        </w:rPr>
        <w:t xml:space="preserve"> - </w:t>
      </w:r>
      <w:hyperlink r:id="rId29" w:history="1">
        <w:r w:rsidR="009C6092" w:rsidRPr="001A236D">
          <w:rPr>
            <w:sz w:val="28"/>
            <w:szCs w:val="28"/>
            <w:lang w:eastAsia="ru-RU"/>
          </w:rPr>
          <w:t>8 части 10</w:t>
        </w:r>
      </w:hyperlink>
      <w:r w:rsidR="009C6092" w:rsidRPr="001A236D">
        <w:rPr>
          <w:sz w:val="28"/>
          <w:szCs w:val="28"/>
          <w:lang w:eastAsia="ru-RU"/>
        </w:rPr>
        <w:t xml:space="preserve">, </w:t>
      </w:r>
      <w:hyperlink r:id="rId30" w:history="1">
        <w:r w:rsidR="009C6092" w:rsidRPr="001A236D">
          <w:rPr>
            <w:sz w:val="28"/>
            <w:szCs w:val="28"/>
            <w:lang w:eastAsia="ru-RU"/>
          </w:rPr>
          <w:t>частью 10(1) статьи 40</w:t>
        </w:r>
      </w:hyperlink>
      <w:r w:rsidR="009C6092" w:rsidRPr="001A236D">
        <w:rPr>
          <w:sz w:val="28"/>
          <w:szCs w:val="28"/>
          <w:lang w:eastAsia="ru-RU"/>
        </w:rPr>
        <w:t xml:space="preserve">, </w:t>
      </w:r>
      <w:hyperlink r:id="rId31" w:history="1">
        <w:r w:rsidR="009C6092" w:rsidRPr="001A236D">
          <w:rPr>
            <w:sz w:val="28"/>
            <w:szCs w:val="28"/>
            <w:lang w:eastAsia="ru-RU"/>
          </w:rPr>
          <w:t>частями 1</w:t>
        </w:r>
      </w:hyperlink>
      <w:r w:rsidR="009C6092" w:rsidRPr="001A236D">
        <w:rPr>
          <w:sz w:val="28"/>
          <w:szCs w:val="28"/>
          <w:lang w:eastAsia="ru-RU"/>
        </w:rPr>
        <w:t xml:space="preserve"> и </w:t>
      </w:r>
      <w:hyperlink r:id="rId32" w:history="1">
        <w:r w:rsidR="009C6092" w:rsidRPr="001A236D">
          <w:rPr>
            <w:sz w:val="28"/>
            <w:szCs w:val="28"/>
            <w:lang w:eastAsia="ru-RU"/>
          </w:rPr>
          <w:t>2 статьи 73</w:t>
        </w:r>
      </w:hyperlink>
      <w:r w:rsidR="009C6092" w:rsidRPr="001A236D">
        <w:rPr>
          <w:sz w:val="28"/>
          <w:szCs w:val="28"/>
          <w:lang w:eastAsia="ru-RU"/>
        </w:rPr>
        <w:t xml:space="preserve"> Федерального закона </w:t>
      </w:r>
      <w:r w:rsidR="009C6092">
        <w:rPr>
          <w:sz w:val="28"/>
          <w:szCs w:val="28"/>
          <w:lang w:eastAsia="ru-RU"/>
        </w:rPr>
        <w:t>от 06.10.2003 № 131-ФЗ «</w:t>
      </w:r>
      <w:r w:rsidR="009C6092" w:rsidRPr="001A236D">
        <w:rPr>
          <w:sz w:val="28"/>
          <w:szCs w:val="28"/>
          <w:lang w:eastAsia="ru-RU"/>
        </w:rPr>
        <w:t>Об общих принципах организации местного самоуправления в Российской Федерации</w:t>
      </w:r>
      <w:r w:rsidR="009C6092">
        <w:rPr>
          <w:sz w:val="28"/>
          <w:szCs w:val="28"/>
          <w:lang w:eastAsia="ru-RU"/>
        </w:rPr>
        <w:t>»</w:t>
      </w:r>
      <w:r w:rsidR="00612336">
        <w:rPr>
          <w:sz w:val="28"/>
          <w:szCs w:val="28"/>
          <w:lang w:eastAsia="ru-RU"/>
        </w:rPr>
        <w:t xml:space="preserve"> </w:t>
      </w:r>
      <w:r w:rsidR="001A236D" w:rsidRPr="009C6092">
        <w:rPr>
          <w:sz w:val="28"/>
          <w:szCs w:val="28"/>
          <w:lang w:eastAsia="ru-RU"/>
        </w:rPr>
        <w:t>гарантир</w:t>
      </w:r>
      <w:r w:rsidR="009C6092">
        <w:rPr>
          <w:sz w:val="28"/>
          <w:szCs w:val="28"/>
          <w:lang w:eastAsia="ru-RU"/>
        </w:rPr>
        <w:t xml:space="preserve">уется </w:t>
      </w:r>
      <w:r w:rsidR="001321E8" w:rsidRPr="001A236D">
        <w:rPr>
          <w:sz w:val="28"/>
          <w:szCs w:val="28"/>
          <w:lang w:eastAsia="ru-RU"/>
        </w:rPr>
        <w:t>ежемесячная доплата к страховой пенсии по старости (инвалидности</w:t>
      </w:r>
      <w:r w:rsidR="001A236D" w:rsidRPr="001A236D">
        <w:rPr>
          <w:sz w:val="28"/>
          <w:szCs w:val="28"/>
          <w:lang w:eastAsia="ru-RU"/>
        </w:rPr>
        <w:t>).</w:t>
      </w:r>
    </w:p>
    <w:p w14:paraId="77A5C52C" w14:textId="0A6ECC62" w:rsidR="00612336" w:rsidRDefault="00351C14" w:rsidP="00B85981">
      <w:pPr>
        <w:suppressAutoHyphens w:val="0"/>
        <w:autoSpaceDE w:val="0"/>
        <w:autoSpaceDN w:val="0"/>
        <w:adjustRightInd w:val="0"/>
        <w:ind w:firstLine="709"/>
        <w:jc w:val="both"/>
        <w:rPr>
          <w:sz w:val="28"/>
          <w:szCs w:val="28"/>
          <w:lang w:eastAsia="ru-RU"/>
        </w:rPr>
      </w:pPr>
      <w:r>
        <w:rPr>
          <w:sz w:val="28"/>
          <w:szCs w:val="28"/>
          <w:lang w:eastAsia="ru-RU"/>
        </w:rPr>
        <w:t xml:space="preserve">Порядок и условия назначения ежемесячной доплаты к страховой пенсии по старости (инвалидности), а также ее размер определяются </w:t>
      </w:r>
      <w:r w:rsidR="009C6092">
        <w:rPr>
          <w:sz w:val="28"/>
          <w:szCs w:val="28"/>
          <w:lang w:eastAsia="ru-RU"/>
        </w:rPr>
        <w:t>решение</w:t>
      </w:r>
      <w:r w:rsidR="00612336">
        <w:rPr>
          <w:sz w:val="28"/>
          <w:szCs w:val="28"/>
          <w:lang w:eastAsia="ru-RU"/>
        </w:rPr>
        <w:t>м Совета Краснокаменского муниципального округа</w:t>
      </w:r>
      <w:r>
        <w:rPr>
          <w:sz w:val="28"/>
          <w:szCs w:val="28"/>
          <w:lang w:eastAsia="ru-RU"/>
        </w:rPr>
        <w:t xml:space="preserve"> в соответствии с Уставом </w:t>
      </w:r>
      <w:r w:rsidR="001A236D">
        <w:rPr>
          <w:sz w:val="28"/>
          <w:szCs w:val="28"/>
          <w:lang w:eastAsia="ru-RU"/>
        </w:rPr>
        <w:t>Краснокаменского муниципального округа.</w:t>
      </w:r>
    </w:p>
    <w:p w14:paraId="474206D7" w14:textId="43C90F7A" w:rsidR="001F5F1C" w:rsidRPr="0026507B" w:rsidRDefault="002916AC" w:rsidP="0026507B">
      <w:pPr>
        <w:pStyle w:val="af6"/>
        <w:numPr>
          <w:ilvl w:val="0"/>
          <w:numId w:val="39"/>
        </w:numPr>
        <w:suppressAutoHyphens w:val="0"/>
        <w:autoSpaceDE w:val="0"/>
        <w:autoSpaceDN w:val="0"/>
        <w:adjustRightInd w:val="0"/>
        <w:ind w:left="0" w:firstLine="709"/>
        <w:contextualSpacing w:val="0"/>
        <w:jc w:val="both"/>
        <w:rPr>
          <w:color w:val="000000"/>
          <w:sz w:val="28"/>
          <w:szCs w:val="28"/>
          <w:shd w:val="clear" w:color="auto" w:fill="FFFFFF"/>
        </w:rPr>
      </w:pPr>
      <w:r w:rsidRPr="002916AC">
        <w:rPr>
          <w:color w:val="000000"/>
          <w:sz w:val="28"/>
          <w:szCs w:val="28"/>
          <w:shd w:val="clear" w:color="auto" w:fill="FFFFFF"/>
        </w:rPr>
        <w:t>Гарантии, предоставляемые муниципальному служащему Контрольно-</w:t>
      </w:r>
      <w:r w:rsidRPr="0026507B">
        <w:rPr>
          <w:color w:val="000000"/>
          <w:sz w:val="28"/>
          <w:szCs w:val="28"/>
          <w:shd w:val="clear" w:color="auto" w:fill="FFFFFF"/>
        </w:rPr>
        <w:t>счетной палаты Краснокаменского муниципального округ</w:t>
      </w:r>
      <w:r w:rsidR="00BB2CE2" w:rsidRPr="0026507B">
        <w:rPr>
          <w:color w:val="000000"/>
          <w:sz w:val="28"/>
          <w:szCs w:val="28"/>
          <w:shd w:val="clear" w:color="auto" w:fill="FFFFFF"/>
        </w:rPr>
        <w:t>а</w:t>
      </w:r>
      <w:r w:rsidR="0026507B">
        <w:rPr>
          <w:color w:val="000000"/>
          <w:sz w:val="28"/>
          <w:szCs w:val="28"/>
          <w:shd w:val="clear" w:color="auto" w:fill="FFFFFF"/>
        </w:rPr>
        <w:t>:</w:t>
      </w:r>
    </w:p>
    <w:p w14:paraId="5695382B" w14:textId="429DB47E" w:rsidR="009B3B8F" w:rsidRDefault="00FD5A28" w:rsidP="00B85981">
      <w:pPr>
        <w:suppressAutoHyphens w:val="0"/>
        <w:autoSpaceDE w:val="0"/>
        <w:autoSpaceDN w:val="0"/>
        <w:adjustRightInd w:val="0"/>
        <w:ind w:firstLine="709"/>
        <w:jc w:val="both"/>
        <w:rPr>
          <w:sz w:val="28"/>
          <w:szCs w:val="28"/>
          <w:lang w:eastAsia="ru-RU"/>
        </w:rPr>
      </w:pPr>
      <w:r>
        <w:rPr>
          <w:sz w:val="28"/>
          <w:szCs w:val="28"/>
          <w:lang w:eastAsia="ru-RU"/>
        </w:rPr>
        <w:lastRenderedPageBreak/>
        <w:tab/>
      </w:r>
      <w:r w:rsidR="001F5F1C">
        <w:rPr>
          <w:sz w:val="28"/>
          <w:szCs w:val="28"/>
          <w:lang w:eastAsia="ru-RU"/>
        </w:rPr>
        <w:t>1)</w:t>
      </w:r>
      <w:r w:rsidR="00591C5E">
        <w:rPr>
          <w:sz w:val="28"/>
          <w:szCs w:val="28"/>
          <w:lang w:eastAsia="ru-RU"/>
        </w:rPr>
        <w:t>.</w:t>
      </w:r>
      <w:r>
        <w:rPr>
          <w:sz w:val="28"/>
          <w:szCs w:val="28"/>
          <w:lang w:eastAsia="ru-RU"/>
        </w:rPr>
        <w:t xml:space="preserve"> </w:t>
      </w:r>
      <w:r w:rsidR="00591C5E">
        <w:rPr>
          <w:sz w:val="28"/>
          <w:szCs w:val="28"/>
          <w:lang w:eastAsia="ru-RU"/>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w:t>
      </w:r>
      <w:r w:rsidR="009B3B8F">
        <w:rPr>
          <w:sz w:val="28"/>
          <w:szCs w:val="28"/>
          <w:lang w:eastAsia="ru-RU"/>
        </w:rPr>
        <w:t xml:space="preserve">. </w:t>
      </w:r>
    </w:p>
    <w:p w14:paraId="63BF2A0F" w14:textId="0CDEB367" w:rsidR="002916AC" w:rsidRDefault="009B3B8F" w:rsidP="00B85981">
      <w:pPr>
        <w:suppressAutoHyphens w:val="0"/>
        <w:autoSpaceDE w:val="0"/>
        <w:autoSpaceDN w:val="0"/>
        <w:adjustRightInd w:val="0"/>
        <w:ind w:firstLine="709"/>
        <w:jc w:val="both"/>
        <w:rPr>
          <w:sz w:val="28"/>
          <w:szCs w:val="28"/>
          <w:lang w:eastAsia="ru-RU"/>
        </w:rPr>
      </w:pPr>
      <w:r>
        <w:rPr>
          <w:sz w:val="28"/>
          <w:szCs w:val="28"/>
          <w:lang w:eastAsia="ru-RU"/>
        </w:rPr>
        <w:t>Размеры и условия оплаты труда муниципального служащего устанавливаются решением Совета Краснокаменского муниципального округа в соответствии с законодательством Российской Федерации и законами Забайкальского края.</w:t>
      </w:r>
      <w:r w:rsidR="00591C5E">
        <w:rPr>
          <w:sz w:val="28"/>
          <w:szCs w:val="28"/>
          <w:lang w:eastAsia="ru-RU"/>
        </w:rPr>
        <w:t xml:space="preserve"> </w:t>
      </w:r>
    </w:p>
    <w:p w14:paraId="5901F3B3" w14:textId="5DD42FB2" w:rsidR="00FD5A28" w:rsidRDefault="00FD5A28" w:rsidP="00B85981">
      <w:pPr>
        <w:suppressAutoHyphens w:val="0"/>
        <w:autoSpaceDE w:val="0"/>
        <w:autoSpaceDN w:val="0"/>
        <w:adjustRightInd w:val="0"/>
        <w:ind w:firstLine="709"/>
        <w:jc w:val="both"/>
        <w:rPr>
          <w:sz w:val="28"/>
          <w:szCs w:val="28"/>
          <w:lang w:eastAsia="ru-RU"/>
        </w:rPr>
      </w:pPr>
      <w:r>
        <w:rPr>
          <w:sz w:val="28"/>
          <w:szCs w:val="28"/>
          <w:lang w:eastAsia="ru-RU"/>
        </w:rPr>
        <w:t xml:space="preserve">На денежное </w:t>
      </w:r>
      <w:r w:rsidR="00612336">
        <w:rPr>
          <w:sz w:val="28"/>
          <w:szCs w:val="28"/>
          <w:lang w:eastAsia="ru-RU"/>
        </w:rPr>
        <w:t>содержание</w:t>
      </w:r>
      <w:r>
        <w:rPr>
          <w:sz w:val="28"/>
          <w:szCs w:val="28"/>
          <w:lang w:eastAsia="ru-RU"/>
        </w:rPr>
        <w:t xml:space="preserve"> производится начисление районного коэффициента, действующего на территории Забайкальского края, и процентной надбавки к заработной плате за стаж работы в районах Крайнего Севера и приравненных к ним местностях</w:t>
      </w:r>
      <w:r w:rsidR="009B3B8F">
        <w:rPr>
          <w:sz w:val="28"/>
          <w:szCs w:val="28"/>
          <w:lang w:eastAsia="ru-RU"/>
        </w:rPr>
        <w:t>.</w:t>
      </w:r>
    </w:p>
    <w:p w14:paraId="31BF7D8D" w14:textId="2FD07394" w:rsidR="009B3B8F" w:rsidRDefault="009B3B8F" w:rsidP="00B85981">
      <w:pPr>
        <w:suppressAutoHyphens w:val="0"/>
        <w:autoSpaceDE w:val="0"/>
        <w:autoSpaceDN w:val="0"/>
        <w:adjustRightInd w:val="0"/>
        <w:ind w:firstLine="709"/>
        <w:jc w:val="both"/>
        <w:rPr>
          <w:sz w:val="28"/>
          <w:szCs w:val="28"/>
          <w:lang w:eastAsia="ru-RU"/>
        </w:rPr>
      </w:pPr>
      <w:r>
        <w:rPr>
          <w:sz w:val="28"/>
          <w:szCs w:val="28"/>
          <w:lang w:eastAsia="ru-RU"/>
        </w:rPr>
        <w:t xml:space="preserve">Надбавки за работу в местностях с особыми климатическими условиями (районный коэффициент и процентная надбавка </w:t>
      </w:r>
      <w:r w:rsidRPr="00FF67F1">
        <w:rPr>
          <w:sz w:val="28"/>
          <w:szCs w:val="28"/>
          <w:lang w:eastAsia="ru-RU"/>
        </w:rPr>
        <w:t>за стаж работы в районах Крайнего Севера и приравненных к ним местностях</w:t>
      </w:r>
      <w:r>
        <w:rPr>
          <w:sz w:val="28"/>
          <w:szCs w:val="28"/>
          <w:lang w:eastAsia="ru-RU"/>
        </w:rPr>
        <w:t>) устанавливаются в размерах, предусмотренных федеральными законами и законами Забайкальского края.</w:t>
      </w:r>
    </w:p>
    <w:p w14:paraId="3DB4CA55" w14:textId="31A82CC7" w:rsidR="009B3B8F" w:rsidRDefault="009B3B8F" w:rsidP="00B85981">
      <w:pPr>
        <w:suppressAutoHyphens w:val="0"/>
        <w:autoSpaceDE w:val="0"/>
        <w:autoSpaceDN w:val="0"/>
        <w:adjustRightInd w:val="0"/>
        <w:ind w:firstLine="709"/>
        <w:jc w:val="both"/>
        <w:rPr>
          <w:sz w:val="28"/>
          <w:szCs w:val="28"/>
          <w:lang w:eastAsia="ru-RU"/>
        </w:rPr>
      </w:pPr>
      <w:r>
        <w:rPr>
          <w:sz w:val="28"/>
          <w:szCs w:val="28"/>
          <w:lang w:eastAsia="ru-RU"/>
        </w:rPr>
        <w:t>2</w:t>
      </w:r>
      <w:r w:rsidR="001F5F1C">
        <w:rPr>
          <w:sz w:val="28"/>
          <w:szCs w:val="28"/>
          <w:lang w:eastAsia="ru-RU"/>
        </w:rPr>
        <w:t>)</w:t>
      </w:r>
      <w:r>
        <w:rPr>
          <w:sz w:val="28"/>
          <w:szCs w:val="28"/>
          <w:lang w:eastAsia="ru-RU"/>
        </w:rPr>
        <w:t>.</w:t>
      </w:r>
      <w:r w:rsidR="00FD5A28">
        <w:rPr>
          <w:sz w:val="28"/>
          <w:szCs w:val="28"/>
          <w:lang w:eastAsia="ru-RU"/>
        </w:rPr>
        <w:t xml:space="preserve"> </w:t>
      </w:r>
      <w:r>
        <w:rPr>
          <w:sz w:val="28"/>
          <w:szCs w:val="28"/>
          <w:lang w:eastAsia="ru-RU"/>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734121EB" w14:textId="77777777" w:rsidR="002A652B" w:rsidRDefault="009B3B8F" w:rsidP="00B85981">
      <w:pPr>
        <w:suppressAutoHyphens w:val="0"/>
        <w:autoSpaceDE w:val="0"/>
        <w:autoSpaceDN w:val="0"/>
        <w:adjustRightInd w:val="0"/>
        <w:ind w:firstLine="709"/>
        <w:jc w:val="both"/>
        <w:rPr>
          <w:sz w:val="28"/>
          <w:szCs w:val="28"/>
          <w:lang w:eastAsia="ru-RU"/>
        </w:rPr>
      </w:pPr>
      <w:r>
        <w:rPr>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54BF0A64" w14:textId="77777777" w:rsidR="002A652B" w:rsidRDefault="002A652B" w:rsidP="00B85981">
      <w:pPr>
        <w:suppressAutoHyphens w:val="0"/>
        <w:autoSpaceDE w:val="0"/>
        <w:autoSpaceDN w:val="0"/>
        <w:adjustRightInd w:val="0"/>
        <w:ind w:firstLine="709"/>
        <w:jc w:val="both"/>
        <w:rPr>
          <w:sz w:val="28"/>
          <w:szCs w:val="28"/>
          <w:lang w:eastAsia="ru-RU"/>
        </w:rPr>
      </w:pPr>
      <w:r>
        <w:rPr>
          <w:sz w:val="28"/>
          <w:szCs w:val="28"/>
          <w:lang w:eastAsia="ru-RU"/>
        </w:rPr>
        <w:t>Продолжительность</w:t>
      </w:r>
      <w:r w:rsidR="009B3B8F">
        <w:rPr>
          <w:sz w:val="28"/>
          <w:szCs w:val="28"/>
          <w:lang w:eastAsia="ru-RU"/>
        </w:rPr>
        <w:t xml:space="preserve"> ежегодн</w:t>
      </w:r>
      <w:r>
        <w:rPr>
          <w:sz w:val="28"/>
          <w:szCs w:val="28"/>
          <w:lang w:eastAsia="ru-RU"/>
        </w:rPr>
        <w:t>ого</w:t>
      </w:r>
      <w:r w:rsidR="009B3B8F">
        <w:rPr>
          <w:sz w:val="28"/>
          <w:szCs w:val="28"/>
          <w:lang w:eastAsia="ru-RU"/>
        </w:rPr>
        <w:t xml:space="preserve"> основно</w:t>
      </w:r>
      <w:r>
        <w:rPr>
          <w:sz w:val="28"/>
          <w:szCs w:val="28"/>
          <w:lang w:eastAsia="ru-RU"/>
        </w:rPr>
        <w:t>го</w:t>
      </w:r>
      <w:r w:rsidR="009B3B8F">
        <w:rPr>
          <w:sz w:val="28"/>
          <w:szCs w:val="28"/>
          <w:lang w:eastAsia="ru-RU"/>
        </w:rPr>
        <w:t xml:space="preserve"> оплачиваем</w:t>
      </w:r>
      <w:r>
        <w:rPr>
          <w:sz w:val="28"/>
          <w:szCs w:val="28"/>
          <w:lang w:eastAsia="ru-RU"/>
        </w:rPr>
        <w:t>ого</w:t>
      </w:r>
      <w:r w:rsidR="009B3B8F">
        <w:rPr>
          <w:sz w:val="28"/>
          <w:szCs w:val="28"/>
          <w:lang w:eastAsia="ru-RU"/>
        </w:rPr>
        <w:t xml:space="preserve"> отпуск</w:t>
      </w:r>
      <w:r>
        <w:rPr>
          <w:sz w:val="28"/>
          <w:szCs w:val="28"/>
          <w:lang w:eastAsia="ru-RU"/>
        </w:rPr>
        <w:t>а</w:t>
      </w:r>
      <w:r w:rsidR="009B3B8F">
        <w:rPr>
          <w:sz w:val="28"/>
          <w:szCs w:val="28"/>
          <w:lang w:eastAsia="ru-RU"/>
        </w:rPr>
        <w:t xml:space="preserve"> </w:t>
      </w:r>
      <w:r>
        <w:rPr>
          <w:sz w:val="28"/>
          <w:szCs w:val="28"/>
          <w:lang w:eastAsia="ru-RU"/>
        </w:rPr>
        <w:t>составляет</w:t>
      </w:r>
      <w:r w:rsidR="009B3B8F">
        <w:rPr>
          <w:sz w:val="28"/>
          <w:szCs w:val="28"/>
          <w:lang w:eastAsia="ru-RU"/>
        </w:rPr>
        <w:t xml:space="preserve"> 30 календарных дней.</w:t>
      </w:r>
    </w:p>
    <w:p w14:paraId="19CDB717" w14:textId="77777777" w:rsidR="002A652B" w:rsidRDefault="009B3B8F" w:rsidP="00B85981">
      <w:pPr>
        <w:suppressAutoHyphens w:val="0"/>
        <w:autoSpaceDE w:val="0"/>
        <w:autoSpaceDN w:val="0"/>
        <w:adjustRightInd w:val="0"/>
        <w:ind w:firstLine="709"/>
        <w:jc w:val="both"/>
        <w:rPr>
          <w:sz w:val="28"/>
          <w:szCs w:val="28"/>
          <w:lang w:eastAsia="ru-RU"/>
        </w:rPr>
      </w:pPr>
      <w:r>
        <w:rPr>
          <w:sz w:val="28"/>
          <w:szCs w:val="28"/>
          <w:lang w:eastAsia="ru-RU"/>
        </w:rPr>
        <w:t>Муниципальному служащему предоставляются следующие ежегодные дополнительные оплачиваемые отпуска:</w:t>
      </w:r>
    </w:p>
    <w:p w14:paraId="3E206C7D" w14:textId="20633AA6" w:rsidR="009B3B8F" w:rsidRDefault="009B3B8F" w:rsidP="00B85981">
      <w:pPr>
        <w:suppressAutoHyphens w:val="0"/>
        <w:autoSpaceDE w:val="0"/>
        <w:autoSpaceDN w:val="0"/>
        <w:adjustRightInd w:val="0"/>
        <w:ind w:firstLine="709"/>
        <w:jc w:val="both"/>
        <w:rPr>
          <w:sz w:val="28"/>
          <w:szCs w:val="28"/>
          <w:lang w:eastAsia="ru-RU"/>
        </w:rPr>
      </w:pPr>
      <w:r>
        <w:rPr>
          <w:sz w:val="28"/>
          <w:szCs w:val="28"/>
          <w:lang w:eastAsia="ru-RU"/>
        </w:rPr>
        <w:t>- за выслугу лет, исчисляемый из расчета один календарный день за каждый год муниципальной службы, но не более 10 календарных дней</w:t>
      </w:r>
      <w:r w:rsidR="002A652B">
        <w:rPr>
          <w:sz w:val="28"/>
          <w:szCs w:val="28"/>
          <w:lang w:eastAsia="ru-RU"/>
        </w:rPr>
        <w:t>;</w:t>
      </w:r>
    </w:p>
    <w:p w14:paraId="470E7538" w14:textId="77777777" w:rsidR="002A652B" w:rsidRDefault="002A652B" w:rsidP="00B85981">
      <w:pPr>
        <w:suppressAutoHyphens w:val="0"/>
        <w:autoSpaceDE w:val="0"/>
        <w:autoSpaceDN w:val="0"/>
        <w:adjustRightInd w:val="0"/>
        <w:ind w:firstLine="709"/>
        <w:jc w:val="both"/>
        <w:rPr>
          <w:sz w:val="28"/>
          <w:szCs w:val="28"/>
          <w:lang w:eastAsia="ru-RU"/>
        </w:rPr>
      </w:pPr>
      <w:r>
        <w:rPr>
          <w:sz w:val="28"/>
          <w:szCs w:val="28"/>
          <w:lang w:eastAsia="ru-RU"/>
        </w:rPr>
        <w:t>-</w:t>
      </w:r>
      <w:r w:rsidRPr="00F505A9">
        <w:rPr>
          <w:sz w:val="28"/>
          <w:szCs w:val="28"/>
          <w:lang w:eastAsia="ru-RU"/>
        </w:rPr>
        <w:t xml:space="preserve"> </w:t>
      </w:r>
      <w:r>
        <w:rPr>
          <w:sz w:val="28"/>
          <w:szCs w:val="28"/>
          <w:lang w:eastAsia="ru-RU"/>
        </w:rPr>
        <w:t>за работу в Забайкальском крае в соответствии</w:t>
      </w:r>
      <w:r w:rsidRPr="00F505A9">
        <w:rPr>
          <w:sz w:val="28"/>
          <w:szCs w:val="28"/>
          <w:lang w:eastAsia="ru-RU"/>
        </w:rPr>
        <w:t xml:space="preserve"> с </w:t>
      </w:r>
      <w:r>
        <w:rPr>
          <w:sz w:val="28"/>
          <w:szCs w:val="28"/>
          <w:lang w:eastAsia="ru-RU"/>
        </w:rPr>
        <w:t>законодательством Российской Федерации и законами Забайкальского края - 8 календарных дней</w:t>
      </w:r>
      <w:r w:rsidRPr="00F505A9">
        <w:rPr>
          <w:sz w:val="28"/>
          <w:szCs w:val="28"/>
          <w:lang w:eastAsia="ru-RU"/>
        </w:rPr>
        <w:t>.</w:t>
      </w:r>
    </w:p>
    <w:p w14:paraId="3CE78E74" w14:textId="77777777" w:rsidR="00AC09BF" w:rsidRDefault="00AC09BF" w:rsidP="00AC09BF">
      <w:pPr>
        <w:suppressAutoHyphens w:val="0"/>
        <w:autoSpaceDE w:val="0"/>
        <w:autoSpaceDN w:val="0"/>
        <w:adjustRightInd w:val="0"/>
        <w:ind w:firstLine="709"/>
        <w:jc w:val="both"/>
        <w:rPr>
          <w:sz w:val="28"/>
          <w:szCs w:val="28"/>
          <w:lang w:eastAsia="ru-RU"/>
        </w:rPr>
      </w:pPr>
      <w:r>
        <w:rPr>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16A820A8" w14:textId="77777777" w:rsidR="002A652B" w:rsidRDefault="009B3B8F" w:rsidP="00B85981">
      <w:pPr>
        <w:suppressAutoHyphens w:val="0"/>
        <w:autoSpaceDE w:val="0"/>
        <w:autoSpaceDN w:val="0"/>
        <w:adjustRightInd w:val="0"/>
        <w:ind w:firstLine="709"/>
        <w:jc w:val="both"/>
        <w:rPr>
          <w:sz w:val="28"/>
          <w:szCs w:val="28"/>
          <w:lang w:eastAsia="ru-RU"/>
        </w:rPr>
      </w:pPr>
      <w:r>
        <w:rPr>
          <w:sz w:val="28"/>
          <w:szCs w:val="28"/>
          <w:lang w:eastAsia="ru-RU"/>
        </w:rPr>
        <w:t xml:space="preserve">Предоставление ежегодного оплачиваемого отпуска производится в соответствии с графиком отпусков, утверждаемым </w:t>
      </w:r>
      <w:r w:rsidR="002A652B">
        <w:rPr>
          <w:sz w:val="28"/>
          <w:szCs w:val="28"/>
          <w:lang w:eastAsia="ru-RU"/>
        </w:rPr>
        <w:t>председателем Контрольно-счетной палаты Краснокаменского муниципального округа</w:t>
      </w:r>
      <w:r>
        <w:rPr>
          <w:sz w:val="28"/>
          <w:szCs w:val="28"/>
          <w:lang w:eastAsia="ru-RU"/>
        </w:rPr>
        <w:t xml:space="preserve">, на условиях и в порядке, установленных федеральными законами и </w:t>
      </w:r>
      <w:r w:rsidR="002A652B">
        <w:rPr>
          <w:sz w:val="28"/>
          <w:szCs w:val="28"/>
          <w:lang w:eastAsia="ru-RU"/>
        </w:rPr>
        <w:t>законами Забайкальского края</w:t>
      </w:r>
      <w:r>
        <w:rPr>
          <w:sz w:val="28"/>
          <w:szCs w:val="28"/>
          <w:lang w:eastAsia="ru-RU"/>
        </w:rPr>
        <w:t>.</w:t>
      </w:r>
    </w:p>
    <w:p w14:paraId="64336553" w14:textId="57A381B3" w:rsidR="002A652B" w:rsidRDefault="009B3B8F" w:rsidP="00B85981">
      <w:pPr>
        <w:suppressAutoHyphens w:val="0"/>
        <w:autoSpaceDE w:val="0"/>
        <w:autoSpaceDN w:val="0"/>
        <w:adjustRightInd w:val="0"/>
        <w:ind w:firstLine="709"/>
        <w:jc w:val="both"/>
        <w:rPr>
          <w:sz w:val="28"/>
          <w:szCs w:val="28"/>
          <w:lang w:eastAsia="ru-RU"/>
        </w:rPr>
      </w:pPr>
      <w:r>
        <w:rPr>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14:paraId="541C1273" w14:textId="36B38F69" w:rsidR="001F5F1C" w:rsidRDefault="00FD5A28" w:rsidP="00B85981">
      <w:pPr>
        <w:suppressAutoHyphens w:val="0"/>
        <w:autoSpaceDE w:val="0"/>
        <w:autoSpaceDN w:val="0"/>
        <w:adjustRightInd w:val="0"/>
        <w:ind w:firstLine="709"/>
        <w:jc w:val="both"/>
        <w:rPr>
          <w:sz w:val="28"/>
          <w:szCs w:val="28"/>
          <w:lang w:eastAsia="ru-RU"/>
        </w:rPr>
      </w:pPr>
      <w:r>
        <w:rPr>
          <w:sz w:val="28"/>
          <w:szCs w:val="28"/>
          <w:lang w:eastAsia="ru-RU"/>
        </w:rPr>
        <w:t xml:space="preserve">3. Должностным лицам Контрольно-счетной палаты </w:t>
      </w:r>
      <w:r>
        <w:rPr>
          <w:bCs/>
          <w:iCs/>
          <w:sz w:val="28"/>
          <w:szCs w:val="28"/>
        </w:rPr>
        <w:t>Краснокаменского</w:t>
      </w:r>
      <w:r w:rsidRPr="00766DD9">
        <w:rPr>
          <w:bCs/>
          <w:iCs/>
          <w:sz w:val="28"/>
          <w:szCs w:val="28"/>
        </w:rPr>
        <w:t xml:space="preserve"> муниципального</w:t>
      </w:r>
      <w:r>
        <w:rPr>
          <w:sz w:val="28"/>
          <w:szCs w:val="28"/>
          <w:lang w:eastAsia="ru-RU"/>
        </w:rPr>
        <w:t xml:space="preserve"> округа,</w:t>
      </w:r>
      <w:r w:rsidRPr="00FD5A28">
        <w:rPr>
          <w:sz w:val="28"/>
          <w:szCs w:val="28"/>
          <w:lang w:eastAsia="ru-RU"/>
        </w:rPr>
        <w:t xml:space="preserve"> </w:t>
      </w:r>
      <w:r>
        <w:rPr>
          <w:sz w:val="28"/>
          <w:szCs w:val="28"/>
          <w:lang w:eastAsia="ru-RU"/>
        </w:rPr>
        <w:t xml:space="preserve">кроме гарантий, установленных </w:t>
      </w:r>
      <w:hyperlink w:anchor="Par0" w:history="1">
        <w:r>
          <w:rPr>
            <w:sz w:val="28"/>
            <w:szCs w:val="28"/>
            <w:lang w:eastAsia="ru-RU"/>
          </w:rPr>
          <w:t>частями</w:t>
        </w:r>
      </w:hyperlink>
      <w:r>
        <w:rPr>
          <w:sz w:val="28"/>
          <w:szCs w:val="28"/>
          <w:lang w:eastAsia="ru-RU"/>
        </w:rPr>
        <w:t xml:space="preserve"> 1 и 2 настоящей статьи, гарантируются:</w:t>
      </w:r>
    </w:p>
    <w:p w14:paraId="7A2098BB" w14:textId="6E6689C1" w:rsidR="00FD5A28" w:rsidRDefault="001F5F1C" w:rsidP="00B85981">
      <w:pPr>
        <w:suppressAutoHyphens w:val="0"/>
        <w:autoSpaceDE w:val="0"/>
        <w:autoSpaceDN w:val="0"/>
        <w:adjustRightInd w:val="0"/>
        <w:ind w:firstLine="709"/>
        <w:jc w:val="both"/>
        <w:rPr>
          <w:sz w:val="28"/>
          <w:szCs w:val="28"/>
          <w:lang w:eastAsia="ru-RU"/>
        </w:rPr>
      </w:pPr>
      <w:r>
        <w:rPr>
          <w:sz w:val="28"/>
          <w:szCs w:val="28"/>
          <w:lang w:eastAsia="ru-RU"/>
        </w:rPr>
        <w:lastRenderedPageBreak/>
        <w:t>1)</w:t>
      </w:r>
      <w:r w:rsidR="00B80FEA">
        <w:rPr>
          <w:sz w:val="28"/>
          <w:szCs w:val="28"/>
          <w:lang w:eastAsia="ru-RU"/>
        </w:rPr>
        <w:t>.</w:t>
      </w:r>
      <w:r w:rsidR="00FD5A28">
        <w:rPr>
          <w:sz w:val="28"/>
          <w:szCs w:val="28"/>
          <w:lang w:eastAsia="ru-RU"/>
        </w:rPr>
        <w:t xml:space="preserve"> </w:t>
      </w:r>
      <w:r w:rsidR="00B80FEA">
        <w:rPr>
          <w:sz w:val="28"/>
          <w:szCs w:val="28"/>
          <w:lang w:eastAsia="ru-RU"/>
        </w:rPr>
        <w:t>Р</w:t>
      </w:r>
      <w:r w:rsidR="00FD5A28">
        <w:rPr>
          <w:sz w:val="28"/>
          <w:szCs w:val="28"/>
          <w:lang w:eastAsia="ru-RU"/>
        </w:rPr>
        <w:t>абочее место, оборудованное мебелью, средствами связи, а также возможность использования копировально-множительной и другой организационной техники</w:t>
      </w:r>
      <w:r w:rsidR="00B80FEA">
        <w:rPr>
          <w:sz w:val="28"/>
          <w:szCs w:val="28"/>
          <w:lang w:eastAsia="ru-RU"/>
        </w:rPr>
        <w:t>.</w:t>
      </w:r>
    </w:p>
    <w:p w14:paraId="4F9045EE" w14:textId="4F0E6B30" w:rsidR="00FD5A28" w:rsidRDefault="00B80FEA" w:rsidP="00847322">
      <w:pPr>
        <w:suppressAutoHyphens w:val="0"/>
        <w:autoSpaceDE w:val="0"/>
        <w:autoSpaceDN w:val="0"/>
        <w:adjustRightInd w:val="0"/>
        <w:ind w:firstLine="709"/>
        <w:jc w:val="both"/>
        <w:rPr>
          <w:sz w:val="28"/>
          <w:szCs w:val="28"/>
          <w:lang w:eastAsia="ru-RU"/>
        </w:rPr>
      </w:pPr>
      <w:r w:rsidRPr="00B80FEA">
        <w:rPr>
          <w:sz w:val="28"/>
          <w:szCs w:val="28"/>
          <w:lang w:eastAsia="ru-RU"/>
        </w:rPr>
        <w:t>2</w:t>
      </w:r>
      <w:r w:rsidR="001F5F1C">
        <w:rPr>
          <w:sz w:val="28"/>
          <w:szCs w:val="28"/>
          <w:lang w:eastAsia="ru-RU"/>
        </w:rPr>
        <w:t>)</w:t>
      </w:r>
      <w:r w:rsidRPr="00B80FEA">
        <w:rPr>
          <w:sz w:val="28"/>
          <w:szCs w:val="28"/>
          <w:lang w:eastAsia="ru-RU"/>
        </w:rPr>
        <w:t>.</w:t>
      </w:r>
      <w:r w:rsidR="00FD5A28">
        <w:rPr>
          <w:sz w:val="28"/>
          <w:szCs w:val="28"/>
          <w:lang w:eastAsia="ru-RU"/>
        </w:rPr>
        <w:t xml:space="preserve"> </w:t>
      </w:r>
      <w:r>
        <w:rPr>
          <w:sz w:val="28"/>
          <w:szCs w:val="28"/>
          <w:lang w:eastAsia="ru-RU"/>
        </w:rPr>
        <w:t>П</w:t>
      </w:r>
      <w:r w:rsidR="00FD5A28">
        <w:rPr>
          <w:sz w:val="28"/>
          <w:szCs w:val="28"/>
          <w:lang w:eastAsia="ru-RU"/>
        </w:rPr>
        <w:t>рофессиональное развитие, в том числе получение дополнительного профессионального образования</w:t>
      </w:r>
      <w:r w:rsidR="002916AC">
        <w:rPr>
          <w:sz w:val="28"/>
          <w:szCs w:val="28"/>
          <w:lang w:eastAsia="ru-RU"/>
        </w:rPr>
        <w:t>, которое включает в себя профессиональную переподготовку и повышение квалификации</w:t>
      </w:r>
      <w:r w:rsidR="00847322" w:rsidRPr="00847322">
        <w:rPr>
          <w:sz w:val="28"/>
          <w:szCs w:val="28"/>
          <w:lang w:eastAsia="ru-RU"/>
        </w:rPr>
        <w:t xml:space="preserve"> </w:t>
      </w:r>
      <w:r w:rsidR="00847322">
        <w:rPr>
          <w:sz w:val="28"/>
          <w:szCs w:val="28"/>
          <w:lang w:eastAsia="ru-RU"/>
        </w:rPr>
        <w:t>с сохранением на этот период замещаемой должности и денежного содержания</w:t>
      </w:r>
      <w:r>
        <w:rPr>
          <w:sz w:val="28"/>
          <w:szCs w:val="28"/>
          <w:lang w:eastAsia="ru-RU"/>
        </w:rPr>
        <w:t>.</w:t>
      </w:r>
    </w:p>
    <w:p w14:paraId="3286C08D" w14:textId="77777777" w:rsidR="00847322" w:rsidRDefault="00B80FEA" w:rsidP="00847322">
      <w:pPr>
        <w:suppressAutoHyphens w:val="0"/>
        <w:autoSpaceDE w:val="0"/>
        <w:autoSpaceDN w:val="0"/>
        <w:adjustRightInd w:val="0"/>
        <w:ind w:firstLine="709"/>
        <w:jc w:val="both"/>
        <w:rPr>
          <w:sz w:val="28"/>
          <w:szCs w:val="28"/>
          <w:lang w:eastAsia="ru-RU"/>
        </w:rPr>
      </w:pPr>
      <w:r>
        <w:rPr>
          <w:sz w:val="28"/>
          <w:szCs w:val="28"/>
          <w:lang w:eastAsia="ru-RU"/>
        </w:rPr>
        <w:t>3</w:t>
      </w:r>
      <w:r w:rsidR="001F5F1C">
        <w:rPr>
          <w:sz w:val="28"/>
          <w:szCs w:val="28"/>
          <w:lang w:eastAsia="ru-RU"/>
        </w:rPr>
        <w:t>)</w:t>
      </w:r>
      <w:r>
        <w:rPr>
          <w:sz w:val="28"/>
          <w:szCs w:val="28"/>
          <w:lang w:eastAsia="ru-RU"/>
        </w:rPr>
        <w:t>.</w:t>
      </w:r>
      <w:r w:rsidR="00FD5A28">
        <w:rPr>
          <w:sz w:val="28"/>
          <w:szCs w:val="28"/>
          <w:lang w:eastAsia="ru-RU"/>
        </w:rPr>
        <w:t xml:space="preserve"> </w:t>
      </w:r>
      <w:r>
        <w:rPr>
          <w:sz w:val="28"/>
          <w:szCs w:val="28"/>
          <w:lang w:eastAsia="ru-RU"/>
        </w:rPr>
        <w:t>Т</w:t>
      </w:r>
      <w:r w:rsidR="00FD5A28">
        <w:rPr>
          <w:sz w:val="28"/>
          <w:szCs w:val="28"/>
          <w:lang w:eastAsia="ru-RU"/>
        </w:rPr>
        <w:t>ранспортное обслуживание</w:t>
      </w:r>
      <w:r w:rsidR="00847322">
        <w:rPr>
          <w:sz w:val="28"/>
          <w:szCs w:val="28"/>
          <w:lang w:eastAsia="ru-RU"/>
        </w:rPr>
        <w:t>,</w:t>
      </w:r>
      <w:r w:rsidR="00847322" w:rsidRPr="00847322">
        <w:rPr>
          <w:sz w:val="28"/>
          <w:szCs w:val="28"/>
          <w:lang w:eastAsia="ru-RU"/>
        </w:rPr>
        <w:t xml:space="preserve"> </w:t>
      </w:r>
      <w:r w:rsidR="00847322">
        <w:rPr>
          <w:sz w:val="28"/>
          <w:szCs w:val="28"/>
          <w:lang w:eastAsia="ru-RU"/>
        </w:rPr>
        <w:t>а также компенсация за использование личного транспорта в служебных целях и возмещение расходов, связанных с его использованием</w:t>
      </w:r>
      <w:r w:rsidR="00440866">
        <w:rPr>
          <w:sz w:val="28"/>
          <w:szCs w:val="28"/>
          <w:lang w:eastAsia="ru-RU"/>
        </w:rPr>
        <w:t xml:space="preserve">. </w:t>
      </w:r>
    </w:p>
    <w:p w14:paraId="500D278B" w14:textId="40AC7163" w:rsidR="00B80FEA" w:rsidRDefault="00440866" w:rsidP="00847322">
      <w:pPr>
        <w:suppressAutoHyphens w:val="0"/>
        <w:autoSpaceDE w:val="0"/>
        <w:autoSpaceDN w:val="0"/>
        <w:adjustRightInd w:val="0"/>
        <w:ind w:firstLine="709"/>
        <w:jc w:val="both"/>
        <w:rPr>
          <w:sz w:val="28"/>
          <w:szCs w:val="28"/>
          <w:lang w:eastAsia="ru-RU"/>
        </w:rPr>
      </w:pPr>
      <w:r>
        <w:rPr>
          <w:sz w:val="28"/>
          <w:szCs w:val="28"/>
          <w:lang w:eastAsia="ru-RU"/>
        </w:rPr>
        <w:t>Служебный транспорт должностным лицам Контрольно-счетной палаты Краснокаменского муниципального округа</w:t>
      </w:r>
      <w:r w:rsidR="00B80FEA" w:rsidRPr="00B80FEA">
        <w:rPr>
          <w:sz w:val="28"/>
          <w:szCs w:val="28"/>
          <w:lang w:eastAsia="ru-RU"/>
        </w:rPr>
        <w:t xml:space="preserve"> </w:t>
      </w:r>
      <w:r w:rsidR="00B80FEA">
        <w:rPr>
          <w:sz w:val="28"/>
          <w:szCs w:val="28"/>
          <w:lang w:eastAsia="ru-RU"/>
        </w:rPr>
        <w:t>при осуществлении ими своих полномочий</w:t>
      </w:r>
      <w:r w:rsidR="00B80FEA" w:rsidRPr="00B80FEA">
        <w:rPr>
          <w:sz w:val="28"/>
          <w:szCs w:val="28"/>
          <w:lang w:eastAsia="ru-RU"/>
        </w:rPr>
        <w:t xml:space="preserve"> </w:t>
      </w:r>
      <w:r w:rsidR="00B80FEA">
        <w:rPr>
          <w:sz w:val="28"/>
          <w:szCs w:val="28"/>
          <w:lang w:eastAsia="ru-RU"/>
        </w:rPr>
        <w:t>предоставляется администрацией Краснокаменского муниципального округа по обращению председателя Контрольно-счетной палаты.</w:t>
      </w:r>
    </w:p>
    <w:p w14:paraId="68758F26" w14:textId="6D0B3C31" w:rsidR="00847322" w:rsidRDefault="00847322" w:rsidP="00847322">
      <w:pPr>
        <w:suppressAutoHyphens w:val="0"/>
        <w:autoSpaceDE w:val="0"/>
        <w:autoSpaceDN w:val="0"/>
        <w:adjustRightInd w:val="0"/>
        <w:ind w:firstLine="709"/>
        <w:jc w:val="both"/>
        <w:rPr>
          <w:sz w:val="28"/>
          <w:szCs w:val="28"/>
          <w:lang w:eastAsia="ru-RU"/>
        </w:rPr>
      </w:pPr>
      <w:r>
        <w:rPr>
          <w:sz w:val="28"/>
          <w:szCs w:val="28"/>
          <w:lang w:eastAsia="ru-RU"/>
        </w:rPr>
        <w:t>Порядок выплаты компенсации за использование личного транспорта в служебных целях и возмещение расходов, связанных с его использованием, устанавливаются решением Совета Краснокаменского муниципального округа.</w:t>
      </w:r>
    </w:p>
    <w:p w14:paraId="2A8B7367" w14:textId="3C8F77AA" w:rsidR="003E029E" w:rsidRPr="006703E2" w:rsidRDefault="00B80FEA" w:rsidP="00F71DAB">
      <w:pPr>
        <w:suppressAutoHyphens w:val="0"/>
        <w:autoSpaceDE w:val="0"/>
        <w:autoSpaceDN w:val="0"/>
        <w:adjustRightInd w:val="0"/>
        <w:ind w:firstLine="709"/>
        <w:jc w:val="both"/>
        <w:rPr>
          <w:sz w:val="28"/>
          <w:szCs w:val="28"/>
          <w:lang w:eastAsia="ru-RU"/>
        </w:rPr>
      </w:pPr>
      <w:r>
        <w:rPr>
          <w:sz w:val="28"/>
          <w:szCs w:val="28"/>
          <w:lang w:eastAsia="ru-RU"/>
        </w:rPr>
        <w:t>4</w:t>
      </w:r>
      <w:r w:rsidR="001F5F1C">
        <w:rPr>
          <w:sz w:val="28"/>
          <w:szCs w:val="28"/>
          <w:lang w:eastAsia="ru-RU"/>
        </w:rPr>
        <w:t>)</w:t>
      </w:r>
      <w:r>
        <w:rPr>
          <w:sz w:val="28"/>
          <w:szCs w:val="28"/>
          <w:lang w:eastAsia="ru-RU"/>
        </w:rPr>
        <w:t>.</w:t>
      </w:r>
      <w:r w:rsidR="00FD5A28">
        <w:rPr>
          <w:sz w:val="28"/>
          <w:szCs w:val="28"/>
          <w:lang w:eastAsia="ru-RU"/>
        </w:rPr>
        <w:t xml:space="preserve"> </w:t>
      </w:r>
      <w:r>
        <w:rPr>
          <w:sz w:val="28"/>
          <w:szCs w:val="28"/>
          <w:lang w:eastAsia="ru-RU"/>
        </w:rPr>
        <w:t>В</w:t>
      </w:r>
      <w:r w:rsidR="00FD5A28">
        <w:rPr>
          <w:sz w:val="28"/>
          <w:szCs w:val="28"/>
          <w:lang w:eastAsia="ru-RU"/>
        </w:rPr>
        <w:t>озмещение расходов, связанных со служебными командировками при осуществлении им</w:t>
      </w:r>
      <w:r w:rsidR="003D2CFD">
        <w:rPr>
          <w:sz w:val="28"/>
          <w:szCs w:val="28"/>
          <w:lang w:eastAsia="ru-RU"/>
        </w:rPr>
        <w:t>и</w:t>
      </w:r>
      <w:r w:rsidR="00FD5A28">
        <w:rPr>
          <w:sz w:val="28"/>
          <w:szCs w:val="28"/>
          <w:lang w:eastAsia="ru-RU"/>
        </w:rPr>
        <w:t xml:space="preserve"> своих полномочий</w:t>
      </w:r>
      <w:r w:rsidR="00372228">
        <w:rPr>
          <w:sz w:val="28"/>
          <w:szCs w:val="28"/>
          <w:lang w:eastAsia="ru-RU"/>
        </w:rPr>
        <w:t xml:space="preserve">. </w:t>
      </w:r>
      <w:r w:rsidR="00372228" w:rsidRPr="006703E2">
        <w:rPr>
          <w:sz w:val="28"/>
          <w:szCs w:val="28"/>
          <w:lang w:eastAsia="ru-RU"/>
        </w:rPr>
        <w:t>Порядок и условия возмещения расходов, связанных со служебными командировками, устанавливаются решением Совета Краснокаменского муниципального округа</w:t>
      </w:r>
      <w:r w:rsidR="003E029E" w:rsidRPr="006703E2">
        <w:rPr>
          <w:sz w:val="28"/>
          <w:szCs w:val="28"/>
          <w:lang w:eastAsia="ru-RU"/>
        </w:rPr>
        <w:t>.</w:t>
      </w:r>
    </w:p>
    <w:p w14:paraId="23B011DB" w14:textId="6415B058" w:rsidR="00FD5A28" w:rsidRDefault="001F5F1C" w:rsidP="00B85981">
      <w:pPr>
        <w:suppressAutoHyphens w:val="0"/>
        <w:autoSpaceDE w:val="0"/>
        <w:autoSpaceDN w:val="0"/>
        <w:adjustRightInd w:val="0"/>
        <w:ind w:firstLine="709"/>
        <w:jc w:val="both"/>
        <w:rPr>
          <w:sz w:val="28"/>
          <w:szCs w:val="28"/>
          <w:lang w:eastAsia="ru-RU"/>
        </w:rPr>
      </w:pPr>
      <w:r>
        <w:rPr>
          <w:sz w:val="28"/>
          <w:szCs w:val="28"/>
          <w:lang w:eastAsia="ru-RU"/>
        </w:rPr>
        <w:t>5)</w:t>
      </w:r>
      <w:r w:rsidR="003E029E">
        <w:rPr>
          <w:sz w:val="28"/>
          <w:szCs w:val="28"/>
          <w:lang w:eastAsia="ru-RU"/>
        </w:rPr>
        <w:t>.</w:t>
      </w:r>
      <w:r w:rsidR="00FD5A28">
        <w:rPr>
          <w:sz w:val="28"/>
          <w:szCs w:val="28"/>
          <w:lang w:eastAsia="ru-RU"/>
        </w:rPr>
        <w:t xml:space="preserve"> </w:t>
      </w:r>
      <w:r w:rsidR="003E029E">
        <w:rPr>
          <w:sz w:val="28"/>
          <w:szCs w:val="28"/>
          <w:lang w:eastAsia="ru-RU"/>
        </w:rPr>
        <w:t>Е</w:t>
      </w:r>
      <w:r w:rsidR="00FD5A28">
        <w:rPr>
          <w:sz w:val="28"/>
          <w:szCs w:val="28"/>
          <w:lang w:eastAsia="ru-RU"/>
        </w:rPr>
        <w:t>жегодная диспансеризация в медицинских организациях</w:t>
      </w:r>
      <w:r w:rsidR="003E029E">
        <w:rPr>
          <w:sz w:val="28"/>
          <w:szCs w:val="28"/>
          <w:lang w:eastAsia="ru-RU"/>
        </w:rPr>
        <w:t>.</w:t>
      </w:r>
    </w:p>
    <w:p w14:paraId="6605EB29" w14:textId="219191C1" w:rsidR="001321E8" w:rsidRPr="00BB2CE2" w:rsidRDefault="003E029E" w:rsidP="00B85981">
      <w:pPr>
        <w:suppressAutoHyphens w:val="0"/>
        <w:autoSpaceDE w:val="0"/>
        <w:autoSpaceDN w:val="0"/>
        <w:adjustRightInd w:val="0"/>
        <w:ind w:firstLine="709"/>
        <w:jc w:val="both"/>
        <w:rPr>
          <w:color w:val="FF0000"/>
          <w:sz w:val="28"/>
          <w:szCs w:val="28"/>
          <w:lang w:eastAsia="ru-RU"/>
        </w:rPr>
      </w:pPr>
      <w:r>
        <w:rPr>
          <w:sz w:val="28"/>
          <w:szCs w:val="28"/>
          <w:lang w:eastAsia="ru-RU"/>
        </w:rPr>
        <w:t>6</w:t>
      </w:r>
      <w:r w:rsidR="001F5F1C">
        <w:rPr>
          <w:sz w:val="28"/>
          <w:szCs w:val="28"/>
          <w:lang w:eastAsia="ru-RU"/>
        </w:rPr>
        <w:t>)</w:t>
      </w:r>
      <w:r>
        <w:rPr>
          <w:sz w:val="28"/>
          <w:szCs w:val="28"/>
          <w:lang w:eastAsia="ru-RU"/>
        </w:rPr>
        <w:t>.</w:t>
      </w:r>
      <w:r w:rsidR="00FD5A28">
        <w:rPr>
          <w:sz w:val="28"/>
          <w:szCs w:val="28"/>
          <w:lang w:eastAsia="ru-RU"/>
        </w:rPr>
        <w:t xml:space="preserve"> </w:t>
      </w:r>
      <w:r>
        <w:rPr>
          <w:sz w:val="28"/>
          <w:szCs w:val="28"/>
          <w:lang w:eastAsia="ru-RU"/>
        </w:rPr>
        <w:t>Д</w:t>
      </w:r>
      <w:r w:rsidR="00FD5A28" w:rsidRPr="00153F98">
        <w:rPr>
          <w:sz w:val="28"/>
          <w:szCs w:val="28"/>
          <w:lang w:eastAsia="ru-RU"/>
        </w:rPr>
        <w:t xml:space="preserve">ругие меры материального и социального обеспечения, установленные для лиц, замещающих муниципальные должности </w:t>
      </w:r>
      <w:r w:rsidR="009463EE">
        <w:rPr>
          <w:bCs/>
          <w:iCs/>
          <w:sz w:val="28"/>
          <w:szCs w:val="28"/>
        </w:rPr>
        <w:t>Краснокаменского</w:t>
      </w:r>
      <w:r w:rsidR="009463EE" w:rsidRPr="00766DD9">
        <w:rPr>
          <w:bCs/>
          <w:iCs/>
          <w:sz w:val="28"/>
          <w:szCs w:val="28"/>
        </w:rPr>
        <w:t xml:space="preserve"> муниципального</w:t>
      </w:r>
      <w:r w:rsidR="009463EE">
        <w:rPr>
          <w:sz w:val="28"/>
          <w:szCs w:val="28"/>
          <w:lang w:eastAsia="ru-RU"/>
        </w:rPr>
        <w:t xml:space="preserve"> округа</w:t>
      </w:r>
      <w:r w:rsidR="009463EE" w:rsidRPr="00153F98">
        <w:rPr>
          <w:sz w:val="28"/>
          <w:szCs w:val="28"/>
          <w:lang w:eastAsia="ru-RU"/>
        </w:rPr>
        <w:t xml:space="preserve"> </w:t>
      </w:r>
      <w:r w:rsidR="00FD5A28" w:rsidRPr="00153F98">
        <w:rPr>
          <w:sz w:val="28"/>
          <w:szCs w:val="28"/>
          <w:lang w:eastAsia="ru-RU"/>
        </w:rPr>
        <w:t xml:space="preserve">и должности муниципальной службы </w:t>
      </w:r>
      <w:r w:rsidR="00FD5A28">
        <w:rPr>
          <w:bCs/>
          <w:iCs/>
          <w:sz w:val="28"/>
          <w:szCs w:val="28"/>
        </w:rPr>
        <w:t>Краснокаменского</w:t>
      </w:r>
      <w:r w:rsidR="00FD5A28" w:rsidRPr="00766DD9">
        <w:rPr>
          <w:bCs/>
          <w:iCs/>
          <w:sz w:val="28"/>
          <w:szCs w:val="28"/>
        </w:rPr>
        <w:t xml:space="preserve"> муниципального</w:t>
      </w:r>
      <w:r w:rsidR="00FD5A28">
        <w:rPr>
          <w:sz w:val="28"/>
          <w:szCs w:val="28"/>
          <w:lang w:eastAsia="ru-RU"/>
        </w:rPr>
        <w:t xml:space="preserve"> округа.</w:t>
      </w:r>
    </w:p>
    <w:p w14:paraId="0C1B7C4F" w14:textId="6CA082FE" w:rsidR="00B633B3" w:rsidRDefault="005B1F28" w:rsidP="00B85981">
      <w:pPr>
        <w:suppressAutoHyphens w:val="0"/>
        <w:autoSpaceDE w:val="0"/>
        <w:autoSpaceDN w:val="0"/>
        <w:adjustRightInd w:val="0"/>
        <w:ind w:firstLine="709"/>
        <w:jc w:val="both"/>
        <w:rPr>
          <w:sz w:val="28"/>
          <w:szCs w:val="28"/>
          <w:lang w:eastAsia="ru-RU"/>
        </w:rPr>
      </w:pPr>
      <w:r>
        <w:rPr>
          <w:sz w:val="28"/>
          <w:szCs w:val="28"/>
          <w:lang w:eastAsia="ru-RU"/>
        </w:rPr>
        <w:t xml:space="preserve">4. </w:t>
      </w:r>
      <w:r w:rsidR="00B633B3">
        <w:rPr>
          <w:sz w:val="28"/>
          <w:szCs w:val="28"/>
          <w:lang w:eastAsia="ru-RU"/>
        </w:rPr>
        <w:t>Финансирование расходов, связанных с предоставлением гарантий лицам, замещающим муниципальные должности</w:t>
      </w:r>
      <w:r>
        <w:rPr>
          <w:sz w:val="28"/>
          <w:szCs w:val="28"/>
          <w:lang w:eastAsia="ru-RU"/>
        </w:rPr>
        <w:t xml:space="preserve"> и должности муниципальной службы</w:t>
      </w:r>
      <w:r w:rsidR="00B633B3">
        <w:rPr>
          <w:sz w:val="28"/>
          <w:szCs w:val="28"/>
          <w:lang w:eastAsia="ru-RU"/>
        </w:rPr>
        <w:t>, установленных в соответствии с федеральным законом</w:t>
      </w:r>
      <w:r w:rsidR="00923354">
        <w:rPr>
          <w:sz w:val="28"/>
          <w:szCs w:val="28"/>
          <w:lang w:eastAsia="ru-RU"/>
        </w:rPr>
        <w:t>, законом Забайкальского края</w:t>
      </w:r>
      <w:r w:rsidR="00B633B3">
        <w:rPr>
          <w:sz w:val="28"/>
          <w:szCs w:val="28"/>
          <w:lang w:eastAsia="ru-RU"/>
        </w:rPr>
        <w:t xml:space="preserve"> и настоящей </w:t>
      </w:r>
      <w:r w:rsidR="00923354">
        <w:rPr>
          <w:sz w:val="28"/>
          <w:szCs w:val="28"/>
          <w:lang w:eastAsia="ru-RU"/>
        </w:rPr>
        <w:t>статьей</w:t>
      </w:r>
      <w:r w:rsidR="00B633B3">
        <w:rPr>
          <w:sz w:val="28"/>
          <w:szCs w:val="28"/>
          <w:lang w:eastAsia="ru-RU"/>
        </w:rPr>
        <w:t>, осуществляется за счет средств бюджета</w:t>
      </w:r>
      <w:r w:rsidR="00923354">
        <w:rPr>
          <w:sz w:val="28"/>
          <w:szCs w:val="28"/>
          <w:lang w:eastAsia="ru-RU"/>
        </w:rPr>
        <w:t xml:space="preserve"> </w:t>
      </w:r>
      <w:r w:rsidR="00612336">
        <w:rPr>
          <w:sz w:val="28"/>
          <w:szCs w:val="28"/>
          <w:lang w:eastAsia="ru-RU"/>
        </w:rPr>
        <w:t>Краснокаменского муниципального округа</w:t>
      </w:r>
      <w:r w:rsidR="00B633B3">
        <w:rPr>
          <w:sz w:val="28"/>
          <w:szCs w:val="28"/>
          <w:lang w:eastAsia="ru-RU"/>
        </w:rPr>
        <w:t xml:space="preserve"> с соблюдением требований бюджетного законодательства.</w:t>
      </w:r>
    </w:p>
    <w:p w14:paraId="6701B4DF" w14:textId="77777777" w:rsidR="00CF7C08" w:rsidRDefault="00CF7C08" w:rsidP="00150A07">
      <w:pPr>
        <w:pStyle w:val="a9"/>
        <w:ind w:right="14" w:firstLine="720"/>
        <w:jc w:val="both"/>
        <w:rPr>
          <w:sz w:val="28"/>
          <w:szCs w:val="28"/>
        </w:rPr>
      </w:pPr>
      <w:bookmarkStart w:id="5" w:name="_GoBack"/>
      <w:bookmarkEnd w:id="5"/>
    </w:p>
    <w:p w14:paraId="4784C300" w14:textId="77777777" w:rsidR="00BE6100" w:rsidRPr="00766DD9" w:rsidRDefault="00373D33" w:rsidP="00373D33">
      <w:pPr>
        <w:pStyle w:val="a9"/>
        <w:ind w:right="52" w:firstLine="720"/>
        <w:jc w:val="center"/>
        <w:rPr>
          <w:bCs/>
          <w:iCs/>
          <w:sz w:val="28"/>
          <w:szCs w:val="28"/>
        </w:rPr>
      </w:pPr>
      <w:r w:rsidRPr="00766DD9">
        <w:rPr>
          <w:bCs/>
          <w:iCs/>
          <w:sz w:val="28"/>
          <w:szCs w:val="28"/>
        </w:rPr>
        <w:t>______________________</w:t>
      </w:r>
      <w:r w:rsidR="001356CC" w:rsidRPr="00766DD9">
        <w:rPr>
          <w:bCs/>
          <w:iCs/>
          <w:sz w:val="28"/>
          <w:szCs w:val="28"/>
        </w:rPr>
        <w:t>___</w:t>
      </w:r>
      <w:r w:rsidRPr="00766DD9">
        <w:rPr>
          <w:bCs/>
          <w:iCs/>
          <w:sz w:val="28"/>
          <w:szCs w:val="28"/>
        </w:rPr>
        <w:t>________</w:t>
      </w:r>
    </w:p>
    <w:sectPr w:rsidR="00BE6100" w:rsidRPr="00766DD9" w:rsidSect="00EE0AC9">
      <w:footerReference w:type="even" r:id="rId33"/>
      <w:footerReference w:type="default" r:id="rId34"/>
      <w:footnotePr>
        <w:pos w:val="beneathText"/>
      </w:footnotePr>
      <w:pgSz w:w="11905" w:h="16837"/>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4E9CE" w14:textId="77777777" w:rsidR="00C56CC7" w:rsidRDefault="00C56CC7">
      <w:r>
        <w:separator/>
      </w:r>
    </w:p>
  </w:endnote>
  <w:endnote w:type="continuationSeparator" w:id="0">
    <w:p w14:paraId="433204EF" w14:textId="77777777" w:rsidR="00C56CC7" w:rsidRDefault="00C5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5FF6E" w14:textId="77777777" w:rsidR="005B57D1" w:rsidRDefault="005B57D1" w:rsidP="00B605F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0D5023E" w14:textId="77777777" w:rsidR="005B57D1" w:rsidRDefault="005B57D1" w:rsidP="007D258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3230B" w14:textId="77777777" w:rsidR="005B57D1" w:rsidRDefault="005B57D1" w:rsidP="007D258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E1055" w14:textId="77777777" w:rsidR="00C56CC7" w:rsidRDefault="00C56CC7">
      <w:r>
        <w:separator/>
      </w:r>
    </w:p>
  </w:footnote>
  <w:footnote w:type="continuationSeparator" w:id="0">
    <w:p w14:paraId="01BAD611" w14:textId="77777777" w:rsidR="00C56CC7" w:rsidRDefault="00C56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137"/>
        </w:tabs>
        <w:ind w:left="137" w:hanging="432"/>
      </w:pPr>
      <w:rPr>
        <w:rFonts w:cs="Times New Roman"/>
      </w:rPr>
    </w:lvl>
    <w:lvl w:ilvl="1">
      <w:start w:val="1"/>
      <w:numFmt w:val="none"/>
      <w:pStyle w:val="2"/>
      <w:lvlText w:val=""/>
      <w:lvlJc w:val="left"/>
      <w:pPr>
        <w:tabs>
          <w:tab w:val="num" w:pos="281"/>
        </w:tabs>
        <w:ind w:left="281" w:hanging="576"/>
      </w:pPr>
      <w:rPr>
        <w:rFonts w:cs="Times New Roman"/>
      </w:rPr>
    </w:lvl>
    <w:lvl w:ilvl="2">
      <w:start w:val="1"/>
      <w:numFmt w:val="none"/>
      <w:pStyle w:val="3"/>
      <w:lvlText w:val=""/>
      <w:lvlJc w:val="left"/>
      <w:pPr>
        <w:tabs>
          <w:tab w:val="num" w:pos="425"/>
        </w:tabs>
        <w:ind w:left="425" w:hanging="720"/>
      </w:pPr>
      <w:rPr>
        <w:rFonts w:cs="Times New Roman"/>
      </w:rPr>
    </w:lvl>
    <w:lvl w:ilvl="3">
      <w:start w:val="1"/>
      <w:numFmt w:val="none"/>
      <w:lvlText w:val=""/>
      <w:lvlJc w:val="left"/>
      <w:pPr>
        <w:tabs>
          <w:tab w:val="num" w:pos="569"/>
        </w:tabs>
        <w:ind w:left="569" w:hanging="864"/>
      </w:pPr>
      <w:rPr>
        <w:rFonts w:cs="Times New Roman"/>
      </w:rPr>
    </w:lvl>
    <w:lvl w:ilvl="4">
      <w:start w:val="1"/>
      <w:numFmt w:val="none"/>
      <w:lvlText w:val=""/>
      <w:lvlJc w:val="left"/>
      <w:pPr>
        <w:tabs>
          <w:tab w:val="num" w:pos="713"/>
        </w:tabs>
        <w:ind w:left="713" w:hanging="1008"/>
      </w:pPr>
      <w:rPr>
        <w:rFonts w:cs="Times New Roman"/>
      </w:rPr>
    </w:lvl>
    <w:lvl w:ilvl="5">
      <w:start w:val="1"/>
      <w:numFmt w:val="none"/>
      <w:lvlText w:val=""/>
      <w:lvlJc w:val="left"/>
      <w:pPr>
        <w:tabs>
          <w:tab w:val="num" w:pos="857"/>
        </w:tabs>
        <w:ind w:left="857" w:hanging="1152"/>
      </w:pPr>
      <w:rPr>
        <w:rFonts w:cs="Times New Roman"/>
      </w:rPr>
    </w:lvl>
    <w:lvl w:ilvl="6">
      <w:start w:val="1"/>
      <w:numFmt w:val="none"/>
      <w:lvlText w:val=""/>
      <w:lvlJc w:val="left"/>
      <w:pPr>
        <w:tabs>
          <w:tab w:val="num" w:pos="1001"/>
        </w:tabs>
        <w:ind w:left="1001" w:hanging="1296"/>
      </w:pPr>
      <w:rPr>
        <w:rFonts w:cs="Times New Roman"/>
      </w:rPr>
    </w:lvl>
    <w:lvl w:ilvl="7">
      <w:start w:val="1"/>
      <w:numFmt w:val="none"/>
      <w:lvlText w:val=""/>
      <w:lvlJc w:val="left"/>
      <w:pPr>
        <w:tabs>
          <w:tab w:val="num" w:pos="1145"/>
        </w:tabs>
        <w:ind w:left="1145" w:hanging="1440"/>
      </w:pPr>
      <w:rPr>
        <w:rFonts w:cs="Times New Roman"/>
      </w:rPr>
    </w:lvl>
    <w:lvl w:ilvl="8">
      <w:start w:val="1"/>
      <w:numFmt w:val="none"/>
      <w:lvlText w:val=""/>
      <w:lvlJc w:val="left"/>
      <w:pPr>
        <w:tabs>
          <w:tab w:val="num" w:pos="1289"/>
        </w:tabs>
        <w:ind w:left="1289"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b w:val="0"/>
        <w:i w:val="0"/>
        <w:sz w:val="28"/>
      </w:rPr>
    </w:lvl>
    <w:lvl w:ilvl="1">
      <w:start w:val="1"/>
      <w:numFmt w:val="bullet"/>
      <w:lvlText w:val=""/>
      <w:lvlJc w:val="left"/>
      <w:pPr>
        <w:tabs>
          <w:tab w:val="num" w:pos="1080"/>
        </w:tabs>
        <w:ind w:left="1080" w:hanging="360"/>
      </w:pPr>
      <w:rPr>
        <w:rFonts w:ascii="Symbol" w:hAnsi="Symbol"/>
        <w:b w:val="0"/>
        <w:i w:val="0"/>
        <w:sz w:val="28"/>
      </w:rPr>
    </w:lvl>
    <w:lvl w:ilvl="2">
      <w:start w:val="1"/>
      <w:numFmt w:val="bullet"/>
      <w:lvlText w:val=""/>
      <w:lvlJc w:val="left"/>
      <w:pPr>
        <w:tabs>
          <w:tab w:val="num" w:pos="1440"/>
        </w:tabs>
        <w:ind w:left="1440" w:hanging="360"/>
      </w:pPr>
      <w:rPr>
        <w:rFonts w:ascii="Symbol" w:hAnsi="Symbol"/>
        <w:b w:val="0"/>
        <w:i w:val="0"/>
        <w:sz w:val="28"/>
      </w:rPr>
    </w:lvl>
    <w:lvl w:ilvl="3">
      <w:start w:val="1"/>
      <w:numFmt w:val="bullet"/>
      <w:lvlText w:val=""/>
      <w:lvlJc w:val="left"/>
      <w:pPr>
        <w:tabs>
          <w:tab w:val="num" w:pos="1800"/>
        </w:tabs>
        <w:ind w:left="1800" w:hanging="360"/>
      </w:pPr>
      <w:rPr>
        <w:rFonts w:ascii="Symbol" w:hAnsi="Symbol"/>
        <w:b w:val="0"/>
        <w:i w:val="0"/>
        <w:sz w:val="28"/>
      </w:rPr>
    </w:lvl>
    <w:lvl w:ilvl="4">
      <w:start w:val="1"/>
      <w:numFmt w:val="bullet"/>
      <w:lvlText w:val=""/>
      <w:lvlJc w:val="left"/>
      <w:pPr>
        <w:tabs>
          <w:tab w:val="num" w:pos="2160"/>
        </w:tabs>
        <w:ind w:left="2160" w:hanging="360"/>
      </w:pPr>
      <w:rPr>
        <w:rFonts w:ascii="Symbol" w:hAnsi="Symbol"/>
        <w:b w:val="0"/>
        <w:i w:val="0"/>
        <w:sz w:val="28"/>
      </w:rPr>
    </w:lvl>
    <w:lvl w:ilvl="5">
      <w:start w:val="1"/>
      <w:numFmt w:val="bullet"/>
      <w:lvlText w:val=""/>
      <w:lvlJc w:val="left"/>
      <w:pPr>
        <w:tabs>
          <w:tab w:val="num" w:pos="2520"/>
        </w:tabs>
        <w:ind w:left="2520" w:hanging="360"/>
      </w:pPr>
      <w:rPr>
        <w:rFonts w:ascii="Symbol" w:hAnsi="Symbol"/>
        <w:b w:val="0"/>
        <w:i w:val="0"/>
        <w:sz w:val="28"/>
      </w:rPr>
    </w:lvl>
    <w:lvl w:ilvl="6">
      <w:start w:val="1"/>
      <w:numFmt w:val="bullet"/>
      <w:lvlText w:val=""/>
      <w:lvlJc w:val="left"/>
      <w:pPr>
        <w:tabs>
          <w:tab w:val="num" w:pos="2880"/>
        </w:tabs>
        <w:ind w:left="2880" w:hanging="360"/>
      </w:pPr>
      <w:rPr>
        <w:rFonts w:ascii="Symbol" w:hAnsi="Symbol"/>
        <w:b w:val="0"/>
        <w:i w:val="0"/>
        <w:sz w:val="28"/>
      </w:rPr>
    </w:lvl>
    <w:lvl w:ilvl="7">
      <w:start w:val="1"/>
      <w:numFmt w:val="bullet"/>
      <w:lvlText w:val=""/>
      <w:lvlJc w:val="left"/>
      <w:pPr>
        <w:tabs>
          <w:tab w:val="num" w:pos="3240"/>
        </w:tabs>
        <w:ind w:left="3240" w:hanging="360"/>
      </w:pPr>
      <w:rPr>
        <w:rFonts w:ascii="Symbol" w:hAnsi="Symbol"/>
        <w:b w:val="0"/>
        <w:i w:val="0"/>
        <w:sz w:val="28"/>
      </w:rPr>
    </w:lvl>
    <w:lvl w:ilvl="8">
      <w:start w:val="1"/>
      <w:numFmt w:val="bullet"/>
      <w:lvlText w:val=""/>
      <w:lvlJc w:val="left"/>
      <w:pPr>
        <w:tabs>
          <w:tab w:val="num" w:pos="3600"/>
        </w:tabs>
        <w:ind w:left="3600" w:hanging="360"/>
      </w:pPr>
      <w:rPr>
        <w:rFonts w:ascii="Symbol" w:hAnsi="Symbol"/>
        <w:b w:val="0"/>
        <w:i w:val="0"/>
        <w:sz w:val="28"/>
      </w:rPr>
    </w:lvl>
  </w:abstractNum>
  <w:abstractNum w:abstractNumId="2">
    <w:nsid w:val="00000003"/>
    <w:multiLevelType w:val="multilevel"/>
    <w:tmpl w:val="00000003"/>
    <w:name w:val="WW8Num3"/>
    <w:lvl w:ilvl="0">
      <w:start w:val="1"/>
      <w:numFmt w:val="bullet"/>
      <w:lvlText w:val=""/>
      <w:lvlJc w:val="left"/>
      <w:pPr>
        <w:tabs>
          <w:tab w:val="num" w:pos="720"/>
        </w:tabs>
        <w:ind w:left="1800" w:hanging="360"/>
      </w:pPr>
      <w:rPr>
        <w:rFonts w:ascii="Symbol" w:hAnsi="Symbol"/>
      </w:rPr>
    </w:lvl>
    <w:lvl w:ilvl="1">
      <w:start w:val="1"/>
      <w:numFmt w:val="bullet"/>
      <w:lvlText w:val=""/>
      <w:lvlJc w:val="left"/>
      <w:pPr>
        <w:tabs>
          <w:tab w:val="num" w:pos="1080"/>
        </w:tabs>
        <w:ind w:left="2160" w:hanging="360"/>
      </w:pPr>
      <w:rPr>
        <w:rFonts w:ascii="Symbol" w:hAnsi="Symbol"/>
      </w:rPr>
    </w:lvl>
    <w:lvl w:ilvl="2">
      <w:start w:val="1"/>
      <w:numFmt w:val="bullet"/>
      <w:lvlText w:val=""/>
      <w:lvlJc w:val="left"/>
      <w:pPr>
        <w:tabs>
          <w:tab w:val="num" w:pos="1440"/>
        </w:tabs>
        <w:ind w:left="2520" w:hanging="360"/>
      </w:pPr>
      <w:rPr>
        <w:rFonts w:ascii="Symbol" w:hAnsi="Symbol"/>
      </w:rPr>
    </w:lvl>
    <w:lvl w:ilvl="3">
      <w:start w:val="1"/>
      <w:numFmt w:val="bullet"/>
      <w:lvlText w:val=""/>
      <w:lvlJc w:val="left"/>
      <w:pPr>
        <w:tabs>
          <w:tab w:val="num" w:pos="1800"/>
        </w:tabs>
        <w:ind w:left="2880" w:hanging="360"/>
      </w:pPr>
      <w:rPr>
        <w:rFonts w:ascii="Symbol" w:hAnsi="Symbol"/>
      </w:rPr>
    </w:lvl>
    <w:lvl w:ilvl="4">
      <w:start w:val="1"/>
      <w:numFmt w:val="bullet"/>
      <w:lvlText w:val=""/>
      <w:lvlJc w:val="left"/>
      <w:pPr>
        <w:tabs>
          <w:tab w:val="num" w:pos="2160"/>
        </w:tabs>
        <w:ind w:left="3240" w:hanging="360"/>
      </w:pPr>
      <w:rPr>
        <w:rFonts w:ascii="Symbol" w:hAnsi="Symbol"/>
      </w:rPr>
    </w:lvl>
    <w:lvl w:ilvl="5">
      <w:start w:val="1"/>
      <w:numFmt w:val="bullet"/>
      <w:lvlText w:val=""/>
      <w:lvlJc w:val="left"/>
      <w:pPr>
        <w:tabs>
          <w:tab w:val="num" w:pos="2520"/>
        </w:tabs>
        <w:ind w:left="3600" w:hanging="360"/>
      </w:pPr>
      <w:rPr>
        <w:rFonts w:ascii="Symbol" w:hAnsi="Symbol"/>
      </w:rPr>
    </w:lvl>
    <w:lvl w:ilvl="6">
      <w:start w:val="1"/>
      <w:numFmt w:val="bullet"/>
      <w:lvlText w:val=""/>
      <w:lvlJc w:val="left"/>
      <w:pPr>
        <w:tabs>
          <w:tab w:val="num" w:pos="2880"/>
        </w:tabs>
        <w:ind w:left="3960" w:hanging="360"/>
      </w:pPr>
      <w:rPr>
        <w:rFonts w:ascii="Symbol" w:hAnsi="Symbol"/>
      </w:rPr>
    </w:lvl>
    <w:lvl w:ilvl="7">
      <w:start w:val="1"/>
      <w:numFmt w:val="bullet"/>
      <w:lvlText w:val=""/>
      <w:lvlJc w:val="left"/>
      <w:pPr>
        <w:tabs>
          <w:tab w:val="num" w:pos="3240"/>
        </w:tabs>
        <w:ind w:left="4320" w:hanging="360"/>
      </w:pPr>
      <w:rPr>
        <w:rFonts w:ascii="Symbol" w:hAnsi="Symbol"/>
      </w:rPr>
    </w:lvl>
    <w:lvl w:ilvl="8">
      <w:start w:val="1"/>
      <w:numFmt w:val="bullet"/>
      <w:lvlText w:val=""/>
      <w:lvlJc w:val="left"/>
      <w:pPr>
        <w:tabs>
          <w:tab w:val="num" w:pos="3600"/>
        </w:tabs>
        <w:ind w:left="468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1080" w:hanging="360"/>
      </w:pPr>
      <w:rPr>
        <w:rFonts w:ascii="Symbol" w:hAnsi="Symbol"/>
      </w:rPr>
    </w:lvl>
    <w:lvl w:ilvl="1">
      <w:start w:val="1"/>
      <w:numFmt w:val="bullet"/>
      <w:lvlText w:val=""/>
      <w:lvlJc w:val="left"/>
      <w:pPr>
        <w:tabs>
          <w:tab w:val="num" w:pos="1080"/>
        </w:tabs>
        <w:ind w:left="1440" w:hanging="360"/>
      </w:pPr>
      <w:rPr>
        <w:rFonts w:ascii="Symbol" w:hAnsi="Symbol"/>
      </w:rPr>
    </w:lvl>
    <w:lvl w:ilvl="2">
      <w:start w:val="1"/>
      <w:numFmt w:val="bullet"/>
      <w:lvlText w:val=""/>
      <w:lvlJc w:val="left"/>
      <w:pPr>
        <w:tabs>
          <w:tab w:val="num" w:pos="1440"/>
        </w:tabs>
        <w:ind w:left="1800" w:hanging="360"/>
      </w:pPr>
      <w:rPr>
        <w:rFonts w:ascii="Symbol" w:hAnsi="Symbol"/>
      </w:rPr>
    </w:lvl>
    <w:lvl w:ilvl="3">
      <w:start w:val="1"/>
      <w:numFmt w:val="bullet"/>
      <w:lvlText w:val=""/>
      <w:lvlJc w:val="left"/>
      <w:pPr>
        <w:tabs>
          <w:tab w:val="num" w:pos="1800"/>
        </w:tabs>
        <w:ind w:left="2160" w:hanging="360"/>
      </w:pPr>
      <w:rPr>
        <w:rFonts w:ascii="Symbol" w:hAnsi="Symbol"/>
      </w:rPr>
    </w:lvl>
    <w:lvl w:ilvl="4">
      <w:start w:val="1"/>
      <w:numFmt w:val="bullet"/>
      <w:lvlText w:val=""/>
      <w:lvlJc w:val="left"/>
      <w:pPr>
        <w:tabs>
          <w:tab w:val="num" w:pos="2160"/>
        </w:tabs>
        <w:ind w:left="2520" w:hanging="360"/>
      </w:pPr>
      <w:rPr>
        <w:rFonts w:ascii="Symbol" w:hAnsi="Symbol"/>
      </w:rPr>
    </w:lvl>
    <w:lvl w:ilvl="5">
      <w:start w:val="1"/>
      <w:numFmt w:val="bullet"/>
      <w:lvlText w:val=""/>
      <w:lvlJc w:val="left"/>
      <w:pPr>
        <w:tabs>
          <w:tab w:val="num" w:pos="2520"/>
        </w:tabs>
        <w:ind w:left="2880" w:hanging="360"/>
      </w:pPr>
      <w:rPr>
        <w:rFonts w:ascii="Symbol" w:hAnsi="Symbol"/>
      </w:rPr>
    </w:lvl>
    <w:lvl w:ilvl="6">
      <w:start w:val="1"/>
      <w:numFmt w:val="bullet"/>
      <w:lvlText w:val=""/>
      <w:lvlJc w:val="left"/>
      <w:pPr>
        <w:tabs>
          <w:tab w:val="num" w:pos="2880"/>
        </w:tabs>
        <w:ind w:left="3240" w:hanging="360"/>
      </w:pPr>
      <w:rPr>
        <w:rFonts w:ascii="Symbol" w:hAnsi="Symbol"/>
      </w:rPr>
    </w:lvl>
    <w:lvl w:ilvl="7">
      <w:start w:val="1"/>
      <w:numFmt w:val="bullet"/>
      <w:lvlText w:val=""/>
      <w:lvlJc w:val="left"/>
      <w:pPr>
        <w:tabs>
          <w:tab w:val="num" w:pos="3240"/>
        </w:tabs>
        <w:ind w:left="3600" w:hanging="360"/>
      </w:pPr>
      <w:rPr>
        <w:rFonts w:ascii="Symbol" w:hAnsi="Symbol"/>
      </w:rPr>
    </w:lvl>
    <w:lvl w:ilvl="8">
      <w:start w:val="1"/>
      <w:numFmt w:val="bullet"/>
      <w:lvlText w:val=""/>
      <w:lvlJc w:val="left"/>
      <w:pPr>
        <w:tabs>
          <w:tab w:val="num" w:pos="3600"/>
        </w:tabs>
        <w:ind w:left="396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4782AC7"/>
    <w:multiLevelType w:val="multilevel"/>
    <w:tmpl w:val="5386A204"/>
    <w:lvl w:ilvl="0">
      <w:start w:val="1"/>
      <w:numFmt w:val="decimal"/>
      <w:lvlText w:val="%1)"/>
      <w:lvlJc w:val="left"/>
      <w:pPr>
        <w:tabs>
          <w:tab w:val="num" w:pos="1083"/>
        </w:tabs>
        <w:ind w:left="1083" w:hanging="363"/>
      </w:pPr>
      <w:rPr>
        <w:rFonts w:hint="default"/>
      </w:rPr>
    </w:lvl>
    <w:lvl w:ilvl="1">
      <w:start w:val="11"/>
      <w:numFmt w:val="decimal"/>
      <w:lvlText w:val="%2)"/>
      <w:lvlJc w:val="left"/>
      <w:pPr>
        <w:tabs>
          <w:tab w:val="num" w:pos="1083"/>
        </w:tabs>
        <w:ind w:left="1083" w:hanging="363"/>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79638B4"/>
    <w:multiLevelType w:val="hybridMultilevel"/>
    <w:tmpl w:val="41B893DA"/>
    <w:lvl w:ilvl="0" w:tplc="E2B4CAD6">
      <w:start w:val="1"/>
      <w:numFmt w:val="decimal"/>
      <w:lvlText w:val="%1)"/>
      <w:lvlJc w:val="left"/>
      <w:pPr>
        <w:tabs>
          <w:tab w:val="num" w:pos="1083"/>
        </w:tabs>
        <w:ind w:left="1083" w:hanging="36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8AF4760"/>
    <w:multiLevelType w:val="hybridMultilevel"/>
    <w:tmpl w:val="D0BC3FD0"/>
    <w:lvl w:ilvl="0" w:tplc="65609622">
      <w:start w:val="1"/>
      <w:numFmt w:val="decimal"/>
      <w:lvlText w:val="%1)"/>
      <w:lvlJc w:val="left"/>
      <w:pPr>
        <w:tabs>
          <w:tab w:val="num" w:pos="1443"/>
        </w:tabs>
        <w:ind w:left="1443" w:hanging="363"/>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0FD10A77"/>
    <w:multiLevelType w:val="hybridMultilevel"/>
    <w:tmpl w:val="45C033BC"/>
    <w:lvl w:ilvl="0" w:tplc="65609622">
      <w:start w:val="1"/>
      <w:numFmt w:val="decimal"/>
      <w:lvlText w:val="%1)"/>
      <w:lvlJc w:val="left"/>
      <w:pPr>
        <w:tabs>
          <w:tab w:val="num" w:pos="1083"/>
        </w:tabs>
        <w:ind w:left="1083" w:hanging="363"/>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27F3FD1"/>
    <w:multiLevelType w:val="hybridMultilevel"/>
    <w:tmpl w:val="ECC8534E"/>
    <w:lvl w:ilvl="0" w:tplc="04190011">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3">
    <w:nsid w:val="14472EF5"/>
    <w:multiLevelType w:val="hybridMultilevel"/>
    <w:tmpl w:val="AC3C03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97DCF"/>
    <w:multiLevelType w:val="hybridMultilevel"/>
    <w:tmpl w:val="6812F424"/>
    <w:lvl w:ilvl="0" w:tplc="A9FA51F8">
      <w:start w:val="10"/>
      <w:numFmt w:val="decimal"/>
      <w:lvlText w:val="%1)"/>
      <w:lvlJc w:val="left"/>
      <w:pPr>
        <w:tabs>
          <w:tab w:val="num" w:pos="1083"/>
        </w:tabs>
        <w:ind w:left="108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842ADC"/>
    <w:multiLevelType w:val="multilevel"/>
    <w:tmpl w:val="3E8AB7CA"/>
    <w:lvl w:ilvl="0">
      <w:start w:val="1"/>
      <w:numFmt w:val="decimal"/>
      <w:lvlText w:val="%1)"/>
      <w:lvlJc w:val="left"/>
      <w:pPr>
        <w:tabs>
          <w:tab w:val="num" w:pos="1083"/>
        </w:tabs>
        <w:ind w:left="1083" w:hanging="363"/>
      </w:pPr>
      <w:rPr>
        <w:rFonts w:hint="default"/>
      </w:rPr>
    </w:lvl>
    <w:lvl w:ilvl="1">
      <w:start w:val="10"/>
      <w:numFmt w:val="decimal"/>
      <w:lvlText w:val="%2)"/>
      <w:lvlJc w:val="left"/>
      <w:pPr>
        <w:tabs>
          <w:tab w:val="num" w:pos="1083"/>
        </w:tabs>
        <w:ind w:left="1083" w:hanging="363"/>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1BAA0E6B"/>
    <w:multiLevelType w:val="hybridMultilevel"/>
    <w:tmpl w:val="3E8AB7CA"/>
    <w:lvl w:ilvl="0" w:tplc="08C6FB52">
      <w:start w:val="1"/>
      <w:numFmt w:val="decimal"/>
      <w:lvlText w:val="%1)"/>
      <w:lvlJc w:val="left"/>
      <w:pPr>
        <w:tabs>
          <w:tab w:val="num" w:pos="1083"/>
        </w:tabs>
        <w:ind w:left="1083" w:hanging="363"/>
      </w:pPr>
      <w:rPr>
        <w:rFonts w:hint="default"/>
      </w:rPr>
    </w:lvl>
    <w:lvl w:ilvl="1" w:tplc="02A0FB60">
      <w:start w:val="10"/>
      <w:numFmt w:val="decimal"/>
      <w:lvlText w:val="%2)"/>
      <w:lvlJc w:val="left"/>
      <w:pPr>
        <w:tabs>
          <w:tab w:val="num" w:pos="1083"/>
        </w:tabs>
        <w:ind w:left="1083" w:hanging="363"/>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0883D63"/>
    <w:multiLevelType w:val="hybridMultilevel"/>
    <w:tmpl w:val="776A8038"/>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8">
    <w:nsid w:val="20AE745D"/>
    <w:multiLevelType w:val="multilevel"/>
    <w:tmpl w:val="3F982124"/>
    <w:lvl w:ilvl="0">
      <w:start w:val="1"/>
      <w:numFmt w:val="decimal"/>
      <w:lvlText w:val="%1."/>
      <w:lvlJc w:val="left"/>
      <w:pPr>
        <w:ind w:left="1222" w:hanging="360"/>
      </w:pPr>
      <w:rPr>
        <w:rFonts w:hint="default"/>
      </w:rPr>
    </w:lvl>
    <w:lvl w:ilvl="1">
      <w:start w:val="1"/>
      <w:numFmt w:val="decimal"/>
      <w:isLgl/>
      <w:lvlText w:val="%1.%2."/>
      <w:lvlJc w:val="left"/>
      <w:pPr>
        <w:ind w:left="1732" w:hanging="870"/>
      </w:pPr>
      <w:rPr>
        <w:rFonts w:hint="default"/>
      </w:rPr>
    </w:lvl>
    <w:lvl w:ilvl="2">
      <w:start w:val="1"/>
      <w:numFmt w:val="decimal"/>
      <w:isLgl/>
      <w:lvlText w:val="%1.%2.%3."/>
      <w:lvlJc w:val="left"/>
      <w:pPr>
        <w:ind w:left="1732" w:hanging="870"/>
      </w:pPr>
      <w:rPr>
        <w:rFonts w:hint="default"/>
      </w:rPr>
    </w:lvl>
    <w:lvl w:ilvl="3">
      <w:start w:val="1"/>
      <w:numFmt w:val="decimal"/>
      <w:isLgl/>
      <w:lvlText w:val="%1.%2.%3.%4."/>
      <w:lvlJc w:val="left"/>
      <w:pPr>
        <w:ind w:left="1942" w:hanging="108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2" w:hanging="1800"/>
      </w:pPr>
      <w:rPr>
        <w:rFonts w:hint="default"/>
      </w:rPr>
    </w:lvl>
    <w:lvl w:ilvl="7">
      <w:start w:val="1"/>
      <w:numFmt w:val="decimal"/>
      <w:isLgl/>
      <w:lvlText w:val="%1.%2.%3.%4.%5.%6.%7.%8."/>
      <w:lvlJc w:val="left"/>
      <w:pPr>
        <w:ind w:left="2662" w:hanging="1800"/>
      </w:pPr>
      <w:rPr>
        <w:rFonts w:hint="default"/>
      </w:rPr>
    </w:lvl>
    <w:lvl w:ilvl="8">
      <w:start w:val="1"/>
      <w:numFmt w:val="decimal"/>
      <w:isLgl/>
      <w:lvlText w:val="%1.%2.%3.%4.%5.%6.%7.%8.%9."/>
      <w:lvlJc w:val="left"/>
      <w:pPr>
        <w:ind w:left="3022" w:hanging="2160"/>
      </w:pPr>
      <w:rPr>
        <w:rFonts w:hint="default"/>
      </w:rPr>
    </w:lvl>
  </w:abstractNum>
  <w:abstractNum w:abstractNumId="19">
    <w:nsid w:val="27952E19"/>
    <w:multiLevelType w:val="hybridMultilevel"/>
    <w:tmpl w:val="E1727B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2AAE0C65"/>
    <w:multiLevelType w:val="hybridMultilevel"/>
    <w:tmpl w:val="192871CE"/>
    <w:lvl w:ilvl="0" w:tplc="CCA2DFC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36694C"/>
    <w:multiLevelType w:val="multilevel"/>
    <w:tmpl w:val="B242006C"/>
    <w:lvl w:ilvl="0">
      <w:start w:val="18"/>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2DA6657A"/>
    <w:multiLevelType w:val="hybridMultilevel"/>
    <w:tmpl w:val="87C29444"/>
    <w:lvl w:ilvl="0" w:tplc="9BD81D02">
      <w:start w:val="1"/>
      <w:numFmt w:val="decimal"/>
      <w:lvlText w:val="%1)"/>
      <w:lvlJc w:val="left"/>
      <w:pPr>
        <w:tabs>
          <w:tab w:val="num" w:pos="1083"/>
        </w:tabs>
        <w:ind w:left="1083" w:hanging="363"/>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5B34139"/>
    <w:multiLevelType w:val="multilevel"/>
    <w:tmpl w:val="3E8AB7CA"/>
    <w:lvl w:ilvl="0">
      <w:start w:val="1"/>
      <w:numFmt w:val="decimal"/>
      <w:lvlText w:val="%1)"/>
      <w:lvlJc w:val="left"/>
      <w:pPr>
        <w:tabs>
          <w:tab w:val="num" w:pos="1083"/>
        </w:tabs>
        <w:ind w:left="1083" w:hanging="363"/>
      </w:pPr>
      <w:rPr>
        <w:rFonts w:hint="default"/>
      </w:rPr>
    </w:lvl>
    <w:lvl w:ilvl="1">
      <w:start w:val="10"/>
      <w:numFmt w:val="decimal"/>
      <w:lvlText w:val="%2)"/>
      <w:lvlJc w:val="left"/>
      <w:pPr>
        <w:tabs>
          <w:tab w:val="num" w:pos="1083"/>
        </w:tabs>
        <w:ind w:left="1083" w:hanging="363"/>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35CB64EC"/>
    <w:multiLevelType w:val="multilevel"/>
    <w:tmpl w:val="0D1EA1AE"/>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39EF3EDA"/>
    <w:multiLevelType w:val="hybridMultilevel"/>
    <w:tmpl w:val="C180F6C2"/>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
    <w:nsid w:val="3D912515"/>
    <w:multiLevelType w:val="hybridMultilevel"/>
    <w:tmpl w:val="7FF669FA"/>
    <w:lvl w:ilvl="0" w:tplc="65609622">
      <w:start w:val="1"/>
      <w:numFmt w:val="decimal"/>
      <w:lvlText w:val="%1)"/>
      <w:lvlJc w:val="left"/>
      <w:pPr>
        <w:tabs>
          <w:tab w:val="num" w:pos="1443"/>
        </w:tabs>
        <w:ind w:left="1443" w:hanging="363"/>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405D6921"/>
    <w:multiLevelType w:val="hybridMultilevel"/>
    <w:tmpl w:val="E1727B48"/>
    <w:lvl w:ilvl="0" w:tplc="0540A3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16F793B"/>
    <w:multiLevelType w:val="multilevel"/>
    <w:tmpl w:val="3E8AB7CA"/>
    <w:lvl w:ilvl="0">
      <w:start w:val="1"/>
      <w:numFmt w:val="decimal"/>
      <w:lvlText w:val="%1)"/>
      <w:lvlJc w:val="left"/>
      <w:pPr>
        <w:tabs>
          <w:tab w:val="num" w:pos="1083"/>
        </w:tabs>
        <w:ind w:left="1083" w:hanging="363"/>
      </w:pPr>
      <w:rPr>
        <w:rFonts w:hint="default"/>
      </w:rPr>
    </w:lvl>
    <w:lvl w:ilvl="1">
      <w:start w:val="10"/>
      <w:numFmt w:val="decimal"/>
      <w:lvlText w:val="%2)"/>
      <w:lvlJc w:val="left"/>
      <w:pPr>
        <w:tabs>
          <w:tab w:val="num" w:pos="1083"/>
        </w:tabs>
        <w:ind w:left="1083" w:hanging="363"/>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4ACA6822"/>
    <w:multiLevelType w:val="multilevel"/>
    <w:tmpl w:val="2304BD76"/>
    <w:lvl w:ilvl="0">
      <w:start w:val="1"/>
      <w:numFmt w:val="decimal"/>
      <w:lvlText w:val="%1)"/>
      <w:lvlJc w:val="left"/>
      <w:pPr>
        <w:tabs>
          <w:tab w:val="num" w:pos="1083"/>
        </w:tabs>
        <w:ind w:left="1083" w:hanging="363"/>
      </w:pPr>
      <w:rPr>
        <w:rFonts w:hint="default"/>
      </w:rPr>
    </w:lvl>
    <w:lvl w:ilvl="1">
      <w:start w:val="10"/>
      <w:numFmt w:val="decimal"/>
      <w:lvlText w:val="%2)"/>
      <w:lvlJc w:val="left"/>
      <w:pPr>
        <w:tabs>
          <w:tab w:val="num" w:pos="1083"/>
        </w:tabs>
        <w:ind w:left="1083" w:hanging="363"/>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4E223FDB"/>
    <w:multiLevelType w:val="hybridMultilevel"/>
    <w:tmpl w:val="E5EC2676"/>
    <w:lvl w:ilvl="0" w:tplc="60B8CB94">
      <w:start w:val="1"/>
      <w:numFmt w:val="decimal"/>
      <w:lvlText w:val="%1)"/>
      <w:lvlJc w:val="left"/>
      <w:pPr>
        <w:tabs>
          <w:tab w:val="num" w:pos="1083"/>
        </w:tabs>
        <w:ind w:left="108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E5E39AF"/>
    <w:multiLevelType w:val="multilevel"/>
    <w:tmpl w:val="3E8AB7CA"/>
    <w:lvl w:ilvl="0">
      <w:start w:val="1"/>
      <w:numFmt w:val="decimal"/>
      <w:lvlText w:val="%1)"/>
      <w:lvlJc w:val="left"/>
      <w:pPr>
        <w:tabs>
          <w:tab w:val="num" w:pos="1083"/>
        </w:tabs>
        <w:ind w:left="1083" w:hanging="363"/>
      </w:pPr>
      <w:rPr>
        <w:rFonts w:hint="default"/>
      </w:rPr>
    </w:lvl>
    <w:lvl w:ilvl="1">
      <w:start w:val="10"/>
      <w:numFmt w:val="decimal"/>
      <w:lvlText w:val="%2)"/>
      <w:lvlJc w:val="left"/>
      <w:pPr>
        <w:tabs>
          <w:tab w:val="num" w:pos="1083"/>
        </w:tabs>
        <w:ind w:left="1083" w:hanging="363"/>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4476A2F"/>
    <w:multiLevelType w:val="hybridMultilevel"/>
    <w:tmpl w:val="71DEC568"/>
    <w:lvl w:ilvl="0" w:tplc="DF1CF812">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4CC631C"/>
    <w:multiLevelType w:val="hybridMultilevel"/>
    <w:tmpl w:val="CC92AC7E"/>
    <w:lvl w:ilvl="0" w:tplc="0540A3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82E1C97"/>
    <w:multiLevelType w:val="hybridMultilevel"/>
    <w:tmpl w:val="CC92AC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nsid w:val="5AE302B3"/>
    <w:multiLevelType w:val="multilevel"/>
    <w:tmpl w:val="53F678F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5B14527D"/>
    <w:multiLevelType w:val="hybridMultilevel"/>
    <w:tmpl w:val="BA7E1DE6"/>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5BE2377E"/>
    <w:multiLevelType w:val="hybridMultilevel"/>
    <w:tmpl w:val="167A8816"/>
    <w:lvl w:ilvl="0" w:tplc="08C6FB52">
      <w:start w:val="1"/>
      <w:numFmt w:val="decimal"/>
      <w:lvlText w:val="%1)"/>
      <w:lvlJc w:val="left"/>
      <w:pPr>
        <w:tabs>
          <w:tab w:val="num" w:pos="1083"/>
        </w:tabs>
        <w:ind w:left="108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41745C"/>
    <w:multiLevelType w:val="hybridMultilevel"/>
    <w:tmpl w:val="9AB23D3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5E982C29"/>
    <w:multiLevelType w:val="multilevel"/>
    <w:tmpl w:val="A94E894A"/>
    <w:lvl w:ilvl="0">
      <w:start w:val="17"/>
      <w:numFmt w:val="decimal"/>
      <w:lvlText w:val="%1."/>
      <w:lvlJc w:val="left"/>
      <w:pPr>
        <w:tabs>
          <w:tab w:val="num" w:pos="555"/>
        </w:tabs>
        <w:ind w:left="555" w:hanging="5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0">
    <w:nsid w:val="612C1C76"/>
    <w:multiLevelType w:val="hybridMultilevel"/>
    <w:tmpl w:val="0D9A1E84"/>
    <w:lvl w:ilvl="0" w:tplc="5D702DCA">
      <w:start w:val="1"/>
      <w:numFmt w:val="decimal"/>
      <w:lvlText w:val="%1."/>
      <w:lvlJc w:val="left"/>
      <w:pPr>
        <w:ind w:left="1455" w:hanging="7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46E0ABC"/>
    <w:multiLevelType w:val="multilevel"/>
    <w:tmpl w:val="44B8BDA4"/>
    <w:lvl w:ilvl="0">
      <w:start w:val="1"/>
      <w:numFmt w:val="decimal"/>
      <w:lvlText w:val="%1)"/>
      <w:lvlJc w:val="left"/>
      <w:pPr>
        <w:tabs>
          <w:tab w:val="num" w:pos="1083"/>
        </w:tabs>
        <w:ind w:left="1083" w:hanging="363"/>
      </w:pPr>
      <w:rPr>
        <w:rFonts w:hint="default"/>
      </w:rPr>
    </w:lvl>
    <w:lvl w:ilvl="1">
      <w:start w:val="10"/>
      <w:numFmt w:val="decimal"/>
      <w:lvlText w:val="%2)"/>
      <w:lvlJc w:val="left"/>
      <w:pPr>
        <w:tabs>
          <w:tab w:val="num" w:pos="1083"/>
        </w:tabs>
        <w:ind w:left="1083" w:hanging="363"/>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67660AD8"/>
    <w:multiLevelType w:val="hybridMultilevel"/>
    <w:tmpl w:val="7CC28478"/>
    <w:lvl w:ilvl="0" w:tplc="12CEF08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B101395"/>
    <w:multiLevelType w:val="hybridMultilevel"/>
    <w:tmpl w:val="F91C39FE"/>
    <w:lvl w:ilvl="0" w:tplc="04190011">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44">
    <w:nsid w:val="7104017F"/>
    <w:multiLevelType w:val="multilevel"/>
    <w:tmpl w:val="2A903564"/>
    <w:lvl w:ilvl="0">
      <w:start w:val="19"/>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5">
    <w:nsid w:val="717F61EE"/>
    <w:multiLevelType w:val="hybridMultilevel"/>
    <w:tmpl w:val="52807A06"/>
    <w:lvl w:ilvl="0" w:tplc="65609622">
      <w:start w:val="1"/>
      <w:numFmt w:val="decimal"/>
      <w:lvlText w:val="%1)"/>
      <w:lvlJc w:val="left"/>
      <w:pPr>
        <w:tabs>
          <w:tab w:val="num" w:pos="1083"/>
        </w:tabs>
        <w:ind w:left="1083" w:hanging="36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28652A1"/>
    <w:multiLevelType w:val="multilevel"/>
    <w:tmpl w:val="96F00632"/>
    <w:lvl w:ilvl="0">
      <w:start w:val="1"/>
      <w:numFmt w:val="decimal"/>
      <w:lvlText w:val="%1)"/>
      <w:lvlJc w:val="left"/>
      <w:pPr>
        <w:tabs>
          <w:tab w:val="num" w:pos="1083"/>
        </w:tabs>
        <w:ind w:left="1083" w:hanging="363"/>
      </w:pPr>
      <w:rPr>
        <w:rFonts w:hint="default"/>
      </w:rPr>
    </w:lvl>
    <w:lvl w:ilvl="1">
      <w:start w:val="10"/>
      <w:numFmt w:val="decimal"/>
      <w:lvlText w:val="%2)"/>
      <w:lvlJc w:val="left"/>
      <w:pPr>
        <w:tabs>
          <w:tab w:val="num" w:pos="1083"/>
        </w:tabs>
        <w:ind w:left="1083" w:hanging="363"/>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nsid w:val="742B6241"/>
    <w:multiLevelType w:val="multilevel"/>
    <w:tmpl w:val="32925DCE"/>
    <w:lvl w:ilvl="0">
      <w:start w:val="1"/>
      <w:numFmt w:val="decimal"/>
      <w:lvlText w:val="%1)"/>
      <w:lvlJc w:val="left"/>
      <w:pPr>
        <w:tabs>
          <w:tab w:val="num" w:pos="1083"/>
        </w:tabs>
        <w:ind w:left="1083"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4AA680B"/>
    <w:multiLevelType w:val="hybridMultilevel"/>
    <w:tmpl w:val="7D5835DA"/>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9">
    <w:nsid w:val="78FA6414"/>
    <w:multiLevelType w:val="hybridMultilevel"/>
    <w:tmpl w:val="32925DCE"/>
    <w:lvl w:ilvl="0" w:tplc="08C6FB52">
      <w:start w:val="1"/>
      <w:numFmt w:val="decimal"/>
      <w:lvlText w:val="%1)"/>
      <w:lvlJc w:val="left"/>
      <w:pPr>
        <w:tabs>
          <w:tab w:val="num" w:pos="1083"/>
        </w:tabs>
        <w:ind w:left="108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9A21D73"/>
    <w:multiLevelType w:val="hybridMultilevel"/>
    <w:tmpl w:val="0AB077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FD1F69"/>
    <w:multiLevelType w:val="multilevel"/>
    <w:tmpl w:val="973A2E56"/>
    <w:lvl w:ilvl="0">
      <w:start w:val="1"/>
      <w:numFmt w:val="decimal"/>
      <w:lvlText w:val="%1)"/>
      <w:lvlJc w:val="left"/>
      <w:pPr>
        <w:tabs>
          <w:tab w:val="num" w:pos="1083"/>
        </w:tabs>
        <w:ind w:left="1083" w:hanging="363"/>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2">
    <w:nsid w:val="7BAF48F2"/>
    <w:multiLevelType w:val="hybridMultilevel"/>
    <w:tmpl w:val="751C383A"/>
    <w:lvl w:ilvl="0" w:tplc="9BD81D02">
      <w:start w:val="1"/>
      <w:numFmt w:val="decimal"/>
      <w:lvlText w:val="%1)"/>
      <w:lvlJc w:val="left"/>
      <w:pPr>
        <w:tabs>
          <w:tab w:val="num" w:pos="1083"/>
        </w:tabs>
        <w:ind w:left="1083" w:hanging="36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7EBA7287"/>
    <w:multiLevelType w:val="hybridMultilevel"/>
    <w:tmpl w:val="EBB28E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8"/>
  </w:num>
  <w:num w:numId="3">
    <w:abstractNumId w:val="38"/>
  </w:num>
  <w:num w:numId="4">
    <w:abstractNumId w:val="36"/>
  </w:num>
  <w:num w:numId="5">
    <w:abstractNumId w:val="43"/>
  </w:num>
  <w:num w:numId="6">
    <w:abstractNumId w:val="25"/>
  </w:num>
  <w:num w:numId="7">
    <w:abstractNumId w:val="39"/>
  </w:num>
  <w:num w:numId="8">
    <w:abstractNumId w:val="11"/>
  </w:num>
  <w:num w:numId="9">
    <w:abstractNumId w:val="16"/>
  </w:num>
  <w:num w:numId="10">
    <w:abstractNumId w:val="52"/>
  </w:num>
  <w:num w:numId="11">
    <w:abstractNumId w:val="22"/>
  </w:num>
  <w:num w:numId="12">
    <w:abstractNumId w:val="45"/>
  </w:num>
  <w:num w:numId="13">
    <w:abstractNumId w:val="10"/>
  </w:num>
  <w:num w:numId="14">
    <w:abstractNumId w:val="26"/>
  </w:num>
  <w:num w:numId="15">
    <w:abstractNumId w:val="9"/>
  </w:num>
  <w:num w:numId="16">
    <w:abstractNumId w:val="30"/>
  </w:num>
  <w:num w:numId="17">
    <w:abstractNumId w:val="35"/>
  </w:num>
  <w:num w:numId="18">
    <w:abstractNumId w:val="21"/>
  </w:num>
  <w:num w:numId="19">
    <w:abstractNumId w:val="24"/>
  </w:num>
  <w:num w:numId="20">
    <w:abstractNumId w:val="44"/>
  </w:num>
  <w:num w:numId="21">
    <w:abstractNumId w:val="51"/>
  </w:num>
  <w:num w:numId="22">
    <w:abstractNumId w:val="8"/>
  </w:num>
  <w:num w:numId="23">
    <w:abstractNumId w:val="46"/>
  </w:num>
  <w:num w:numId="24">
    <w:abstractNumId w:val="41"/>
  </w:num>
  <w:num w:numId="25">
    <w:abstractNumId w:val="29"/>
  </w:num>
  <w:num w:numId="26">
    <w:abstractNumId w:val="12"/>
  </w:num>
  <w:num w:numId="27">
    <w:abstractNumId w:val="53"/>
  </w:num>
  <w:num w:numId="28">
    <w:abstractNumId w:val="13"/>
  </w:num>
  <w:num w:numId="29">
    <w:abstractNumId w:val="50"/>
  </w:num>
  <w:num w:numId="30">
    <w:abstractNumId w:val="17"/>
  </w:num>
  <w:num w:numId="31">
    <w:abstractNumId w:val="28"/>
  </w:num>
  <w:num w:numId="32">
    <w:abstractNumId w:val="31"/>
  </w:num>
  <w:num w:numId="33">
    <w:abstractNumId w:val="23"/>
  </w:num>
  <w:num w:numId="34">
    <w:abstractNumId w:val="37"/>
  </w:num>
  <w:num w:numId="35">
    <w:abstractNumId w:val="15"/>
  </w:num>
  <w:num w:numId="36">
    <w:abstractNumId w:val="49"/>
  </w:num>
  <w:num w:numId="37">
    <w:abstractNumId w:val="47"/>
  </w:num>
  <w:num w:numId="38">
    <w:abstractNumId w:val="14"/>
  </w:num>
  <w:num w:numId="39">
    <w:abstractNumId w:val="18"/>
  </w:num>
  <w:num w:numId="40">
    <w:abstractNumId w:val="27"/>
  </w:num>
  <w:num w:numId="41">
    <w:abstractNumId w:val="19"/>
  </w:num>
  <w:num w:numId="42">
    <w:abstractNumId w:val="33"/>
  </w:num>
  <w:num w:numId="43">
    <w:abstractNumId w:val="34"/>
  </w:num>
  <w:num w:numId="44">
    <w:abstractNumId w:val="40"/>
  </w:num>
  <w:num w:numId="45">
    <w:abstractNumId w:val="32"/>
  </w:num>
  <w:num w:numId="46">
    <w:abstractNumId w:val="20"/>
  </w:num>
  <w:num w:numId="47">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footnotePr>
    <w:pos w:val="beneathTex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DF"/>
    <w:rsid w:val="00003C3F"/>
    <w:rsid w:val="000116F6"/>
    <w:rsid w:val="00040305"/>
    <w:rsid w:val="00042DA0"/>
    <w:rsid w:val="00046C29"/>
    <w:rsid w:val="00056234"/>
    <w:rsid w:val="00062488"/>
    <w:rsid w:val="00062604"/>
    <w:rsid w:val="00065BAB"/>
    <w:rsid w:val="00073A32"/>
    <w:rsid w:val="0007659B"/>
    <w:rsid w:val="000800F5"/>
    <w:rsid w:val="00087C1D"/>
    <w:rsid w:val="000936CB"/>
    <w:rsid w:val="00094317"/>
    <w:rsid w:val="000979B1"/>
    <w:rsid w:val="000A0FFE"/>
    <w:rsid w:val="000A1A0A"/>
    <w:rsid w:val="000A1A3A"/>
    <w:rsid w:val="000A425C"/>
    <w:rsid w:val="000A4BE5"/>
    <w:rsid w:val="000B67A5"/>
    <w:rsid w:val="000C41FC"/>
    <w:rsid w:val="000C6798"/>
    <w:rsid w:val="000D01BF"/>
    <w:rsid w:val="000E0AA7"/>
    <w:rsid w:val="000E6782"/>
    <w:rsid w:val="000F0BC6"/>
    <w:rsid w:val="001039E5"/>
    <w:rsid w:val="0010450F"/>
    <w:rsid w:val="0011300D"/>
    <w:rsid w:val="001144CE"/>
    <w:rsid w:val="001217CE"/>
    <w:rsid w:val="001253B0"/>
    <w:rsid w:val="00126D42"/>
    <w:rsid w:val="00127391"/>
    <w:rsid w:val="00127823"/>
    <w:rsid w:val="001321E8"/>
    <w:rsid w:val="001335D2"/>
    <w:rsid w:val="001356CC"/>
    <w:rsid w:val="00137429"/>
    <w:rsid w:val="00143245"/>
    <w:rsid w:val="00143A0E"/>
    <w:rsid w:val="001505E4"/>
    <w:rsid w:val="00150A07"/>
    <w:rsid w:val="0015272B"/>
    <w:rsid w:val="00153BF5"/>
    <w:rsid w:val="00153F98"/>
    <w:rsid w:val="00155400"/>
    <w:rsid w:val="0015584C"/>
    <w:rsid w:val="00163733"/>
    <w:rsid w:val="001639F8"/>
    <w:rsid w:val="00165CC5"/>
    <w:rsid w:val="00166418"/>
    <w:rsid w:val="00166FCF"/>
    <w:rsid w:val="00167160"/>
    <w:rsid w:val="0017450A"/>
    <w:rsid w:val="0017667B"/>
    <w:rsid w:val="00180374"/>
    <w:rsid w:val="00181F74"/>
    <w:rsid w:val="00183411"/>
    <w:rsid w:val="00187E78"/>
    <w:rsid w:val="001911D5"/>
    <w:rsid w:val="001A236D"/>
    <w:rsid w:val="001A3011"/>
    <w:rsid w:val="001A57C1"/>
    <w:rsid w:val="001A6757"/>
    <w:rsid w:val="001A79BE"/>
    <w:rsid w:val="001B150E"/>
    <w:rsid w:val="001B78FD"/>
    <w:rsid w:val="001D1DB2"/>
    <w:rsid w:val="001D34ED"/>
    <w:rsid w:val="001D6944"/>
    <w:rsid w:val="001F3BD3"/>
    <w:rsid w:val="001F5E49"/>
    <w:rsid w:val="001F5F1C"/>
    <w:rsid w:val="002148D5"/>
    <w:rsid w:val="0021505F"/>
    <w:rsid w:val="00216A9D"/>
    <w:rsid w:val="00221026"/>
    <w:rsid w:val="002226AD"/>
    <w:rsid w:val="00233277"/>
    <w:rsid w:val="00233F46"/>
    <w:rsid w:val="0024138B"/>
    <w:rsid w:val="002426D2"/>
    <w:rsid w:val="00242CBA"/>
    <w:rsid w:val="00243546"/>
    <w:rsid w:val="00250A8C"/>
    <w:rsid w:val="00250EF8"/>
    <w:rsid w:val="00251FE1"/>
    <w:rsid w:val="00252BC3"/>
    <w:rsid w:val="002567A9"/>
    <w:rsid w:val="0026163B"/>
    <w:rsid w:val="0026457C"/>
    <w:rsid w:val="0026507B"/>
    <w:rsid w:val="00273ED2"/>
    <w:rsid w:val="00277933"/>
    <w:rsid w:val="002839AF"/>
    <w:rsid w:val="002916AC"/>
    <w:rsid w:val="002919F4"/>
    <w:rsid w:val="002930D9"/>
    <w:rsid w:val="00295670"/>
    <w:rsid w:val="00297BFB"/>
    <w:rsid w:val="002A0D23"/>
    <w:rsid w:val="002A3493"/>
    <w:rsid w:val="002A3C36"/>
    <w:rsid w:val="002A652B"/>
    <w:rsid w:val="002A7A56"/>
    <w:rsid w:val="002B0A50"/>
    <w:rsid w:val="002B55E0"/>
    <w:rsid w:val="002B6978"/>
    <w:rsid w:val="002B6D0E"/>
    <w:rsid w:val="002C6054"/>
    <w:rsid w:val="002D1EAF"/>
    <w:rsid w:val="002D2437"/>
    <w:rsid w:val="002D29F5"/>
    <w:rsid w:val="002D564C"/>
    <w:rsid w:val="002D5854"/>
    <w:rsid w:val="002E2809"/>
    <w:rsid w:val="002E4ABE"/>
    <w:rsid w:val="002E7FC3"/>
    <w:rsid w:val="002F010B"/>
    <w:rsid w:val="002F4846"/>
    <w:rsid w:val="002F6F2A"/>
    <w:rsid w:val="002F7420"/>
    <w:rsid w:val="00305AD2"/>
    <w:rsid w:val="00310E7F"/>
    <w:rsid w:val="00316EDC"/>
    <w:rsid w:val="00323168"/>
    <w:rsid w:val="00327E2F"/>
    <w:rsid w:val="003312DB"/>
    <w:rsid w:val="00337790"/>
    <w:rsid w:val="0034150C"/>
    <w:rsid w:val="003431FA"/>
    <w:rsid w:val="003455E7"/>
    <w:rsid w:val="003457F1"/>
    <w:rsid w:val="003503A0"/>
    <w:rsid w:val="003512B7"/>
    <w:rsid w:val="00351C14"/>
    <w:rsid w:val="00356E4E"/>
    <w:rsid w:val="00361040"/>
    <w:rsid w:val="00361055"/>
    <w:rsid w:val="00372228"/>
    <w:rsid w:val="003739C3"/>
    <w:rsid w:val="00373D33"/>
    <w:rsid w:val="00380D99"/>
    <w:rsid w:val="00385026"/>
    <w:rsid w:val="0039667D"/>
    <w:rsid w:val="00396D2B"/>
    <w:rsid w:val="00397B8F"/>
    <w:rsid w:val="003B0958"/>
    <w:rsid w:val="003B6987"/>
    <w:rsid w:val="003B7274"/>
    <w:rsid w:val="003C4694"/>
    <w:rsid w:val="003D2CFD"/>
    <w:rsid w:val="003D3C56"/>
    <w:rsid w:val="003D469F"/>
    <w:rsid w:val="003D7D99"/>
    <w:rsid w:val="003E029E"/>
    <w:rsid w:val="003E441F"/>
    <w:rsid w:val="003E6BDB"/>
    <w:rsid w:val="003E77F8"/>
    <w:rsid w:val="003F1AF8"/>
    <w:rsid w:val="00402689"/>
    <w:rsid w:val="004036A8"/>
    <w:rsid w:val="00404701"/>
    <w:rsid w:val="0040656D"/>
    <w:rsid w:val="004120D1"/>
    <w:rsid w:val="00413B1A"/>
    <w:rsid w:val="0041632A"/>
    <w:rsid w:val="00417FB0"/>
    <w:rsid w:val="00421AA4"/>
    <w:rsid w:val="00422172"/>
    <w:rsid w:val="00422F6F"/>
    <w:rsid w:val="00424C08"/>
    <w:rsid w:val="00434CFC"/>
    <w:rsid w:val="00437303"/>
    <w:rsid w:val="00440866"/>
    <w:rsid w:val="004429BE"/>
    <w:rsid w:val="00447892"/>
    <w:rsid w:val="004478CB"/>
    <w:rsid w:val="00450473"/>
    <w:rsid w:val="004519E7"/>
    <w:rsid w:val="00455359"/>
    <w:rsid w:val="00456CBB"/>
    <w:rsid w:val="00457600"/>
    <w:rsid w:val="00457F41"/>
    <w:rsid w:val="0046002D"/>
    <w:rsid w:val="00461C47"/>
    <w:rsid w:val="00462329"/>
    <w:rsid w:val="004659C2"/>
    <w:rsid w:val="0046621C"/>
    <w:rsid w:val="00467941"/>
    <w:rsid w:val="004722F8"/>
    <w:rsid w:val="004865B5"/>
    <w:rsid w:val="0049503D"/>
    <w:rsid w:val="0049650E"/>
    <w:rsid w:val="00496DB5"/>
    <w:rsid w:val="004A16D1"/>
    <w:rsid w:val="004A690F"/>
    <w:rsid w:val="004B0775"/>
    <w:rsid w:val="004B4560"/>
    <w:rsid w:val="004C5BC2"/>
    <w:rsid w:val="004C6059"/>
    <w:rsid w:val="004C7C99"/>
    <w:rsid w:val="004D3AA7"/>
    <w:rsid w:val="004D5A0D"/>
    <w:rsid w:val="004D5FCF"/>
    <w:rsid w:val="004E262A"/>
    <w:rsid w:val="004E781D"/>
    <w:rsid w:val="004E7BA7"/>
    <w:rsid w:val="005007C9"/>
    <w:rsid w:val="00500933"/>
    <w:rsid w:val="00501333"/>
    <w:rsid w:val="005076CC"/>
    <w:rsid w:val="00507BFB"/>
    <w:rsid w:val="005218F2"/>
    <w:rsid w:val="00523FC1"/>
    <w:rsid w:val="0052682C"/>
    <w:rsid w:val="00532570"/>
    <w:rsid w:val="005325F1"/>
    <w:rsid w:val="00532782"/>
    <w:rsid w:val="00533E4E"/>
    <w:rsid w:val="00537DA2"/>
    <w:rsid w:val="0054264C"/>
    <w:rsid w:val="005451C7"/>
    <w:rsid w:val="00546320"/>
    <w:rsid w:val="00547628"/>
    <w:rsid w:val="00550124"/>
    <w:rsid w:val="005518A6"/>
    <w:rsid w:val="005555A9"/>
    <w:rsid w:val="005579D2"/>
    <w:rsid w:val="005617A1"/>
    <w:rsid w:val="00562270"/>
    <w:rsid w:val="00564C90"/>
    <w:rsid w:val="005655EA"/>
    <w:rsid w:val="00566AFB"/>
    <w:rsid w:val="00572553"/>
    <w:rsid w:val="005737A5"/>
    <w:rsid w:val="005757D5"/>
    <w:rsid w:val="0057776B"/>
    <w:rsid w:val="005864CD"/>
    <w:rsid w:val="0058653B"/>
    <w:rsid w:val="005915B3"/>
    <w:rsid w:val="00591C5E"/>
    <w:rsid w:val="00591F50"/>
    <w:rsid w:val="005A0ED8"/>
    <w:rsid w:val="005A5220"/>
    <w:rsid w:val="005A59AE"/>
    <w:rsid w:val="005B1F28"/>
    <w:rsid w:val="005B57D1"/>
    <w:rsid w:val="005B6F4A"/>
    <w:rsid w:val="005C2CA4"/>
    <w:rsid w:val="005D16FA"/>
    <w:rsid w:val="005D5B23"/>
    <w:rsid w:val="005D6F53"/>
    <w:rsid w:val="005E1B14"/>
    <w:rsid w:val="005E2407"/>
    <w:rsid w:val="005E50CD"/>
    <w:rsid w:val="005F239B"/>
    <w:rsid w:val="006000AC"/>
    <w:rsid w:val="006002BF"/>
    <w:rsid w:val="00607374"/>
    <w:rsid w:val="00612336"/>
    <w:rsid w:val="00615E3E"/>
    <w:rsid w:val="00616ABD"/>
    <w:rsid w:val="00617F1B"/>
    <w:rsid w:val="006202F5"/>
    <w:rsid w:val="00624C49"/>
    <w:rsid w:val="00626BF5"/>
    <w:rsid w:val="006279C6"/>
    <w:rsid w:val="00630AC3"/>
    <w:rsid w:val="006331D6"/>
    <w:rsid w:val="00635A92"/>
    <w:rsid w:val="006366F3"/>
    <w:rsid w:val="00640B7D"/>
    <w:rsid w:val="0064145B"/>
    <w:rsid w:val="0064176D"/>
    <w:rsid w:val="00643FFF"/>
    <w:rsid w:val="00644E93"/>
    <w:rsid w:val="006455D0"/>
    <w:rsid w:val="006558A4"/>
    <w:rsid w:val="00660608"/>
    <w:rsid w:val="00663022"/>
    <w:rsid w:val="00667999"/>
    <w:rsid w:val="00667F18"/>
    <w:rsid w:val="006703E2"/>
    <w:rsid w:val="006706E5"/>
    <w:rsid w:val="006709FF"/>
    <w:rsid w:val="00673BFF"/>
    <w:rsid w:val="006741EF"/>
    <w:rsid w:val="0067560D"/>
    <w:rsid w:val="00684755"/>
    <w:rsid w:val="006853ED"/>
    <w:rsid w:val="00687B03"/>
    <w:rsid w:val="006902FF"/>
    <w:rsid w:val="00691422"/>
    <w:rsid w:val="006A004B"/>
    <w:rsid w:val="006A1B0C"/>
    <w:rsid w:val="006A244D"/>
    <w:rsid w:val="006A321C"/>
    <w:rsid w:val="006A5EFC"/>
    <w:rsid w:val="006A69F0"/>
    <w:rsid w:val="006B563F"/>
    <w:rsid w:val="006C0A8A"/>
    <w:rsid w:val="006C696E"/>
    <w:rsid w:val="006D5F21"/>
    <w:rsid w:val="006E299D"/>
    <w:rsid w:val="006E3321"/>
    <w:rsid w:val="006E3A6D"/>
    <w:rsid w:val="006E4660"/>
    <w:rsid w:val="006E7E9B"/>
    <w:rsid w:val="006E7FCF"/>
    <w:rsid w:val="006F171C"/>
    <w:rsid w:val="006F185F"/>
    <w:rsid w:val="006F2863"/>
    <w:rsid w:val="006F60D4"/>
    <w:rsid w:val="006F6A52"/>
    <w:rsid w:val="00701DA0"/>
    <w:rsid w:val="00702334"/>
    <w:rsid w:val="00706EA5"/>
    <w:rsid w:val="00711EFF"/>
    <w:rsid w:val="00715494"/>
    <w:rsid w:val="00717A80"/>
    <w:rsid w:val="007233A4"/>
    <w:rsid w:val="00724A21"/>
    <w:rsid w:val="00724D27"/>
    <w:rsid w:val="00726C35"/>
    <w:rsid w:val="007319F8"/>
    <w:rsid w:val="0073207D"/>
    <w:rsid w:val="00744A80"/>
    <w:rsid w:val="007513FA"/>
    <w:rsid w:val="0075180A"/>
    <w:rsid w:val="00752279"/>
    <w:rsid w:val="00757294"/>
    <w:rsid w:val="007608B4"/>
    <w:rsid w:val="00762EE3"/>
    <w:rsid w:val="0076541E"/>
    <w:rsid w:val="00766DD9"/>
    <w:rsid w:val="00771F7B"/>
    <w:rsid w:val="00781D70"/>
    <w:rsid w:val="00784FFA"/>
    <w:rsid w:val="00785D56"/>
    <w:rsid w:val="00787D85"/>
    <w:rsid w:val="0079235D"/>
    <w:rsid w:val="00796CC7"/>
    <w:rsid w:val="007A2425"/>
    <w:rsid w:val="007B2C83"/>
    <w:rsid w:val="007C10F5"/>
    <w:rsid w:val="007C2ABA"/>
    <w:rsid w:val="007C36AE"/>
    <w:rsid w:val="007C482D"/>
    <w:rsid w:val="007C5C82"/>
    <w:rsid w:val="007D258F"/>
    <w:rsid w:val="007D2BC8"/>
    <w:rsid w:val="007E35C4"/>
    <w:rsid w:val="007F2F3F"/>
    <w:rsid w:val="007F546A"/>
    <w:rsid w:val="007F5A33"/>
    <w:rsid w:val="00806FB6"/>
    <w:rsid w:val="00813685"/>
    <w:rsid w:val="00821F38"/>
    <w:rsid w:val="008225A9"/>
    <w:rsid w:val="00833AF0"/>
    <w:rsid w:val="00835C72"/>
    <w:rsid w:val="008372C3"/>
    <w:rsid w:val="00840FE2"/>
    <w:rsid w:val="00843D49"/>
    <w:rsid w:val="00843E0C"/>
    <w:rsid w:val="00844ABF"/>
    <w:rsid w:val="00844F2B"/>
    <w:rsid w:val="0084597C"/>
    <w:rsid w:val="00847322"/>
    <w:rsid w:val="00850230"/>
    <w:rsid w:val="00851E2A"/>
    <w:rsid w:val="0085221B"/>
    <w:rsid w:val="00862848"/>
    <w:rsid w:val="00866B8C"/>
    <w:rsid w:val="00867600"/>
    <w:rsid w:val="00870376"/>
    <w:rsid w:val="008729E5"/>
    <w:rsid w:val="008810FB"/>
    <w:rsid w:val="00883F76"/>
    <w:rsid w:val="00884F94"/>
    <w:rsid w:val="00886C30"/>
    <w:rsid w:val="0088711E"/>
    <w:rsid w:val="0088760E"/>
    <w:rsid w:val="00890869"/>
    <w:rsid w:val="008923DF"/>
    <w:rsid w:val="00892D36"/>
    <w:rsid w:val="00896CFF"/>
    <w:rsid w:val="008A16F8"/>
    <w:rsid w:val="008A61EC"/>
    <w:rsid w:val="008B00E8"/>
    <w:rsid w:val="008B02CA"/>
    <w:rsid w:val="008B3623"/>
    <w:rsid w:val="008B48C2"/>
    <w:rsid w:val="008C2337"/>
    <w:rsid w:val="008D11D2"/>
    <w:rsid w:val="008D2564"/>
    <w:rsid w:val="008D295A"/>
    <w:rsid w:val="008D3289"/>
    <w:rsid w:val="008E0ABC"/>
    <w:rsid w:val="008E37AA"/>
    <w:rsid w:val="008F5335"/>
    <w:rsid w:val="00901942"/>
    <w:rsid w:val="00906256"/>
    <w:rsid w:val="00911C87"/>
    <w:rsid w:val="00916309"/>
    <w:rsid w:val="0092223F"/>
    <w:rsid w:val="00923354"/>
    <w:rsid w:val="00926347"/>
    <w:rsid w:val="009372F1"/>
    <w:rsid w:val="0094271D"/>
    <w:rsid w:val="00943B2A"/>
    <w:rsid w:val="0094481E"/>
    <w:rsid w:val="009463EE"/>
    <w:rsid w:val="00952870"/>
    <w:rsid w:val="0095305F"/>
    <w:rsid w:val="00964D68"/>
    <w:rsid w:val="009747AA"/>
    <w:rsid w:val="00974C19"/>
    <w:rsid w:val="009768AA"/>
    <w:rsid w:val="00982304"/>
    <w:rsid w:val="00985C9D"/>
    <w:rsid w:val="009864A8"/>
    <w:rsid w:val="00992DB6"/>
    <w:rsid w:val="009973BB"/>
    <w:rsid w:val="009A18FB"/>
    <w:rsid w:val="009A2C57"/>
    <w:rsid w:val="009A6E0E"/>
    <w:rsid w:val="009A7F9E"/>
    <w:rsid w:val="009B0282"/>
    <w:rsid w:val="009B1003"/>
    <w:rsid w:val="009B1E4F"/>
    <w:rsid w:val="009B26EF"/>
    <w:rsid w:val="009B3B8F"/>
    <w:rsid w:val="009C1CBE"/>
    <w:rsid w:val="009C31D1"/>
    <w:rsid w:val="009C4B7F"/>
    <w:rsid w:val="009C5079"/>
    <w:rsid w:val="009C6092"/>
    <w:rsid w:val="009D023D"/>
    <w:rsid w:val="009D149F"/>
    <w:rsid w:val="009D2DB6"/>
    <w:rsid w:val="009D54A2"/>
    <w:rsid w:val="009D6B02"/>
    <w:rsid w:val="009D7C84"/>
    <w:rsid w:val="009E47B7"/>
    <w:rsid w:val="009F09D7"/>
    <w:rsid w:val="009F377E"/>
    <w:rsid w:val="00A03745"/>
    <w:rsid w:val="00A10990"/>
    <w:rsid w:val="00A10BD2"/>
    <w:rsid w:val="00A14107"/>
    <w:rsid w:val="00A22475"/>
    <w:rsid w:val="00A2515D"/>
    <w:rsid w:val="00A25DFE"/>
    <w:rsid w:val="00A27782"/>
    <w:rsid w:val="00A27AB9"/>
    <w:rsid w:val="00A316EF"/>
    <w:rsid w:val="00A3571A"/>
    <w:rsid w:val="00A36562"/>
    <w:rsid w:val="00A36FE9"/>
    <w:rsid w:val="00A4112B"/>
    <w:rsid w:val="00A448FE"/>
    <w:rsid w:val="00A50B1B"/>
    <w:rsid w:val="00A55840"/>
    <w:rsid w:val="00A6088A"/>
    <w:rsid w:val="00A61615"/>
    <w:rsid w:val="00A63646"/>
    <w:rsid w:val="00A70CE0"/>
    <w:rsid w:val="00A73CF3"/>
    <w:rsid w:val="00A86B3A"/>
    <w:rsid w:val="00A87016"/>
    <w:rsid w:val="00A93CCE"/>
    <w:rsid w:val="00AA4423"/>
    <w:rsid w:val="00AA5878"/>
    <w:rsid w:val="00AA695B"/>
    <w:rsid w:val="00AB0051"/>
    <w:rsid w:val="00AB1BC2"/>
    <w:rsid w:val="00AC0880"/>
    <w:rsid w:val="00AC09BF"/>
    <w:rsid w:val="00AC4D5E"/>
    <w:rsid w:val="00AC6511"/>
    <w:rsid w:val="00AD22E4"/>
    <w:rsid w:val="00AE1632"/>
    <w:rsid w:val="00AE6BF5"/>
    <w:rsid w:val="00AF1B11"/>
    <w:rsid w:val="00B052F7"/>
    <w:rsid w:val="00B06112"/>
    <w:rsid w:val="00B12A83"/>
    <w:rsid w:val="00B13689"/>
    <w:rsid w:val="00B139D8"/>
    <w:rsid w:val="00B15086"/>
    <w:rsid w:val="00B17D67"/>
    <w:rsid w:val="00B232D4"/>
    <w:rsid w:val="00B234F6"/>
    <w:rsid w:val="00B2486E"/>
    <w:rsid w:val="00B25637"/>
    <w:rsid w:val="00B33731"/>
    <w:rsid w:val="00B33D25"/>
    <w:rsid w:val="00B346DE"/>
    <w:rsid w:val="00B355C6"/>
    <w:rsid w:val="00B40970"/>
    <w:rsid w:val="00B40D7C"/>
    <w:rsid w:val="00B52585"/>
    <w:rsid w:val="00B56B94"/>
    <w:rsid w:val="00B578EE"/>
    <w:rsid w:val="00B57CCD"/>
    <w:rsid w:val="00B60135"/>
    <w:rsid w:val="00B605F9"/>
    <w:rsid w:val="00B633B3"/>
    <w:rsid w:val="00B72D3C"/>
    <w:rsid w:val="00B73E44"/>
    <w:rsid w:val="00B74BE0"/>
    <w:rsid w:val="00B768BC"/>
    <w:rsid w:val="00B80FEA"/>
    <w:rsid w:val="00B83E02"/>
    <w:rsid w:val="00B8561E"/>
    <w:rsid w:val="00B85981"/>
    <w:rsid w:val="00B85DA2"/>
    <w:rsid w:val="00B91A31"/>
    <w:rsid w:val="00B92CF7"/>
    <w:rsid w:val="00B94881"/>
    <w:rsid w:val="00B94E07"/>
    <w:rsid w:val="00BA092A"/>
    <w:rsid w:val="00BA0DFE"/>
    <w:rsid w:val="00BA1D26"/>
    <w:rsid w:val="00BA3191"/>
    <w:rsid w:val="00BA71D5"/>
    <w:rsid w:val="00BB01CA"/>
    <w:rsid w:val="00BB2CE2"/>
    <w:rsid w:val="00BB4994"/>
    <w:rsid w:val="00BB4F20"/>
    <w:rsid w:val="00BC2AB0"/>
    <w:rsid w:val="00BD1102"/>
    <w:rsid w:val="00BD16AC"/>
    <w:rsid w:val="00BD2C4F"/>
    <w:rsid w:val="00BE4980"/>
    <w:rsid w:val="00BE6100"/>
    <w:rsid w:val="00BF2D6A"/>
    <w:rsid w:val="00BF3731"/>
    <w:rsid w:val="00BF5C4A"/>
    <w:rsid w:val="00BF71C5"/>
    <w:rsid w:val="00BF7D5C"/>
    <w:rsid w:val="00C01F49"/>
    <w:rsid w:val="00C05778"/>
    <w:rsid w:val="00C06FFE"/>
    <w:rsid w:val="00C139E6"/>
    <w:rsid w:val="00C17A63"/>
    <w:rsid w:val="00C243BC"/>
    <w:rsid w:val="00C30DD9"/>
    <w:rsid w:val="00C322DF"/>
    <w:rsid w:val="00C3256D"/>
    <w:rsid w:val="00C457CE"/>
    <w:rsid w:val="00C5203F"/>
    <w:rsid w:val="00C55C6E"/>
    <w:rsid w:val="00C56CC7"/>
    <w:rsid w:val="00C57FA8"/>
    <w:rsid w:val="00C65728"/>
    <w:rsid w:val="00C67951"/>
    <w:rsid w:val="00C70CB2"/>
    <w:rsid w:val="00C750F1"/>
    <w:rsid w:val="00C7750D"/>
    <w:rsid w:val="00C83CB7"/>
    <w:rsid w:val="00C9420B"/>
    <w:rsid w:val="00C949C2"/>
    <w:rsid w:val="00C95053"/>
    <w:rsid w:val="00C959E1"/>
    <w:rsid w:val="00C95E7F"/>
    <w:rsid w:val="00C96577"/>
    <w:rsid w:val="00CA0AD5"/>
    <w:rsid w:val="00CA4C33"/>
    <w:rsid w:val="00CA50AC"/>
    <w:rsid w:val="00CB4794"/>
    <w:rsid w:val="00CB518F"/>
    <w:rsid w:val="00CB62D4"/>
    <w:rsid w:val="00CB6711"/>
    <w:rsid w:val="00CB7937"/>
    <w:rsid w:val="00CC2054"/>
    <w:rsid w:val="00CD2004"/>
    <w:rsid w:val="00CD2D4B"/>
    <w:rsid w:val="00CD3B8B"/>
    <w:rsid w:val="00CD5479"/>
    <w:rsid w:val="00CD6EE4"/>
    <w:rsid w:val="00CE561D"/>
    <w:rsid w:val="00CE5A2D"/>
    <w:rsid w:val="00CF3F7F"/>
    <w:rsid w:val="00CF524B"/>
    <w:rsid w:val="00CF7C08"/>
    <w:rsid w:val="00D00612"/>
    <w:rsid w:val="00D02EC9"/>
    <w:rsid w:val="00D03C08"/>
    <w:rsid w:val="00D11902"/>
    <w:rsid w:val="00D15A21"/>
    <w:rsid w:val="00D177D1"/>
    <w:rsid w:val="00D2503F"/>
    <w:rsid w:val="00D36B23"/>
    <w:rsid w:val="00D40964"/>
    <w:rsid w:val="00D409CD"/>
    <w:rsid w:val="00D507C2"/>
    <w:rsid w:val="00D53F3F"/>
    <w:rsid w:val="00D547B6"/>
    <w:rsid w:val="00D61267"/>
    <w:rsid w:val="00D6393C"/>
    <w:rsid w:val="00D6420B"/>
    <w:rsid w:val="00D6542B"/>
    <w:rsid w:val="00D74854"/>
    <w:rsid w:val="00D766D7"/>
    <w:rsid w:val="00D865DA"/>
    <w:rsid w:val="00D87937"/>
    <w:rsid w:val="00D96807"/>
    <w:rsid w:val="00DA09C6"/>
    <w:rsid w:val="00DA2405"/>
    <w:rsid w:val="00DA2AC3"/>
    <w:rsid w:val="00DA3723"/>
    <w:rsid w:val="00DB23DF"/>
    <w:rsid w:val="00DB37E7"/>
    <w:rsid w:val="00DB5FCA"/>
    <w:rsid w:val="00DC0E95"/>
    <w:rsid w:val="00DC1856"/>
    <w:rsid w:val="00DC64FB"/>
    <w:rsid w:val="00DD033D"/>
    <w:rsid w:val="00DD2CFC"/>
    <w:rsid w:val="00DD39F0"/>
    <w:rsid w:val="00DD3EE1"/>
    <w:rsid w:val="00DD46F6"/>
    <w:rsid w:val="00DD626C"/>
    <w:rsid w:val="00DE026E"/>
    <w:rsid w:val="00DE7D25"/>
    <w:rsid w:val="00DF1D56"/>
    <w:rsid w:val="00DF3A4C"/>
    <w:rsid w:val="00E03672"/>
    <w:rsid w:val="00E07B0F"/>
    <w:rsid w:val="00E10075"/>
    <w:rsid w:val="00E152C6"/>
    <w:rsid w:val="00E15387"/>
    <w:rsid w:val="00E15693"/>
    <w:rsid w:val="00E2549D"/>
    <w:rsid w:val="00E30708"/>
    <w:rsid w:val="00E324A9"/>
    <w:rsid w:val="00E34B31"/>
    <w:rsid w:val="00E37FBA"/>
    <w:rsid w:val="00E40B92"/>
    <w:rsid w:val="00E41045"/>
    <w:rsid w:val="00E41579"/>
    <w:rsid w:val="00E436DE"/>
    <w:rsid w:val="00E440DF"/>
    <w:rsid w:val="00E44170"/>
    <w:rsid w:val="00E56F00"/>
    <w:rsid w:val="00E61DC4"/>
    <w:rsid w:val="00E62134"/>
    <w:rsid w:val="00E628DD"/>
    <w:rsid w:val="00E62B93"/>
    <w:rsid w:val="00E65C8B"/>
    <w:rsid w:val="00E66BF9"/>
    <w:rsid w:val="00E7224D"/>
    <w:rsid w:val="00E72A4C"/>
    <w:rsid w:val="00E767DE"/>
    <w:rsid w:val="00E7755C"/>
    <w:rsid w:val="00E81C00"/>
    <w:rsid w:val="00E81FD5"/>
    <w:rsid w:val="00E83BEC"/>
    <w:rsid w:val="00E85701"/>
    <w:rsid w:val="00E85AFC"/>
    <w:rsid w:val="00E86D48"/>
    <w:rsid w:val="00E87143"/>
    <w:rsid w:val="00E93164"/>
    <w:rsid w:val="00EA1C7D"/>
    <w:rsid w:val="00EA2008"/>
    <w:rsid w:val="00EA34F1"/>
    <w:rsid w:val="00EA5546"/>
    <w:rsid w:val="00EB0003"/>
    <w:rsid w:val="00EB1FE3"/>
    <w:rsid w:val="00EB2D4F"/>
    <w:rsid w:val="00EB3608"/>
    <w:rsid w:val="00EB5163"/>
    <w:rsid w:val="00EB7BA9"/>
    <w:rsid w:val="00EC270B"/>
    <w:rsid w:val="00EC5EBA"/>
    <w:rsid w:val="00EC6C66"/>
    <w:rsid w:val="00ED090C"/>
    <w:rsid w:val="00ED1E1F"/>
    <w:rsid w:val="00ED370B"/>
    <w:rsid w:val="00ED3C7A"/>
    <w:rsid w:val="00ED4553"/>
    <w:rsid w:val="00EE0AC9"/>
    <w:rsid w:val="00EE0F55"/>
    <w:rsid w:val="00EE16BE"/>
    <w:rsid w:val="00EE45E6"/>
    <w:rsid w:val="00EE4CCE"/>
    <w:rsid w:val="00EE5140"/>
    <w:rsid w:val="00EF4644"/>
    <w:rsid w:val="00F03AC4"/>
    <w:rsid w:val="00F06E38"/>
    <w:rsid w:val="00F076C2"/>
    <w:rsid w:val="00F169AB"/>
    <w:rsid w:val="00F26170"/>
    <w:rsid w:val="00F33342"/>
    <w:rsid w:val="00F37198"/>
    <w:rsid w:val="00F40DF1"/>
    <w:rsid w:val="00F423A4"/>
    <w:rsid w:val="00F42D17"/>
    <w:rsid w:val="00F4463A"/>
    <w:rsid w:val="00F4629F"/>
    <w:rsid w:val="00F517C3"/>
    <w:rsid w:val="00F51B7B"/>
    <w:rsid w:val="00F601AC"/>
    <w:rsid w:val="00F6073D"/>
    <w:rsid w:val="00F61063"/>
    <w:rsid w:val="00F61C87"/>
    <w:rsid w:val="00F63130"/>
    <w:rsid w:val="00F65453"/>
    <w:rsid w:val="00F65F18"/>
    <w:rsid w:val="00F71464"/>
    <w:rsid w:val="00F715CF"/>
    <w:rsid w:val="00F71DAB"/>
    <w:rsid w:val="00F72F03"/>
    <w:rsid w:val="00F77675"/>
    <w:rsid w:val="00F80399"/>
    <w:rsid w:val="00F916F2"/>
    <w:rsid w:val="00F93334"/>
    <w:rsid w:val="00F93EDD"/>
    <w:rsid w:val="00F96294"/>
    <w:rsid w:val="00FA1516"/>
    <w:rsid w:val="00FB2195"/>
    <w:rsid w:val="00FB321E"/>
    <w:rsid w:val="00FB40CA"/>
    <w:rsid w:val="00FB5040"/>
    <w:rsid w:val="00FC2A7E"/>
    <w:rsid w:val="00FD4C46"/>
    <w:rsid w:val="00FD5A28"/>
    <w:rsid w:val="00FE0919"/>
    <w:rsid w:val="00FE2E80"/>
    <w:rsid w:val="00FE3DA9"/>
    <w:rsid w:val="00FE422F"/>
    <w:rsid w:val="00FE7100"/>
    <w:rsid w:val="00FF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7B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054"/>
    <w:pPr>
      <w:suppressAutoHyphens/>
    </w:pPr>
    <w:rPr>
      <w:sz w:val="24"/>
      <w:szCs w:val="24"/>
      <w:lang w:eastAsia="ar-SA"/>
    </w:rPr>
  </w:style>
  <w:style w:type="paragraph" w:styleId="1">
    <w:name w:val="heading 1"/>
    <w:basedOn w:val="a0"/>
    <w:next w:val="a1"/>
    <w:link w:val="10"/>
    <w:qFormat/>
    <w:rsid w:val="002C6054"/>
    <w:pPr>
      <w:numPr>
        <w:numId w:val="1"/>
      </w:numPr>
      <w:outlineLvl w:val="0"/>
    </w:pPr>
    <w:rPr>
      <w:b/>
      <w:bCs/>
      <w:sz w:val="32"/>
      <w:szCs w:val="32"/>
    </w:rPr>
  </w:style>
  <w:style w:type="paragraph" w:styleId="2">
    <w:name w:val="heading 2"/>
    <w:basedOn w:val="a0"/>
    <w:next w:val="a1"/>
    <w:link w:val="20"/>
    <w:qFormat/>
    <w:rsid w:val="002C6054"/>
    <w:pPr>
      <w:numPr>
        <w:ilvl w:val="1"/>
        <w:numId w:val="1"/>
      </w:numPr>
      <w:outlineLvl w:val="1"/>
    </w:pPr>
    <w:rPr>
      <w:b/>
      <w:bCs/>
      <w:i/>
      <w:iCs/>
    </w:rPr>
  </w:style>
  <w:style w:type="paragraph" w:styleId="3">
    <w:name w:val="heading 3"/>
    <w:basedOn w:val="a0"/>
    <w:next w:val="a1"/>
    <w:link w:val="30"/>
    <w:qFormat/>
    <w:rsid w:val="002C6054"/>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Arial" w:hAnsi="Arial" w:cs="Arial"/>
      <w:b/>
      <w:bCs/>
      <w:sz w:val="32"/>
      <w:szCs w:val="32"/>
      <w:lang w:val="ru-RU" w:eastAsia="ar-SA" w:bidi="ar-SA"/>
    </w:rPr>
  </w:style>
  <w:style w:type="character" w:customStyle="1" w:styleId="20">
    <w:name w:val="Заголовок 2 Знак"/>
    <w:link w:val="2"/>
    <w:semiHidden/>
    <w:locked/>
    <w:rPr>
      <w:rFonts w:ascii="Arial" w:hAnsi="Arial" w:cs="Arial"/>
      <w:b/>
      <w:bCs/>
      <w:i/>
      <w:iCs/>
      <w:sz w:val="28"/>
      <w:szCs w:val="28"/>
      <w:lang w:val="ru-RU" w:eastAsia="ar-SA" w:bidi="ar-SA"/>
    </w:rPr>
  </w:style>
  <w:style w:type="character" w:customStyle="1" w:styleId="30">
    <w:name w:val="Заголовок 3 Знак"/>
    <w:link w:val="3"/>
    <w:semiHidden/>
    <w:locked/>
    <w:rPr>
      <w:rFonts w:ascii="Arial" w:hAnsi="Arial" w:cs="Arial"/>
      <w:b/>
      <w:bCs/>
      <w:sz w:val="28"/>
      <w:szCs w:val="28"/>
      <w:lang w:val="ru-RU" w:eastAsia="ar-SA" w:bidi="ar-SA"/>
    </w:rPr>
  </w:style>
  <w:style w:type="character" w:customStyle="1" w:styleId="WW8Num2z0">
    <w:name w:val="WW8Num2z0"/>
    <w:rsid w:val="002C6054"/>
    <w:rPr>
      <w:rFonts w:ascii="Symbol" w:hAnsi="Symbol"/>
      <w:sz w:val="28"/>
    </w:rPr>
  </w:style>
  <w:style w:type="character" w:customStyle="1" w:styleId="WW8Num3z0">
    <w:name w:val="WW8Num3z0"/>
    <w:rsid w:val="002C6054"/>
    <w:rPr>
      <w:rFonts w:ascii="Symbol" w:hAnsi="Symbol"/>
    </w:rPr>
  </w:style>
  <w:style w:type="character" w:customStyle="1" w:styleId="WW8Num4z0">
    <w:name w:val="WW8Num4z0"/>
    <w:rsid w:val="002C6054"/>
    <w:rPr>
      <w:rFonts w:ascii="Symbol" w:hAnsi="Symbol"/>
    </w:rPr>
  </w:style>
  <w:style w:type="character" w:customStyle="1" w:styleId="WW8Num5z0">
    <w:name w:val="WW8Num5z0"/>
    <w:rsid w:val="002C6054"/>
    <w:rPr>
      <w:rFonts w:ascii="Symbol" w:hAnsi="Symbol"/>
    </w:rPr>
  </w:style>
  <w:style w:type="character" w:customStyle="1" w:styleId="WW8Num6z0">
    <w:name w:val="WW8Num6z0"/>
    <w:rsid w:val="002C6054"/>
    <w:rPr>
      <w:rFonts w:ascii="Symbol" w:hAnsi="Symbol"/>
    </w:rPr>
  </w:style>
  <w:style w:type="character" w:customStyle="1" w:styleId="WW8Num7z0">
    <w:name w:val="WW8Num7z0"/>
    <w:rsid w:val="002C6054"/>
    <w:rPr>
      <w:rFonts w:ascii="Symbol" w:hAnsi="Symbol"/>
    </w:rPr>
  </w:style>
  <w:style w:type="character" w:customStyle="1" w:styleId="WW8Num7z1">
    <w:name w:val="WW8Num7z1"/>
    <w:rsid w:val="002C6054"/>
    <w:rPr>
      <w:rFonts w:ascii="OpenSymbol" w:eastAsia="OpenSymbol"/>
    </w:rPr>
  </w:style>
  <w:style w:type="character" w:customStyle="1" w:styleId="WW8Num8z0">
    <w:name w:val="WW8Num8z0"/>
    <w:rsid w:val="002C6054"/>
    <w:rPr>
      <w:rFonts w:ascii="Symbol" w:hAnsi="Symbol"/>
    </w:rPr>
  </w:style>
  <w:style w:type="character" w:customStyle="1" w:styleId="Absatz-Standardschriftart">
    <w:name w:val="Absatz-Standardschriftart"/>
    <w:rsid w:val="002C6054"/>
  </w:style>
  <w:style w:type="character" w:customStyle="1" w:styleId="WW-Absatz-Standardschriftart">
    <w:name w:val="WW-Absatz-Standardschriftart"/>
    <w:rsid w:val="002C6054"/>
  </w:style>
  <w:style w:type="character" w:customStyle="1" w:styleId="WW-Absatz-Standardschriftart1">
    <w:name w:val="WW-Absatz-Standardschriftart1"/>
    <w:rsid w:val="002C6054"/>
  </w:style>
  <w:style w:type="character" w:customStyle="1" w:styleId="WW-Absatz-Standardschriftart11">
    <w:name w:val="WW-Absatz-Standardschriftart11"/>
    <w:rsid w:val="002C6054"/>
  </w:style>
  <w:style w:type="character" w:customStyle="1" w:styleId="WW-Absatz-Standardschriftart111">
    <w:name w:val="WW-Absatz-Standardschriftart111"/>
    <w:rsid w:val="002C6054"/>
  </w:style>
  <w:style w:type="character" w:customStyle="1" w:styleId="WW-Absatz-Standardschriftart1111">
    <w:name w:val="WW-Absatz-Standardschriftart1111"/>
    <w:rsid w:val="002C6054"/>
  </w:style>
  <w:style w:type="character" w:customStyle="1" w:styleId="WW-Absatz-Standardschriftart11111">
    <w:name w:val="WW-Absatz-Standardschriftart11111"/>
    <w:rsid w:val="002C6054"/>
  </w:style>
  <w:style w:type="character" w:customStyle="1" w:styleId="WW-Absatz-Standardschriftart111111">
    <w:name w:val="WW-Absatz-Standardschriftart111111"/>
    <w:rsid w:val="002C6054"/>
  </w:style>
  <w:style w:type="character" w:customStyle="1" w:styleId="WW-Absatz-Standardschriftart1111111">
    <w:name w:val="WW-Absatz-Standardschriftart1111111"/>
    <w:rsid w:val="002C6054"/>
  </w:style>
  <w:style w:type="character" w:customStyle="1" w:styleId="WW-Absatz-Standardschriftart11111111">
    <w:name w:val="WW-Absatz-Standardschriftart11111111"/>
    <w:rsid w:val="002C6054"/>
  </w:style>
  <w:style w:type="character" w:customStyle="1" w:styleId="WW-Absatz-Standardschriftart111111111">
    <w:name w:val="WW-Absatz-Standardschriftart111111111"/>
    <w:rsid w:val="002C6054"/>
  </w:style>
  <w:style w:type="character" w:customStyle="1" w:styleId="WW-Absatz-Standardschriftart1111111111">
    <w:name w:val="WW-Absatz-Standardschriftart1111111111"/>
    <w:rsid w:val="002C6054"/>
  </w:style>
  <w:style w:type="character" w:customStyle="1" w:styleId="WW-Absatz-Standardschriftart11111111111">
    <w:name w:val="WW-Absatz-Standardschriftart11111111111"/>
    <w:rsid w:val="002C6054"/>
  </w:style>
  <w:style w:type="character" w:customStyle="1" w:styleId="WW-Absatz-Standardschriftart111111111111">
    <w:name w:val="WW-Absatz-Standardschriftart111111111111"/>
    <w:rsid w:val="002C6054"/>
  </w:style>
  <w:style w:type="character" w:customStyle="1" w:styleId="WW8Num1z0">
    <w:name w:val="WW8Num1z0"/>
    <w:rsid w:val="002C6054"/>
    <w:rPr>
      <w:rFonts w:ascii="Symbol" w:hAnsi="Symbol"/>
      <w:sz w:val="28"/>
    </w:rPr>
  </w:style>
  <w:style w:type="character" w:customStyle="1" w:styleId="WW-Absatz-Standardschriftart1111111111111">
    <w:name w:val="WW-Absatz-Standardschriftart1111111111111"/>
    <w:rsid w:val="002C6054"/>
  </w:style>
  <w:style w:type="character" w:customStyle="1" w:styleId="WW-Absatz-Standardschriftart11111111111111">
    <w:name w:val="WW-Absatz-Standardschriftart11111111111111"/>
    <w:rsid w:val="002C6054"/>
  </w:style>
  <w:style w:type="character" w:customStyle="1" w:styleId="WW-Absatz-Standardschriftart111111111111111">
    <w:name w:val="WW-Absatz-Standardschriftart111111111111111"/>
    <w:rsid w:val="002C6054"/>
  </w:style>
  <w:style w:type="character" w:customStyle="1" w:styleId="WW8Num1z1">
    <w:name w:val="WW8Num1z1"/>
    <w:rsid w:val="002C6054"/>
    <w:rPr>
      <w:rFonts w:ascii="Courier New" w:hAnsi="Courier New"/>
    </w:rPr>
  </w:style>
  <w:style w:type="character" w:customStyle="1" w:styleId="WW8Num1z2">
    <w:name w:val="WW8Num1z2"/>
    <w:rsid w:val="002C6054"/>
    <w:rPr>
      <w:rFonts w:ascii="Wingdings" w:hAnsi="Wingdings"/>
    </w:rPr>
  </w:style>
  <w:style w:type="character" w:customStyle="1" w:styleId="WW8Num1z3">
    <w:name w:val="WW8Num1z3"/>
    <w:rsid w:val="002C6054"/>
    <w:rPr>
      <w:rFonts w:ascii="Symbol" w:hAnsi="Symbol"/>
    </w:rPr>
  </w:style>
  <w:style w:type="character" w:customStyle="1" w:styleId="11">
    <w:name w:val="Основной шрифт абзаца1"/>
    <w:rsid w:val="002C6054"/>
  </w:style>
  <w:style w:type="character" w:customStyle="1" w:styleId="a5">
    <w:name w:val="Маркеры списка"/>
    <w:rsid w:val="002C6054"/>
    <w:rPr>
      <w:rFonts w:ascii="OpenSymbol" w:eastAsia="OpenSymbol" w:hAnsi="OpenSymbol"/>
    </w:rPr>
  </w:style>
  <w:style w:type="character" w:customStyle="1" w:styleId="a6">
    <w:name w:val="Символ нумерации"/>
    <w:rsid w:val="002C6054"/>
  </w:style>
  <w:style w:type="paragraph" w:styleId="a0">
    <w:name w:val="Title"/>
    <w:basedOn w:val="a"/>
    <w:next w:val="a1"/>
    <w:qFormat/>
    <w:rsid w:val="002C6054"/>
    <w:pPr>
      <w:keepNext/>
      <w:spacing w:before="240" w:after="120"/>
    </w:pPr>
    <w:rPr>
      <w:rFonts w:ascii="Arial" w:hAnsi="Arial" w:cs="Arial"/>
      <w:sz w:val="28"/>
      <w:szCs w:val="28"/>
    </w:rPr>
  </w:style>
  <w:style w:type="paragraph" w:styleId="a1">
    <w:name w:val="Body Text"/>
    <w:basedOn w:val="a"/>
    <w:link w:val="a7"/>
    <w:rsid w:val="002C6054"/>
    <w:pPr>
      <w:spacing w:after="120"/>
    </w:pPr>
  </w:style>
  <w:style w:type="character" w:customStyle="1" w:styleId="a7">
    <w:name w:val="Основной текст Знак"/>
    <w:link w:val="a1"/>
    <w:semiHidden/>
    <w:locked/>
    <w:rPr>
      <w:rFonts w:cs="Times New Roman"/>
      <w:sz w:val="24"/>
      <w:szCs w:val="24"/>
      <w:lang w:val="x-none" w:eastAsia="ar-SA" w:bidi="ar-SA"/>
    </w:rPr>
  </w:style>
  <w:style w:type="paragraph" w:styleId="a8">
    <w:name w:val="List"/>
    <w:basedOn w:val="a1"/>
    <w:rsid w:val="002C6054"/>
    <w:rPr>
      <w:rFonts w:ascii="Arial" w:hAnsi="Arial" w:cs="Arial"/>
    </w:rPr>
  </w:style>
  <w:style w:type="paragraph" w:customStyle="1" w:styleId="12">
    <w:name w:val="Название1"/>
    <w:basedOn w:val="a"/>
    <w:rsid w:val="002C6054"/>
    <w:pPr>
      <w:suppressLineNumbers/>
      <w:spacing w:before="120" w:after="120"/>
    </w:pPr>
    <w:rPr>
      <w:rFonts w:ascii="Arial" w:hAnsi="Arial" w:cs="Arial"/>
      <w:i/>
      <w:iCs/>
      <w:sz w:val="20"/>
      <w:szCs w:val="20"/>
    </w:rPr>
  </w:style>
  <w:style w:type="paragraph" w:customStyle="1" w:styleId="13">
    <w:name w:val="Указатель1"/>
    <w:basedOn w:val="a"/>
    <w:rsid w:val="002C6054"/>
    <w:pPr>
      <w:suppressLineNumbers/>
    </w:pPr>
    <w:rPr>
      <w:rFonts w:ascii="Arial" w:hAnsi="Arial" w:cs="Arial"/>
    </w:rPr>
  </w:style>
  <w:style w:type="paragraph" w:customStyle="1" w:styleId="a9">
    <w:name w:val="Стиль"/>
    <w:rsid w:val="002C6054"/>
    <w:pPr>
      <w:widowControl w:val="0"/>
      <w:suppressAutoHyphens/>
      <w:autoSpaceDE w:val="0"/>
    </w:pPr>
    <w:rPr>
      <w:sz w:val="24"/>
      <w:szCs w:val="24"/>
      <w:lang w:eastAsia="ar-SA"/>
    </w:rPr>
  </w:style>
  <w:style w:type="paragraph" w:styleId="aa">
    <w:name w:val="Body Text First Indent"/>
    <w:basedOn w:val="a1"/>
    <w:link w:val="ab"/>
    <w:rsid w:val="002C6054"/>
    <w:pPr>
      <w:ind w:firstLine="283"/>
    </w:pPr>
  </w:style>
  <w:style w:type="character" w:customStyle="1" w:styleId="ab">
    <w:name w:val="Красная строка Знак"/>
    <w:basedOn w:val="a7"/>
    <w:link w:val="aa"/>
    <w:semiHidden/>
    <w:locked/>
    <w:rPr>
      <w:rFonts w:cs="Times New Roman"/>
      <w:sz w:val="24"/>
      <w:szCs w:val="24"/>
      <w:lang w:val="x-none" w:eastAsia="ar-SA" w:bidi="ar-SA"/>
    </w:rPr>
  </w:style>
  <w:style w:type="paragraph" w:styleId="ac">
    <w:name w:val="footer"/>
    <w:basedOn w:val="a"/>
    <w:link w:val="ad"/>
    <w:uiPriority w:val="99"/>
    <w:rsid w:val="007D258F"/>
    <w:pPr>
      <w:tabs>
        <w:tab w:val="center" w:pos="4677"/>
        <w:tab w:val="right" w:pos="9355"/>
      </w:tabs>
    </w:pPr>
  </w:style>
  <w:style w:type="character" w:styleId="ae">
    <w:name w:val="page number"/>
    <w:basedOn w:val="a2"/>
    <w:rsid w:val="007D258F"/>
  </w:style>
  <w:style w:type="paragraph" w:styleId="af">
    <w:name w:val="Balloon Text"/>
    <w:basedOn w:val="a"/>
    <w:semiHidden/>
    <w:rsid w:val="00663022"/>
    <w:rPr>
      <w:rFonts w:ascii="Tahoma" w:hAnsi="Tahoma" w:cs="Tahoma"/>
      <w:sz w:val="16"/>
      <w:szCs w:val="16"/>
    </w:rPr>
  </w:style>
  <w:style w:type="paragraph" w:customStyle="1" w:styleId="ConsPlusNormal">
    <w:name w:val="ConsPlusNormal"/>
    <w:rsid w:val="00CB4794"/>
    <w:pPr>
      <w:widowControl w:val="0"/>
      <w:autoSpaceDE w:val="0"/>
      <w:autoSpaceDN w:val="0"/>
      <w:adjustRightInd w:val="0"/>
      <w:ind w:firstLine="720"/>
    </w:pPr>
    <w:rPr>
      <w:rFonts w:ascii="Arial" w:hAnsi="Arial" w:cs="Arial"/>
    </w:rPr>
  </w:style>
  <w:style w:type="paragraph" w:styleId="af0">
    <w:name w:val="Normal (Web)"/>
    <w:basedOn w:val="a"/>
    <w:uiPriority w:val="99"/>
    <w:unhideWhenUsed/>
    <w:rsid w:val="00562270"/>
    <w:pPr>
      <w:suppressAutoHyphens w:val="0"/>
      <w:spacing w:before="100" w:beforeAutospacing="1" w:after="100" w:afterAutospacing="1"/>
    </w:pPr>
    <w:rPr>
      <w:lang w:eastAsia="ru-RU"/>
    </w:rPr>
  </w:style>
  <w:style w:type="character" w:styleId="af1">
    <w:name w:val="annotation reference"/>
    <w:basedOn w:val="a2"/>
    <w:rsid w:val="00356E4E"/>
    <w:rPr>
      <w:sz w:val="16"/>
      <w:szCs w:val="16"/>
    </w:rPr>
  </w:style>
  <w:style w:type="paragraph" w:styleId="af2">
    <w:name w:val="annotation text"/>
    <w:basedOn w:val="a"/>
    <w:link w:val="af3"/>
    <w:rsid w:val="00356E4E"/>
    <w:rPr>
      <w:sz w:val="20"/>
      <w:szCs w:val="20"/>
    </w:rPr>
  </w:style>
  <w:style w:type="character" w:customStyle="1" w:styleId="af3">
    <w:name w:val="Текст примечания Знак"/>
    <w:basedOn w:val="a2"/>
    <w:link w:val="af2"/>
    <w:rsid w:val="00356E4E"/>
    <w:rPr>
      <w:lang w:eastAsia="ar-SA"/>
    </w:rPr>
  </w:style>
  <w:style w:type="paragraph" w:styleId="af4">
    <w:name w:val="annotation subject"/>
    <w:basedOn w:val="af2"/>
    <w:next w:val="af2"/>
    <w:link w:val="af5"/>
    <w:rsid w:val="00356E4E"/>
    <w:rPr>
      <w:b/>
      <w:bCs/>
    </w:rPr>
  </w:style>
  <w:style w:type="character" w:customStyle="1" w:styleId="af5">
    <w:name w:val="Тема примечания Знак"/>
    <w:basedOn w:val="af3"/>
    <w:link w:val="af4"/>
    <w:rsid w:val="00356E4E"/>
    <w:rPr>
      <w:b/>
      <w:bCs/>
      <w:lang w:eastAsia="ar-SA"/>
    </w:rPr>
  </w:style>
  <w:style w:type="paragraph" w:styleId="af6">
    <w:name w:val="List Paragraph"/>
    <w:basedOn w:val="a"/>
    <w:uiPriority w:val="34"/>
    <w:qFormat/>
    <w:rsid w:val="00FF67F1"/>
    <w:pPr>
      <w:ind w:left="720"/>
      <w:contextualSpacing/>
    </w:pPr>
  </w:style>
  <w:style w:type="character" w:styleId="af7">
    <w:name w:val="Hyperlink"/>
    <w:rsid w:val="00BA0DFE"/>
    <w:rPr>
      <w:color w:val="0563C1"/>
      <w:u w:val="single"/>
    </w:rPr>
  </w:style>
  <w:style w:type="paragraph" w:styleId="af8">
    <w:name w:val="header"/>
    <w:basedOn w:val="a"/>
    <w:link w:val="af9"/>
    <w:rsid w:val="006A5EFC"/>
    <w:pPr>
      <w:tabs>
        <w:tab w:val="center" w:pos="4677"/>
        <w:tab w:val="right" w:pos="9355"/>
      </w:tabs>
    </w:pPr>
  </w:style>
  <w:style w:type="character" w:customStyle="1" w:styleId="af9">
    <w:name w:val="Верхний колонтитул Знак"/>
    <w:basedOn w:val="a2"/>
    <w:link w:val="af8"/>
    <w:rsid w:val="006A5EFC"/>
    <w:rPr>
      <w:sz w:val="24"/>
      <w:szCs w:val="24"/>
      <w:lang w:eastAsia="ar-SA"/>
    </w:rPr>
  </w:style>
  <w:style w:type="character" w:customStyle="1" w:styleId="ad">
    <w:name w:val="Нижний колонтитул Знак"/>
    <w:basedOn w:val="a2"/>
    <w:link w:val="ac"/>
    <w:uiPriority w:val="99"/>
    <w:rsid w:val="006A5EF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054"/>
    <w:pPr>
      <w:suppressAutoHyphens/>
    </w:pPr>
    <w:rPr>
      <w:sz w:val="24"/>
      <w:szCs w:val="24"/>
      <w:lang w:eastAsia="ar-SA"/>
    </w:rPr>
  </w:style>
  <w:style w:type="paragraph" w:styleId="1">
    <w:name w:val="heading 1"/>
    <w:basedOn w:val="a0"/>
    <w:next w:val="a1"/>
    <w:link w:val="10"/>
    <w:qFormat/>
    <w:rsid w:val="002C6054"/>
    <w:pPr>
      <w:numPr>
        <w:numId w:val="1"/>
      </w:numPr>
      <w:outlineLvl w:val="0"/>
    </w:pPr>
    <w:rPr>
      <w:b/>
      <w:bCs/>
      <w:sz w:val="32"/>
      <w:szCs w:val="32"/>
    </w:rPr>
  </w:style>
  <w:style w:type="paragraph" w:styleId="2">
    <w:name w:val="heading 2"/>
    <w:basedOn w:val="a0"/>
    <w:next w:val="a1"/>
    <w:link w:val="20"/>
    <w:qFormat/>
    <w:rsid w:val="002C6054"/>
    <w:pPr>
      <w:numPr>
        <w:ilvl w:val="1"/>
        <w:numId w:val="1"/>
      </w:numPr>
      <w:outlineLvl w:val="1"/>
    </w:pPr>
    <w:rPr>
      <w:b/>
      <w:bCs/>
      <w:i/>
      <w:iCs/>
    </w:rPr>
  </w:style>
  <w:style w:type="paragraph" w:styleId="3">
    <w:name w:val="heading 3"/>
    <w:basedOn w:val="a0"/>
    <w:next w:val="a1"/>
    <w:link w:val="30"/>
    <w:qFormat/>
    <w:rsid w:val="002C6054"/>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Arial" w:hAnsi="Arial" w:cs="Arial"/>
      <w:b/>
      <w:bCs/>
      <w:sz w:val="32"/>
      <w:szCs w:val="32"/>
      <w:lang w:val="ru-RU" w:eastAsia="ar-SA" w:bidi="ar-SA"/>
    </w:rPr>
  </w:style>
  <w:style w:type="character" w:customStyle="1" w:styleId="20">
    <w:name w:val="Заголовок 2 Знак"/>
    <w:link w:val="2"/>
    <w:semiHidden/>
    <w:locked/>
    <w:rPr>
      <w:rFonts w:ascii="Arial" w:hAnsi="Arial" w:cs="Arial"/>
      <w:b/>
      <w:bCs/>
      <w:i/>
      <w:iCs/>
      <w:sz w:val="28"/>
      <w:szCs w:val="28"/>
      <w:lang w:val="ru-RU" w:eastAsia="ar-SA" w:bidi="ar-SA"/>
    </w:rPr>
  </w:style>
  <w:style w:type="character" w:customStyle="1" w:styleId="30">
    <w:name w:val="Заголовок 3 Знак"/>
    <w:link w:val="3"/>
    <w:semiHidden/>
    <w:locked/>
    <w:rPr>
      <w:rFonts w:ascii="Arial" w:hAnsi="Arial" w:cs="Arial"/>
      <w:b/>
      <w:bCs/>
      <w:sz w:val="28"/>
      <w:szCs w:val="28"/>
      <w:lang w:val="ru-RU" w:eastAsia="ar-SA" w:bidi="ar-SA"/>
    </w:rPr>
  </w:style>
  <w:style w:type="character" w:customStyle="1" w:styleId="WW8Num2z0">
    <w:name w:val="WW8Num2z0"/>
    <w:rsid w:val="002C6054"/>
    <w:rPr>
      <w:rFonts w:ascii="Symbol" w:hAnsi="Symbol"/>
      <w:sz w:val="28"/>
    </w:rPr>
  </w:style>
  <w:style w:type="character" w:customStyle="1" w:styleId="WW8Num3z0">
    <w:name w:val="WW8Num3z0"/>
    <w:rsid w:val="002C6054"/>
    <w:rPr>
      <w:rFonts w:ascii="Symbol" w:hAnsi="Symbol"/>
    </w:rPr>
  </w:style>
  <w:style w:type="character" w:customStyle="1" w:styleId="WW8Num4z0">
    <w:name w:val="WW8Num4z0"/>
    <w:rsid w:val="002C6054"/>
    <w:rPr>
      <w:rFonts w:ascii="Symbol" w:hAnsi="Symbol"/>
    </w:rPr>
  </w:style>
  <w:style w:type="character" w:customStyle="1" w:styleId="WW8Num5z0">
    <w:name w:val="WW8Num5z0"/>
    <w:rsid w:val="002C6054"/>
    <w:rPr>
      <w:rFonts w:ascii="Symbol" w:hAnsi="Symbol"/>
    </w:rPr>
  </w:style>
  <w:style w:type="character" w:customStyle="1" w:styleId="WW8Num6z0">
    <w:name w:val="WW8Num6z0"/>
    <w:rsid w:val="002C6054"/>
    <w:rPr>
      <w:rFonts w:ascii="Symbol" w:hAnsi="Symbol"/>
    </w:rPr>
  </w:style>
  <w:style w:type="character" w:customStyle="1" w:styleId="WW8Num7z0">
    <w:name w:val="WW8Num7z0"/>
    <w:rsid w:val="002C6054"/>
    <w:rPr>
      <w:rFonts w:ascii="Symbol" w:hAnsi="Symbol"/>
    </w:rPr>
  </w:style>
  <w:style w:type="character" w:customStyle="1" w:styleId="WW8Num7z1">
    <w:name w:val="WW8Num7z1"/>
    <w:rsid w:val="002C6054"/>
    <w:rPr>
      <w:rFonts w:ascii="OpenSymbol" w:eastAsia="OpenSymbol"/>
    </w:rPr>
  </w:style>
  <w:style w:type="character" w:customStyle="1" w:styleId="WW8Num8z0">
    <w:name w:val="WW8Num8z0"/>
    <w:rsid w:val="002C6054"/>
    <w:rPr>
      <w:rFonts w:ascii="Symbol" w:hAnsi="Symbol"/>
    </w:rPr>
  </w:style>
  <w:style w:type="character" w:customStyle="1" w:styleId="Absatz-Standardschriftart">
    <w:name w:val="Absatz-Standardschriftart"/>
    <w:rsid w:val="002C6054"/>
  </w:style>
  <w:style w:type="character" w:customStyle="1" w:styleId="WW-Absatz-Standardschriftart">
    <w:name w:val="WW-Absatz-Standardschriftart"/>
    <w:rsid w:val="002C6054"/>
  </w:style>
  <w:style w:type="character" w:customStyle="1" w:styleId="WW-Absatz-Standardschriftart1">
    <w:name w:val="WW-Absatz-Standardschriftart1"/>
    <w:rsid w:val="002C6054"/>
  </w:style>
  <w:style w:type="character" w:customStyle="1" w:styleId="WW-Absatz-Standardschriftart11">
    <w:name w:val="WW-Absatz-Standardschriftart11"/>
    <w:rsid w:val="002C6054"/>
  </w:style>
  <w:style w:type="character" w:customStyle="1" w:styleId="WW-Absatz-Standardschriftart111">
    <w:name w:val="WW-Absatz-Standardschriftart111"/>
    <w:rsid w:val="002C6054"/>
  </w:style>
  <w:style w:type="character" w:customStyle="1" w:styleId="WW-Absatz-Standardschriftart1111">
    <w:name w:val="WW-Absatz-Standardschriftart1111"/>
    <w:rsid w:val="002C6054"/>
  </w:style>
  <w:style w:type="character" w:customStyle="1" w:styleId="WW-Absatz-Standardschriftart11111">
    <w:name w:val="WW-Absatz-Standardschriftart11111"/>
    <w:rsid w:val="002C6054"/>
  </w:style>
  <w:style w:type="character" w:customStyle="1" w:styleId="WW-Absatz-Standardschriftart111111">
    <w:name w:val="WW-Absatz-Standardschriftart111111"/>
    <w:rsid w:val="002C6054"/>
  </w:style>
  <w:style w:type="character" w:customStyle="1" w:styleId="WW-Absatz-Standardschriftart1111111">
    <w:name w:val="WW-Absatz-Standardschriftart1111111"/>
    <w:rsid w:val="002C6054"/>
  </w:style>
  <w:style w:type="character" w:customStyle="1" w:styleId="WW-Absatz-Standardschriftart11111111">
    <w:name w:val="WW-Absatz-Standardschriftart11111111"/>
    <w:rsid w:val="002C6054"/>
  </w:style>
  <w:style w:type="character" w:customStyle="1" w:styleId="WW-Absatz-Standardschriftart111111111">
    <w:name w:val="WW-Absatz-Standardschriftart111111111"/>
    <w:rsid w:val="002C6054"/>
  </w:style>
  <w:style w:type="character" w:customStyle="1" w:styleId="WW-Absatz-Standardschriftart1111111111">
    <w:name w:val="WW-Absatz-Standardschriftart1111111111"/>
    <w:rsid w:val="002C6054"/>
  </w:style>
  <w:style w:type="character" w:customStyle="1" w:styleId="WW-Absatz-Standardschriftart11111111111">
    <w:name w:val="WW-Absatz-Standardschriftart11111111111"/>
    <w:rsid w:val="002C6054"/>
  </w:style>
  <w:style w:type="character" w:customStyle="1" w:styleId="WW-Absatz-Standardschriftart111111111111">
    <w:name w:val="WW-Absatz-Standardschriftart111111111111"/>
    <w:rsid w:val="002C6054"/>
  </w:style>
  <w:style w:type="character" w:customStyle="1" w:styleId="WW8Num1z0">
    <w:name w:val="WW8Num1z0"/>
    <w:rsid w:val="002C6054"/>
    <w:rPr>
      <w:rFonts w:ascii="Symbol" w:hAnsi="Symbol"/>
      <w:sz w:val="28"/>
    </w:rPr>
  </w:style>
  <w:style w:type="character" w:customStyle="1" w:styleId="WW-Absatz-Standardschriftart1111111111111">
    <w:name w:val="WW-Absatz-Standardschriftart1111111111111"/>
    <w:rsid w:val="002C6054"/>
  </w:style>
  <w:style w:type="character" w:customStyle="1" w:styleId="WW-Absatz-Standardschriftart11111111111111">
    <w:name w:val="WW-Absatz-Standardschriftart11111111111111"/>
    <w:rsid w:val="002C6054"/>
  </w:style>
  <w:style w:type="character" w:customStyle="1" w:styleId="WW-Absatz-Standardschriftart111111111111111">
    <w:name w:val="WW-Absatz-Standardschriftart111111111111111"/>
    <w:rsid w:val="002C6054"/>
  </w:style>
  <w:style w:type="character" w:customStyle="1" w:styleId="WW8Num1z1">
    <w:name w:val="WW8Num1z1"/>
    <w:rsid w:val="002C6054"/>
    <w:rPr>
      <w:rFonts w:ascii="Courier New" w:hAnsi="Courier New"/>
    </w:rPr>
  </w:style>
  <w:style w:type="character" w:customStyle="1" w:styleId="WW8Num1z2">
    <w:name w:val="WW8Num1z2"/>
    <w:rsid w:val="002C6054"/>
    <w:rPr>
      <w:rFonts w:ascii="Wingdings" w:hAnsi="Wingdings"/>
    </w:rPr>
  </w:style>
  <w:style w:type="character" w:customStyle="1" w:styleId="WW8Num1z3">
    <w:name w:val="WW8Num1z3"/>
    <w:rsid w:val="002C6054"/>
    <w:rPr>
      <w:rFonts w:ascii="Symbol" w:hAnsi="Symbol"/>
    </w:rPr>
  </w:style>
  <w:style w:type="character" w:customStyle="1" w:styleId="11">
    <w:name w:val="Основной шрифт абзаца1"/>
    <w:rsid w:val="002C6054"/>
  </w:style>
  <w:style w:type="character" w:customStyle="1" w:styleId="a5">
    <w:name w:val="Маркеры списка"/>
    <w:rsid w:val="002C6054"/>
    <w:rPr>
      <w:rFonts w:ascii="OpenSymbol" w:eastAsia="OpenSymbol" w:hAnsi="OpenSymbol"/>
    </w:rPr>
  </w:style>
  <w:style w:type="character" w:customStyle="1" w:styleId="a6">
    <w:name w:val="Символ нумерации"/>
    <w:rsid w:val="002C6054"/>
  </w:style>
  <w:style w:type="paragraph" w:styleId="a0">
    <w:name w:val="Title"/>
    <w:basedOn w:val="a"/>
    <w:next w:val="a1"/>
    <w:qFormat/>
    <w:rsid w:val="002C6054"/>
    <w:pPr>
      <w:keepNext/>
      <w:spacing w:before="240" w:after="120"/>
    </w:pPr>
    <w:rPr>
      <w:rFonts w:ascii="Arial" w:hAnsi="Arial" w:cs="Arial"/>
      <w:sz w:val="28"/>
      <w:szCs w:val="28"/>
    </w:rPr>
  </w:style>
  <w:style w:type="paragraph" w:styleId="a1">
    <w:name w:val="Body Text"/>
    <w:basedOn w:val="a"/>
    <w:link w:val="a7"/>
    <w:rsid w:val="002C6054"/>
    <w:pPr>
      <w:spacing w:after="120"/>
    </w:pPr>
  </w:style>
  <w:style w:type="character" w:customStyle="1" w:styleId="a7">
    <w:name w:val="Основной текст Знак"/>
    <w:link w:val="a1"/>
    <w:semiHidden/>
    <w:locked/>
    <w:rPr>
      <w:rFonts w:cs="Times New Roman"/>
      <w:sz w:val="24"/>
      <w:szCs w:val="24"/>
      <w:lang w:val="x-none" w:eastAsia="ar-SA" w:bidi="ar-SA"/>
    </w:rPr>
  </w:style>
  <w:style w:type="paragraph" w:styleId="a8">
    <w:name w:val="List"/>
    <w:basedOn w:val="a1"/>
    <w:rsid w:val="002C6054"/>
    <w:rPr>
      <w:rFonts w:ascii="Arial" w:hAnsi="Arial" w:cs="Arial"/>
    </w:rPr>
  </w:style>
  <w:style w:type="paragraph" w:customStyle="1" w:styleId="12">
    <w:name w:val="Название1"/>
    <w:basedOn w:val="a"/>
    <w:rsid w:val="002C6054"/>
    <w:pPr>
      <w:suppressLineNumbers/>
      <w:spacing w:before="120" w:after="120"/>
    </w:pPr>
    <w:rPr>
      <w:rFonts w:ascii="Arial" w:hAnsi="Arial" w:cs="Arial"/>
      <w:i/>
      <w:iCs/>
      <w:sz w:val="20"/>
      <w:szCs w:val="20"/>
    </w:rPr>
  </w:style>
  <w:style w:type="paragraph" w:customStyle="1" w:styleId="13">
    <w:name w:val="Указатель1"/>
    <w:basedOn w:val="a"/>
    <w:rsid w:val="002C6054"/>
    <w:pPr>
      <w:suppressLineNumbers/>
    </w:pPr>
    <w:rPr>
      <w:rFonts w:ascii="Arial" w:hAnsi="Arial" w:cs="Arial"/>
    </w:rPr>
  </w:style>
  <w:style w:type="paragraph" w:customStyle="1" w:styleId="a9">
    <w:name w:val="Стиль"/>
    <w:rsid w:val="002C6054"/>
    <w:pPr>
      <w:widowControl w:val="0"/>
      <w:suppressAutoHyphens/>
      <w:autoSpaceDE w:val="0"/>
    </w:pPr>
    <w:rPr>
      <w:sz w:val="24"/>
      <w:szCs w:val="24"/>
      <w:lang w:eastAsia="ar-SA"/>
    </w:rPr>
  </w:style>
  <w:style w:type="paragraph" w:styleId="aa">
    <w:name w:val="Body Text First Indent"/>
    <w:basedOn w:val="a1"/>
    <w:link w:val="ab"/>
    <w:rsid w:val="002C6054"/>
    <w:pPr>
      <w:ind w:firstLine="283"/>
    </w:pPr>
  </w:style>
  <w:style w:type="character" w:customStyle="1" w:styleId="ab">
    <w:name w:val="Красная строка Знак"/>
    <w:basedOn w:val="a7"/>
    <w:link w:val="aa"/>
    <w:semiHidden/>
    <w:locked/>
    <w:rPr>
      <w:rFonts w:cs="Times New Roman"/>
      <w:sz w:val="24"/>
      <w:szCs w:val="24"/>
      <w:lang w:val="x-none" w:eastAsia="ar-SA" w:bidi="ar-SA"/>
    </w:rPr>
  </w:style>
  <w:style w:type="paragraph" w:styleId="ac">
    <w:name w:val="footer"/>
    <w:basedOn w:val="a"/>
    <w:link w:val="ad"/>
    <w:uiPriority w:val="99"/>
    <w:rsid w:val="007D258F"/>
    <w:pPr>
      <w:tabs>
        <w:tab w:val="center" w:pos="4677"/>
        <w:tab w:val="right" w:pos="9355"/>
      </w:tabs>
    </w:pPr>
  </w:style>
  <w:style w:type="character" w:styleId="ae">
    <w:name w:val="page number"/>
    <w:basedOn w:val="a2"/>
    <w:rsid w:val="007D258F"/>
  </w:style>
  <w:style w:type="paragraph" w:styleId="af">
    <w:name w:val="Balloon Text"/>
    <w:basedOn w:val="a"/>
    <w:semiHidden/>
    <w:rsid w:val="00663022"/>
    <w:rPr>
      <w:rFonts w:ascii="Tahoma" w:hAnsi="Tahoma" w:cs="Tahoma"/>
      <w:sz w:val="16"/>
      <w:szCs w:val="16"/>
    </w:rPr>
  </w:style>
  <w:style w:type="paragraph" w:customStyle="1" w:styleId="ConsPlusNormal">
    <w:name w:val="ConsPlusNormal"/>
    <w:rsid w:val="00CB4794"/>
    <w:pPr>
      <w:widowControl w:val="0"/>
      <w:autoSpaceDE w:val="0"/>
      <w:autoSpaceDN w:val="0"/>
      <w:adjustRightInd w:val="0"/>
      <w:ind w:firstLine="720"/>
    </w:pPr>
    <w:rPr>
      <w:rFonts w:ascii="Arial" w:hAnsi="Arial" w:cs="Arial"/>
    </w:rPr>
  </w:style>
  <w:style w:type="paragraph" w:styleId="af0">
    <w:name w:val="Normal (Web)"/>
    <w:basedOn w:val="a"/>
    <w:uiPriority w:val="99"/>
    <w:unhideWhenUsed/>
    <w:rsid w:val="00562270"/>
    <w:pPr>
      <w:suppressAutoHyphens w:val="0"/>
      <w:spacing w:before="100" w:beforeAutospacing="1" w:after="100" w:afterAutospacing="1"/>
    </w:pPr>
    <w:rPr>
      <w:lang w:eastAsia="ru-RU"/>
    </w:rPr>
  </w:style>
  <w:style w:type="character" w:styleId="af1">
    <w:name w:val="annotation reference"/>
    <w:basedOn w:val="a2"/>
    <w:rsid w:val="00356E4E"/>
    <w:rPr>
      <w:sz w:val="16"/>
      <w:szCs w:val="16"/>
    </w:rPr>
  </w:style>
  <w:style w:type="paragraph" w:styleId="af2">
    <w:name w:val="annotation text"/>
    <w:basedOn w:val="a"/>
    <w:link w:val="af3"/>
    <w:rsid w:val="00356E4E"/>
    <w:rPr>
      <w:sz w:val="20"/>
      <w:szCs w:val="20"/>
    </w:rPr>
  </w:style>
  <w:style w:type="character" w:customStyle="1" w:styleId="af3">
    <w:name w:val="Текст примечания Знак"/>
    <w:basedOn w:val="a2"/>
    <w:link w:val="af2"/>
    <w:rsid w:val="00356E4E"/>
    <w:rPr>
      <w:lang w:eastAsia="ar-SA"/>
    </w:rPr>
  </w:style>
  <w:style w:type="paragraph" w:styleId="af4">
    <w:name w:val="annotation subject"/>
    <w:basedOn w:val="af2"/>
    <w:next w:val="af2"/>
    <w:link w:val="af5"/>
    <w:rsid w:val="00356E4E"/>
    <w:rPr>
      <w:b/>
      <w:bCs/>
    </w:rPr>
  </w:style>
  <w:style w:type="character" w:customStyle="1" w:styleId="af5">
    <w:name w:val="Тема примечания Знак"/>
    <w:basedOn w:val="af3"/>
    <w:link w:val="af4"/>
    <w:rsid w:val="00356E4E"/>
    <w:rPr>
      <w:b/>
      <w:bCs/>
      <w:lang w:eastAsia="ar-SA"/>
    </w:rPr>
  </w:style>
  <w:style w:type="paragraph" w:styleId="af6">
    <w:name w:val="List Paragraph"/>
    <w:basedOn w:val="a"/>
    <w:uiPriority w:val="34"/>
    <w:qFormat/>
    <w:rsid w:val="00FF67F1"/>
    <w:pPr>
      <w:ind w:left="720"/>
      <w:contextualSpacing/>
    </w:pPr>
  </w:style>
  <w:style w:type="character" w:styleId="af7">
    <w:name w:val="Hyperlink"/>
    <w:rsid w:val="00BA0DFE"/>
    <w:rPr>
      <w:color w:val="0563C1"/>
      <w:u w:val="single"/>
    </w:rPr>
  </w:style>
  <w:style w:type="paragraph" w:styleId="af8">
    <w:name w:val="header"/>
    <w:basedOn w:val="a"/>
    <w:link w:val="af9"/>
    <w:rsid w:val="006A5EFC"/>
    <w:pPr>
      <w:tabs>
        <w:tab w:val="center" w:pos="4677"/>
        <w:tab w:val="right" w:pos="9355"/>
      </w:tabs>
    </w:pPr>
  </w:style>
  <w:style w:type="character" w:customStyle="1" w:styleId="af9">
    <w:name w:val="Верхний колонтитул Знак"/>
    <w:basedOn w:val="a2"/>
    <w:link w:val="af8"/>
    <w:rsid w:val="006A5EFC"/>
    <w:rPr>
      <w:sz w:val="24"/>
      <w:szCs w:val="24"/>
      <w:lang w:eastAsia="ar-SA"/>
    </w:rPr>
  </w:style>
  <w:style w:type="character" w:customStyle="1" w:styleId="ad">
    <w:name w:val="Нижний колонтитул Знак"/>
    <w:basedOn w:val="a2"/>
    <w:link w:val="ac"/>
    <w:uiPriority w:val="99"/>
    <w:rsid w:val="006A5EF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F0C23E4EB1F70EFC2D33EB0D8003A7382E216FDF5A40086EB864F4F35E09CD0A6964E4AA654B42BF8DE1BFCBx87FB" TargetMode="External"/><Relationship Id="rId18" Type="http://schemas.openxmlformats.org/officeDocument/2006/relationships/hyperlink" Target="consultantplus://offline/ref=AC7404E145365C46708DBA777BD913F47AFCDDA41BC3CECB28AF7A5665E7D67E36F440C4F638FF5FDB3E381C03F92EX" TargetMode="External"/><Relationship Id="rId26" Type="http://schemas.openxmlformats.org/officeDocument/2006/relationships/hyperlink" Target="consultantplus://offline/ref=DFDE334121868A5547BBF378697F8AD565E4A3B7B7414BADDEDFB6562C5909FA22ED1DCAD0FDD0D1F2CC39E0D3D2573D67E399E2B8109D5DI8pBX" TargetMode="External"/><Relationship Id="rId3" Type="http://schemas.openxmlformats.org/officeDocument/2006/relationships/styles" Target="styles.xml"/><Relationship Id="rId21" Type="http://schemas.openxmlformats.org/officeDocument/2006/relationships/hyperlink" Target="consultantplus://offline/ref=DFDE334121868A5547BBF378697F8AD565E4A3B7B7414BADDEDFB6562C5909FA22ED1DCAD0FDD6D1F2CC39E0D3D2573D67E399E2B8109D5DI8pBX"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5F0C23E4EB1F70EFC2D33EB0D8003A738232C67DB5F40086EB864F4F35E09CD0A6964E4AA654B42BF8DE1BFCBx87FB" TargetMode="External"/><Relationship Id="rId17" Type="http://schemas.openxmlformats.org/officeDocument/2006/relationships/hyperlink" Target="consultantplus://offline/ref=59BB23568C309A1AFB30BBFAD52D94C78C01B3BF5BB92F76C6932B85259D1DC6DDC6822DEC2C8063FCF117D1C5i0HFC" TargetMode="External"/><Relationship Id="rId25" Type="http://schemas.openxmlformats.org/officeDocument/2006/relationships/hyperlink" Target="consultantplus://offline/ref=DFDE334121868A5547BBF378697F8AD565E4A3B7B7414BADDEDFB6562C5909FA22ED1DCAD0FCD0D6F8CC39E0D3D2573D67E399E2B8109D5DI8pB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RZB&amp;n=482878&amp;dst=339" TargetMode="External"/><Relationship Id="rId20" Type="http://schemas.openxmlformats.org/officeDocument/2006/relationships/hyperlink" Target="consultantplus://offline/ref=AC7404E145365C46708DBA777BD913F47AFCDDA41BC2CECB28AF7A5665E7D67E36F440C4F638FF5FDB3E381C03F92EX" TargetMode="External"/><Relationship Id="rId29" Type="http://schemas.openxmlformats.org/officeDocument/2006/relationships/hyperlink" Target="consultantplus://offline/ref=DFDE334121868A5547BBF378697F8AD565E4A3B7B7414BADDEDFB6562C5909FA22ED1DCAD0FCD1D2F9CC39E0D3D2573D67E399E2B8109D5DI8pB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E1F080B52BEC143A94FDC25E27B7DF2CFF17958E76FD8B3F0D11DD57FDAD8C66ADBBD06045E6165AB95FP7P0B" TargetMode="External"/><Relationship Id="rId24" Type="http://schemas.openxmlformats.org/officeDocument/2006/relationships/hyperlink" Target="consultantplus://offline/ref=DFDE334121868A5547BBF378697F8AD565E4A3B7B7414BADDEDFB6562C5909FA22ED1DCAD0FCD0D6FBCC39E0D3D2573D67E399E2B8109D5DI8pBX" TargetMode="External"/><Relationship Id="rId32" Type="http://schemas.openxmlformats.org/officeDocument/2006/relationships/hyperlink" Target="consultantplus://offline/ref=DFDE334121868A5547BBF378697F8AD565E4A3B7B7414BADDEDFB6562C5909FA22ED1DCAD0FCD3D9FBCC39E0D3D2573D67E399E2B8109D5DI8pBX" TargetMode="External"/><Relationship Id="rId5" Type="http://schemas.openxmlformats.org/officeDocument/2006/relationships/settings" Target="settings.xml"/><Relationship Id="rId15" Type="http://schemas.openxmlformats.org/officeDocument/2006/relationships/hyperlink" Target="https://login.consultant.ru/link/?req=doc&amp;base=RZB&amp;n=482878&amp;dst=336" TargetMode="External"/><Relationship Id="rId23" Type="http://schemas.openxmlformats.org/officeDocument/2006/relationships/hyperlink" Target="consultantplus://offline/ref=DFDE334121868A5547BBF378697F8AD565E4A3B7B7414BADDEDFB6562C5909FA22ED1DCAD0FCD0D5FCCC39E0D3D2573D67E399E2B8109D5DI8pBX" TargetMode="External"/><Relationship Id="rId28" Type="http://schemas.openxmlformats.org/officeDocument/2006/relationships/hyperlink" Target="consultantplus://offline/ref=DFDE334121868A5547BBF378697F8AD565E4A3B7B7414BADDEDFB6562C5909FA22ED1DCAD0FCD1D1F2CC39E0D3D2573D67E399E2B8109D5DI8pBX" TargetMode="External"/><Relationship Id="rId36" Type="http://schemas.openxmlformats.org/officeDocument/2006/relationships/theme" Target="theme/theme1.xml"/><Relationship Id="rId10" Type="http://schemas.openxmlformats.org/officeDocument/2006/relationships/hyperlink" Target="consultantplus://offline/ref=7282C5BEE7B19A487B35BBFDD9D86895D6417F4DCF4D6F00CC58518B6BE2DFFB3F2A01BDA57FDCAF27802BB33D877D3E8BC9OD3CW" TargetMode="External"/><Relationship Id="rId19" Type="http://schemas.openxmlformats.org/officeDocument/2006/relationships/hyperlink" Target="consultantplus://offline/ref=AC7404E145365C46708DBA777BD913F47AF1D0AC1FC6CECB28AF7A5665E7D67E36F440C4F638FF5FDB3E381C03F92EX" TargetMode="External"/><Relationship Id="rId31" Type="http://schemas.openxmlformats.org/officeDocument/2006/relationships/hyperlink" Target="consultantplus://offline/ref=DFDE334121868A5547BBF378697F8AD565E4A3B7B7414BADDEDFB6562C5909FA22ED1DCAD0FCD3D8F2CC39E0D3D2573D67E399E2B8109D5DI8pBX" TargetMode="External"/><Relationship Id="rId4" Type="http://schemas.microsoft.com/office/2007/relationships/stylesWithEffects" Target="stylesWithEffects.xml"/><Relationship Id="rId9" Type="http://schemas.openxmlformats.org/officeDocument/2006/relationships/hyperlink" Target="http://www.adminkr.ru/" TargetMode="External"/><Relationship Id="rId14" Type="http://schemas.openxmlformats.org/officeDocument/2006/relationships/hyperlink" Target="consultantplus://offline/ref=F5F0C23E4EB1F70EFC2D33EB0D8003A738232C67DB5E40086EB864F4F35E09CD0A6964E4AA654B42BF8DE1BFCBx87FB" TargetMode="External"/><Relationship Id="rId22" Type="http://schemas.openxmlformats.org/officeDocument/2006/relationships/hyperlink" Target="consultantplus://offline/ref=DFDE334121868A5547BBF378697F8AD565E4A3B7B7414BADDEDFB6562C5909FA22ED1DCAD0FDD5D5F2CC39E0D3D2573D67E399E2B8109D5DI8pBX" TargetMode="External"/><Relationship Id="rId27" Type="http://schemas.openxmlformats.org/officeDocument/2006/relationships/hyperlink" Target="consultantplus://offline/ref=DFDE334121868A5547BBF378697F8AD565E4A3B7B7414BADDEDFB6562C5909FA22ED1DCED3FFDF84AA8338BC968F443C6AE39BE7A4I1p0X" TargetMode="External"/><Relationship Id="rId30" Type="http://schemas.openxmlformats.org/officeDocument/2006/relationships/hyperlink" Target="consultantplus://offline/ref=DFDE334121868A5547BBF378697F8AD565E4A3B7B7414BADDEDFB6562C5909FA22ED1DCDD7F8DF84AA8338BC968F443C6AE39BE7A4I1p0X"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57964-E3A3-41BD-8632-A0A96F98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10758</Words>
  <Characters>61323</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УТВЕРЖДЕНО решением Думы г</vt:lpstr>
    </vt:vector>
  </TitlesOfParts>
  <Company>Company</Company>
  <LinksUpToDate>false</LinksUpToDate>
  <CharactersWithSpaces>71938</CharactersWithSpaces>
  <SharedDoc>false</SharedDoc>
  <HLinks>
    <vt:vector size="138" baseType="variant">
      <vt:variant>
        <vt:i4>2621551</vt:i4>
      </vt:variant>
      <vt:variant>
        <vt:i4>66</vt:i4>
      </vt:variant>
      <vt:variant>
        <vt:i4>0</vt:i4>
      </vt:variant>
      <vt:variant>
        <vt:i4>5</vt:i4>
      </vt:variant>
      <vt:variant>
        <vt:lpwstr>consultantplus://offline/ref=DFDE334121868A5547BBF378697F8AD565E4A3B7B7414BADDEDFB6562C5909FA22ED1DCAD0FCD3D9FBCC39E0D3D2573D67E399E2B8109D5DI8pBX</vt:lpwstr>
      </vt:variant>
      <vt:variant>
        <vt:lpwstr/>
      </vt:variant>
      <vt:variant>
        <vt:i4>2621502</vt:i4>
      </vt:variant>
      <vt:variant>
        <vt:i4>63</vt:i4>
      </vt:variant>
      <vt:variant>
        <vt:i4>0</vt:i4>
      </vt:variant>
      <vt:variant>
        <vt:i4>5</vt:i4>
      </vt:variant>
      <vt:variant>
        <vt:lpwstr>consultantplus://offline/ref=DFDE334121868A5547BBF378697F8AD565E4A3B7B7414BADDEDFB6562C5909FA22ED1DCAD0FCD3D8F2CC39E0D3D2573D67E399E2B8109D5DI8pBX</vt:lpwstr>
      </vt:variant>
      <vt:variant>
        <vt:lpwstr/>
      </vt:variant>
      <vt:variant>
        <vt:i4>1114197</vt:i4>
      </vt:variant>
      <vt:variant>
        <vt:i4>60</vt:i4>
      </vt:variant>
      <vt:variant>
        <vt:i4>0</vt:i4>
      </vt:variant>
      <vt:variant>
        <vt:i4>5</vt:i4>
      </vt:variant>
      <vt:variant>
        <vt:lpwstr>consultantplus://offline/ref=DFDE334121868A5547BBF378697F8AD565E4A3B7B7414BADDEDFB6562C5909FA22ED1DCDD7F8DF84AA8338BC968F443C6AE39BE7A4I1p0X</vt:lpwstr>
      </vt:variant>
      <vt:variant>
        <vt:lpwstr/>
      </vt:variant>
      <vt:variant>
        <vt:i4>2621501</vt:i4>
      </vt:variant>
      <vt:variant>
        <vt:i4>57</vt:i4>
      </vt:variant>
      <vt:variant>
        <vt:i4>0</vt:i4>
      </vt:variant>
      <vt:variant>
        <vt:i4>5</vt:i4>
      </vt:variant>
      <vt:variant>
        <vt:lpwstr>consultantplus://offline/ref=DFDE334121868A5547BBF378697F8AD565E4A3B7B7414BADDEDFB6562C5909FA22ED1DCAD0FCD1D2F9CC39E0D3D2573D67E399E2B8109D5DI8pBX</vt:lpwstr>
      </vt:variant>
      <vt:variant>
        <vt:lpwstr/>
      </vt:variant>
      <vt:variant>
        <vt:i4>2621493</vt:i4>
      </vt:variant>
      <vt:variant>
        <vt:i4>54</vt:i4>
      </vt:variant>
      <vt:variant>
        <vt:i4>0</vt:i4>
      </vt:variant>
      <vt:variant>
        <vt:i4>5</vt:i4>
      </vt:variant>
      <vt:variant>
        <vt:lpwstr>consultantplus://offline/ref=DFDE334121868A5547BBF378697F8AD565E4A3B7B7414BADDEDFB6562C5909FA22ED1DCAD0FCD1D1F2CC39E0D3D2573D67E399E2B8109D5DI8pBX</vt:lpwstr>
      </vt:variant>
      <vt:variant>
        <vt:lpwstr/>
      </vt:variant>
      <vt:variant>
        <vt:i4>1114126</vt:i4>
      </vt:variant>
      <vt:variant>
        <vt:i4>51</vt:i4>
      </vt:variant>
      <vt:variant>
        <vt:i4>0</vt:i4>
      </vt:variant>
      <vt:variant>
        <vt:i4>5</vt:i4>
      </vt:variant>
      <vt:variant>
        <vt:lpwstr>consultantplus://offline/ref=DFDE334121868A5547BBF378697F8AD565E4A3B7B7414BADDEDFB6562C5909FA22ED1DCED3FFDF84AA8338BC968F443C6AE39BE7A4I1p0X</vt:lpwstr>
      </vt:variant>
      <vt:variant>
        <vt:lpwstr/>
      </vt:variant>
      <vt:variant>
        <vt:i4>2621491</vt:i4>
      </vt:variant>
      <vt:variant>
        <vt:i4>48</vt:i4>
      </vt:variant>
      <vt:variant>
        <vt:i4>0</vt:i4>
      </vt:variant>
      <vt:variant>
        <vt:i4>5</vt:i4>
      </vt:variant>
      <vt:variant>
        <vt:lpwstr>consultantplus://offline/ref=DFDE334121868A5547BBF378697F8AD565E4A3B7B7414BADDEDFB6562C5909FA22ED1DCAD0FDD0D1F2CC39E0D3D2573D67E399E2B8109D5DI8pBX</vt:lpwstr>
      </vt:variant>
      <vt:variant>
        <vt:lpwstr/>
      </vt:variant>
      <vt:variant>
        <vt:i4>2621497</vt:i4>
      </vt:variant>
      <vt:variant>
        <vt:i4>45</vt:i4>
      </vt:variant>
      <vt:variant>
        <vt:i4>0</vt:i4>
      </vt:variant>
      <vt:variant>
        <vt:i4>5</vt:i4>
      </vt:variant>
      <vt:variant>
        <vt:lpwstr>consultantplus://offline/ref=DFDE334121868A5547BBF378697F8AD565E4A3B7B7414BADDEDFB6562C5909FA22ED1DCAD0FCD0D6F8CC39E0D3D2573D67E399E2B8109D5DI8pBX</vt:lpwstr>
      </vt:variant>
      <vt:variant>
        <vt:lpwstr/>
      </vt:variant>
      <vt:variant>
        <vt:i4>2621539</vt:i4>
      </vt:variant>
      <vt:variant>
        <vt:i4>42</vt:i4>
      </vt:variant>
      <vt:variant>
        <vt:i4>0</vt:i4>
      </vt:variant>
      <vt:variant>
        <vt:i4>5</vt:i4>
      </vt:variant>
      <vt:variant>
        <vt:lpwstr>consultantplus://offline/ref=DFDE334121868A5547BBF378697F8AD565E4A3B7B7414BADDEDFB6562C5909FA22ED1DCAD0FCD0D6FBCC39E0D3D2573D67E399E2B8109D5DI8pBX</vt:lpwstr>
      </vt:variant>
      <vt:variant>
        <vt:lpwstr/>
      </vt:variant>
      <vt:variant>
        <vt:i4>2621537</vt:i4>
      </vt:variant>
      <vt:variant>
        <vt:i4>39</vt:i4>
      </vt:variant>
      <vt:variant>
        <vt:i4>0</vt:i4>
      </vt:variant>
      <vt:variant>
        <vt:i4>5</vt:i4>
      </vt:variant>
      <vt:variant>
        <vt:lpwstr>consultantplus://offline/ref=DFDE334121868A5547BBF378697F8AD565E4A3B7B7414BADDEDFB6562C5909FA22ED1DCAD0FCD0D5FCCC39E0D3D2573D67E399E2B8109D5DI8pBX</vt:lpwstr>
      </vt:variant>
      <vt:variant>
        <vt:lpwstr/>
      </vt:variant>
      <vt:variant>
        <vt:i4>2621490</vt:i4>
      </vt:variant>
      <vt:variant>
        <vt:i4>36</vt:i4>
      </vt:variant>
      <vt:variant>
        <vt:i4>0</vt:i4>
      </vt:variant>
      <vt:variant>
        <vt:i4>5</vt:i4>
      </vt:variant>
      <vt:variant>
        <vt:lpwstr>consultantplus://offline/ref=DFDE334121868A5547BBF378697F8AD565E4A3B7B7414BADDEDFB6562C5909FA22ED1DCAD0FDD5D5F2CC39E0D3D2573D67E399E2B8109D5DI8pBX</vt:lpwstr>
      </vt:variant>
      <vt:variant>
        <vt:lpwstr/>
      </vt:variant>
      <vt:variant>
        <vt:i4>2621493</vt:i4>
      </vt:variant>
      <vt:variant>
        <vt:i4>33</vt:i4>
      </vt:variant>
      <vt:variant>
        <vt:i4>0</vt:i4>
      </vt:variant>
      <vt:variant>
        <vt:i4>5</vt:i4>
      </vt:variant>
      <vt:variant>
        <vt:lpwstr>consultantplus://offline/ref=DFDE334121868A5547BBF378697F8AD565E4A3B7B7414BADDEDFB6562C5909FA22ED1DCAD0FDD6D1F2CC39E0D3D2573D67E399E2B8109D5DI8pBX</vt:lpwstr>
      </vt:variant>
      <vt:variant>
        <vt:lpwstr/>
      </vt:variant>
      <vt:variant>
        <vt:i4>5308418</vt:i4>
      </vt:variant>
      <vt:variant>
        <vt:i4>30</vt:i4>
      </vt:variant>
      <vt:variant>
        <vt:i4>0</vt:i4>
      </vt:variant>
      <vt:variant>
        <vt:i4>5</vt:i4>
      </vt:variant>
      <vt:variant>
        <vt:lpwstr/>
      </vt:variant>
      <vt:variant>
        <vt:lpwstr>Par0</vt:lpwstr>
      </vt:variant>
      <vt:variant>
        <vt:i4>327773</vt:i4>
      </vt:variant>
      <vt:variant>
        <vt:i4>27</vt:i4>
      </vt:variant>
      <vt:variant>
        <vt:i4>0</vt:i4>
      </vt:variant>
      <vt:variant>
        <vt:i4>5</vt:i4>
      </vt:variant>
      <vt:variant>
        <vt:lpwstr>consultantplus://offline/ref=AC7404E145365C46708DBA777BD913F47AFCDDA41BC2CECB28AF7A5665E7D67E36F440C4F638FF5FDB3E381C03F92EX</vt:lpwstr>
      </vt:variant>
      <vt:variant>
        <vt:lpwstr/>
      </vt:variant>
      <vt:variant>
        <vt:i4>327692</vt:i4>
      </vt:variant>
      <vt:variant>
        <vt:i4>24</vt:i4>
      </vt:variant>
      <vt:variant>
        <vt:i4>0</vt:i4>
      </vt:variant>
      <vt:variant>
        <vt:i4>5</vt:i4>
      </vt:variant>
      <vt:variant>
        <vt:lpwstr>consultantplus://offline/ref=AC7404E145365C46708DBA777BD913F47AF1D0AC1FC6CECB28AF7A5665E7D67E36F440C4F638FF5FDB3E381C03F92EX</vt:lpwstr>
      </vt:variant>
      <vt:variant>
        <vt:lpwstr/>
      </vt:variant>
      <vt:variant>
        <vt:i4>327772</vt:i4>
      </vt:variant>
      <vt:variant>
        <vt:i4>21</vt:i4>
      </vt:variant>
      <vt:variant>
        <vt:i4>0</vt:i4>
      </vt:variant>
      <vt:variant>
        <vt:i4>5</vt:i4>
      </vt:variant>
      <vt:variant>
        <vt:lpwstr>consultantplus://offline/ref=AC7404E145365C46708DBA777BD913F47AFCDDA41BC3CECB28AF7A5665E7D67E36F440C4F638FF5FDB3E381C03F92EX</vt:lpwstr>
      </vt:variant>
      <vt:variant>
        <vt:lpwstr/>
      </vt:variant>
      <vt:variant>
        <vt:i4>5308418</vt:i4>
      </vt:variant>
      <vt:variant>
        <vt:i4>18</vt:i4>
      </vt:variant>
      <vt:variant>
        <vt:i4>0</vt:i4>
      </vt:variant>
      <vt:variant>
        <vt:i4>5</vt:i4>
      </vt:variant>
      <vt:variant>
        <vt:lpwstr/>
      </vt:variant>
      <vt:variant>
        <vt:lpwstr>Par0</vt:lpwstr>
      </vt:variant>
      <vt:variant>
        <vt:i4>1638402</vt:i4>
      </vt:variant>
      <vt:variant>
        <vt:i4>15</vt:i4>
      </vt:variant>
      <vt:variant>
        <vt:i4>0</vt:i4>
      </vt:variant>
      <vt:variant>
        <vt:i4>5</vt:i4>
      </vt:variant>
      <vt:variant>
        <vt:lpwstr>consultantplus://offline/ref=59BB23568C309A1AFB30BBFAD52D94C78C01B3BF5BB92F76C6932B85259D1DC6DDC6822DEC2C8063FCF117D1C5i0HFC</vt:lpwstr>
      </vt:variant>
      <vt:variant>
        <vt:lpwstr/>
      </vt:variant>
      <vt:variant>
        <vt:i4>655360</vt:i4>
      </vt:variant>
      <vt:variant>
        <vt:i4>12</vt:i4>
      </vt:variant>
      <vt:variant>
        <vt:i4>0</vt:i4>
      </vt:variant>
      <vt:variant>
        <vt:i4>5</vt:i4>
      </vt:variant>
      <vt:variant>
        <vt:lpwstr>consultantplus://offline/ref=F5F0C23E4EB1F70EFC2D33EB0D8003A738232C67DB5E40086EB864F4F35E09CD0A6964E4AA654B42BF8DE1BFCBx87FB</vt:lpwstr>
      </vt:variant>
      <vt:variant>
        <vt:lpwstr/>
      </vt:variant>
      <vt:variant>
        <vt:i4>655445</vt:i4>
      </vt:variant>
      <vt:variant>
        <vt:i4>9</vt:i4>
      </vt:variant>
      <vt:variant>
        <vt:i4>0</vt:i4>
      </vt:variant>
      <vt:variant>
        <vt:i4>5</vt:i4>
      </vt:variant>
      <vt:variant>
        <vt:lpwstr>consultantplus://offline/ref=F5F0C23E4EB1F70EFC2D33EB0D8003A7382E216FDF5A40086EB864F4F35E09CD0A6964E4AA654B42BF8DE1BFCBx87FB</vt:lpwstr>
      </vt:variant>
      <vt:variant>
        <vt:lpwstr/>
      </vt:variant>
      <vt:variant>
        <vt:i4>655363</vt:i4>
      </vt:variant>
      <vt:variant>
        <vt:i4>6</vt:i4>
      </vt:variant>
      <vt:variant>
        <vt:i4>0</vt:i4>
      </vt:variant>
      <vt:variant>
        <vt:i4>5</vt:i4>
      </vt:variant>
      <vt:variant>
        <vt:lpwstr>consultantplus://offline/ref=F5F0C23E4EB1F70EFC2D33EB0D8003A738232C67DB5F40086EB864F4F35E09CD0A6964E4AA654B42BF8DE1BFCBx87FB</vt:lpwstr>
      </vt:variant>
      <vt:variant>
        <vt:lpwstr/>
      </vt:variant>
      <vt:variant>
        <vt:i4>1114116</vt:i4>
      </vt:variant>
      <vt:variant>
        <vt:i4>3</vt:i4>
      </vt:variant>
      <vt:variant>
        <vt:i4>0</vt:i4>
      </vt:variant>
      <vt:variant>
        <vt:i4>5</vt:i4>
      </vt:variant>
      <vt:variant>
        <vt:lpwstr>consultantplus://offline/ref=29E1F080B52BEC143A94FDC25E27B7DF2CFF17958E76FD8B3F0D11DD57FDAD8C66ADBBD06045E6165AB95FP7P0B</vt:lpwstr>
      </vt:variant>
      <vt:variant>
        <vt:lpwstr/>
      </vt:variant>
      <vt:variant>
        <vt:i4>6422626</vt:i4>
      </vt:variant>
      <vt:variant>
        <vt:i4>0</vt:i4>
      </vt:variant>
      <vt:variant>
        <vt:i4>0</vt:i4>
      </vt:variant>
      <vt:variant>
        <vt:i4>5</vt:i4>
      </vt:variant>
      <vt:variant>
        <vt:lpwstr>consultantplus://offline/ref=7282C5BEE7B19A487B35BBFDD9D86895D6417F4DCF4D6F00CC58518B6BE2DFFB3F2A01BDA57FDCAF27802BB33D877D3E8BC9OD3CW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решением Думы г</dc:title>
  <dc:subject/>
  <dc:creator>user</dc:creator>
  <cp:keywords/>
  <dc:description/>
  <cp:lastModifiedBy>user</cp:lastModifiedBy>
  <cp:revision>7</cp:revision>
  <cp:lastPrinted>2024-10-09T07:49:00Z</cp:lastPrinted>
  <dcterms:created xsi:type="dcterms:W3CDTF">2024-10-09T07:52:00Z</dcterms:created>
  <dcterms:modified xsi:type="dcterms:W3CDTF">2024-10-18T05:21:00Z</dcterms:modified>
</cp:coreProperties>
</file>