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E1DF" w14:textId="585E9BB5" w:rsidR="00BA0DFE" w:rsidRDefault="00BA0DFE" w:rsidP="006A5E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B6CDBA3" w14:textId="77777777" w:rsidR="00BA0DFE" w:rsidRDefault="00BA0DFE" w:rsidP="00BA0DFE">
      <w:pPr>
        <w:jc w:val="center"/>
        <w:rPr>
          <w:b/>
          <w:sz w:val="28"/>
          <w:szCs w:val="28"/>
        </w:rPr>
      </w:pPr>
    </w:p>
    <w:p w14:paraId="7035F593" w14:textId="77777777" w:rsidR="006A5EFC" w:rsidRDefault="006A5EFC" w:rsidP="00BA0DFE">
      <w:pPr>
        <w:jc w:val="center"/>
        <w:rPr>
          <w:b/>
          <w:sz w:val="28"/>
          <w:szCs w:val="28"/>
        </w:rPr>
      </w:pPr>
    </w:p>
    <w:p w14:paraId="5A32DBD2" w14:textId="581D1EDD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C27FECC" w14:textId="77777777" w:rsidR="00BA0DFE" w:rsidRDefault="00BA0DFE" w:rsidP="00BA0DFE">
      <w:pPr>
        <w:jc w:val="center"/>
        <w:rPr>
          <w:b/>
          <w:sz w:val="28"/>
          <w:szCs w:val="28"/>
        </w:rPr>
      </w:pPr>
    </w:p>
    <w:p w14:paraId="5566CD7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14:paraId="63E479A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14:paraId="4F1B3948" w14:textId="77777777" w:rsidR="00BA0DFE" w:rsidRDefault="00BA0DFE" w:rsidP="00BA0DFE">
      <w:pPr>
        <w:jc w:val="center"/>
        <w:rPr>
          <w:b/>
          <w:sz w:val="28"/>
          <w:szCs w:val="28"/>
        </w:rPr>
      </w:pPr>
    </w:p>
    <w:p w14:paraId="62715B8B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31D1BBEA" w14:textId="77777777" w:rsidR="00BA0DFE" w:rsidRDefault="00BA0DFE" w:rsidP="00BA0DFE">
      <w:pPr>
        <w:jc w:val="center"/>
        <w:rPr>
          <w:b/>
          <w:sz w:val="28"/>
          <w:szCs w:val="28"/>
        </w:rPr>
      </w:pPr>
    </w:p>
    <w:p w14:paraId="5622C05F" w14:textId="77777777" w:rsidR="00BA0DFE" w:rsidRPr="002B35FB" w:rsidRDefault="00BA0DFE" w:rsidP="00BA0DFE">
      <w:pPr>
        <w:rPr>
          <w:b/>
          <w:bCs/>
          <w:sz w:val="28"/>
          <w:szCs w:val="28"/>
        </w:rPr>
      </w:pPr>
      <w:r w:rsidRPr="002B35FB">
        <w:rPr>
          <w:b/>
          <w:bCs/>
          <w:sz w:val="28"/>
          <w:szCs w:val="28"/>
        </w:rPr>
        <w:t xml:space="preserve">«24» октября 2024 года                                                                           </w:t>
      </w:r>
      <w:r w:rsidRPr="002B35FB">
        <w:rPr>
          <w:b/>
          <w:bCs/>
          <w:sz w:val="28"/>
          <w:szCs w:val="28"/>
        </w:rPr>
        <w:tab/>
        <w:t xml:space="preserve">№ </w:t>
      </w:r>
    </w:p>
    <w:p w14:paraId="0E3AD77A" w14:textId="77777777" w:rsidR="00BA0DFE" w:rsidRPr="002B35FB" w:rsidRDefault="00BA0DFE" w:rsidP="00BA0DFE">
      <w:pPr>
        <w:rPr>
          <w:b/>
          <w:bCs/>
          <w:sz w:val="28"/>
          <w:szCs w:val="28"/>
        </w:rPr>
      </w:pPr>
    </w:p>
    <w:p w14:paraId="02692A6E" w14:textId="77777777" w:rsidR="00BA0DFE" w:rsidRPr="002B35FB" w:rsidRDefault="00BA0DFE" w:rsidP="00BA0DFE">
      <w:pPr>
        <w:jc w:val="center"/>
        <w:rPr>
          <w:b/>
          <w:bCs/>
          <w:sz w:val="28"/>
          <w:szCs w:val="28"/>
        </w:rPr>
      </w:pPr>
      <w:r w:rsidRPr="002B35FB">
        <w:rPr>
          <w:b/>
          <w:bCs/>
          <w:sz w:val="28"/>
          <w:szCs w:val="28"/>
        </w:rPr>
        <w:t>г. Краснокаменск</w:t>
      </w:r>
    </w:p>
    <w:p w14:paraId="178D7FE7" w14:textId="77777777" w:rsidR="00BA0DFE" w:rsidRPr="002B35FB" w:rsidRDefault="00BA0DFE" w:rsidP="00BA0DFE">
      <w:pPr>
        <w:jc w:val="center"/>
        <w:rPr>
          <w:b/>
          <w:bCs/>
          <w:sz w:val="28"/>
          <w:szCs w:val="28"/>
        </w:rPr>
      </w:pPr>
    </w:p>
    <w:p w14:paraId="2A706E67" w14:textId="77777777" w:rsidR="00BA0DFE" w:rsidRPr="002B35FB" w:rsidRDefault="00BA0DFE" w:rsidP="00BA0DFE">
      <w:pPr>
        <w:jc w:val="both"/>
        <w:rPr>
          <w:b/>
          <w:bCs/>
          <w:sz w:val="28"/>
          <w:szCs w:val="28"/>
        </w:rPr>
      </w:pPr>
      <w:r w:rsidRPr="002B35FB">
        <w:rPr>
          <w:b/>
          <w:bCs/>
          <w:sz w:val="28"/>
          <w:szCs w:val="28"/>
        </w:rPr>
        <w:t>Об утверждении Положения о Контрольно-счетной палате Краснокаменского муниципального округа Забайкальского края</w:t>
      </w:r>
    </w:p>
    <w:p w14:paraId="364839B7" w14:textId="77777777" w:rsidR="00BA0DFE" w:rsidRDefault="00BA0DFE" w:rsidP="00BA0DFE">
      <w:pPr>
        <w:ind w:left="708"/>
        <w:jc w:val="both"/>
        <w:rPr>
          <w:sz w:val="28"/>
          <w:szCs w:val="28"/>
        </w:rPr>
      </w:pPr>
    </w:p>
    <w:p w14:paraId="053EE187" w14:textId="77777777" w:rsidR="00BA0DFE" w:rsidRDefault="00BA0DFE" w:rsidP="00BA0DFE">
      <w:pPr>
        <w:ind w:left="708"/>
        <w:jc w:val="both"/>
        <w:rPr>
          <w:sz w:val="28"/>
          <w:szCs w:val="28"/>
        </w:rPr>
      </w:pPr>
    </w:p>
    <w:p w14:paraId="0BDAE239" w14:textId="77777777" w:rsidR="00BA0DFE" w:rsidRDefault="00BA0DFE" w:rsidP="00BA0DF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Краснокаменского муниципального округа Забайкальского края Совет Краснокаменского муниципального округа </w:t>
      </w:r>
      <w:r>
        <w:rPr>
          <w:b/>
          <w:bCs/>
          <w:sz w:val="28"/>
          <w:szCs w:val="28"/>
        </w:rPr>
        <w:t>решил:</w:t>
      </w:r>
    </w:p>
    <w:p w14:paraId="68BF6269" w14:textId="77777777" w:rsidR="00BA0DFE" w:rsidRDefault="00BA0DFE" w:rsidP="00BA0DFE">
      <w:pPr>
        <w:ind w:firstLine="709"/>
        <w:jc w:val="both"/>
        <w:rPr>
          <w:b/>
          <w:bCs/>
          <w:sz w:val="28"/>
          <w:szCs w:val="28"/>
        </w:rPr>
      </w:pPr>
    </w:p>
    <w:p w14:paraId="672555C8" w14:textId="77777777" w:rsidR="00BA0DFE" w:rsidRDefault="00BA0DFE" w:rsidP="00BA0DFE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Контрольно-счетной палате </w:t>
      </w:r>
    </w:p>
    <w:p w14:paraId="1E58D8E3" w14:textId="77777777" w:rsidR="00BA0DFE" w:rsidRPr="0059772E" w:rsidRDefault="00BA0DFE" w:rsidP="00BA0DFE">
      <w:pPr>
        <w:jc w:val="both"/>
        <w:rPr>
          <w:sz w:val="28"/>
          <w:szCs w:val="28"/>
        </w:rPr>
      </w:pPr>
      <w:r w:rsidRPr="0059772E">
        <w:rPr>
          <w:sz w:val="28"/>
          <w:szCs w:val="28"/>
        </w:rPr>
        <w:t xml:space="preserve">Краснокаменского муниципального округа Забайкальского края (прилагается). </w:t>
      </w:r>
    </w:p>
    <w:p w14:paraId="51854046" w14:textId="77777777" w:rsidR="00BA0DFE" w:rsidRDefault="00BA0DFE" w:rsidP="00BA0DFE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7FFFA607" w14:textId="77777777" w:rsidR="00BA0DFE" w:rsidRDefault="00BA0DFE" w:rsidP="00BA0DF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25.05.2022 № 28 «Об утверждении Положения о Контрольно-счетной палате муниципального района «Город Краснокаменск и Краснокаменский район» Забайкальского края»;</w:t>
      </w:r>
    </w:p>
    <w:p w14:paraId="0D914A44" w14:textId="77777777" w:rsidR="00BA0DFE" w:rsidRDefault="00BA0DFE" w:rsidP="00BA0DF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13.12.2023 № 84 «О внесении изменений в решение Совета муниципального района от 25.05.2022 № 28 «Об утверждении Положения о Контрольно-счетной палате муниципального района «Город Краснокаменск и Краснокаменский район» Забайкальского края».</w:t>
      </w:r>
    </w:p>
    <w:p w14:paraId="19DABF96" w14:textId="77777777" w:rsidR="00BA0DFE" w:rsidRDefault="00BA0DFE" w:rsidP="00BA0DF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врио главы муниципального района </w:t>
      </w:r>
    </w:p>
    <w:p w14:paraId="77F4AFC3" w14:textId="77777777" w:rsidR="00BA0DFE" w:rsidRDefault="00BA0DFE" w:rsidP="00BA0DFE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Краснокаменск и Краснокаменский район» Забайкальского края для подписания и обнародования.</w:t>
      </w:r>
    </w:p>
    <w:p w14:paraId="0107B69E" w14:textId="77777777" w:rsidR="00BA0DFE" w:rsidRDefault="00BA0DFE" w:rsidP="00BA0DFE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обнародованию – </w:t>
      </w:r>
    </w:p>
    <w:p w14:paraId="1FF578BB" w14:textId="77777777" w:rsidR="00BA0DFE" w:rsidRPr="000F4F6D" w:rsidRDefault="00BA0DFE" w:rsidP="00BA0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опубликованию на Официальном сайте </w:t>
      </w:r>
      <w:r w:rsidRPr="0090013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 w:rsidRPr="0090013B">
        <w:rPr>
          <w:sz w:val="28"/>
          <w:szCs w:val="28"/>
        </w:rPr>
        <w:t>//</w:t>
      </w:r>
      <w:hyperlink r:id="rId8" w:history="1">
        <w:proofErr w:type="spellStart"/>
        <w:r w:rsidRPr="0090013B">
          <w:rPr>
            <w:rStyle w:val="af7"/>
            <w:rFonts w:eastAsia="OpenSymbol"/>
            <w:sz w:val="28"/>
            <w:szCs w:val="28"/>
            <w:lang w:val="en-US"/>
          </w:rPr>
          <w:t>adminkr</w:t>
        </w:r>
        <w:proofErr w:type="spellEnd"/>
        <w:r w:rsidRPr="0090013B">
          <w:rPr>
            <w:rStyle w:val="af7"/>
            <w:rFonts w:eastAsia="OpenSymbol"/>
            <w:sz w:val="28"/>
            <w:szCs w:val="28"/>
          </w:rPr>
          <w:t>.</w:t>
        </w:r>
        <w:proofErr w:type="spellStart"/>
        <w:r w:rsidRPr="0090013B">
          <w:rPr>
            <w:rStyle w:val="af7"/>
            <w:rFonts w:eastAsia="OpenSymbol"/>
            <w:sz w:val="28"/>
            <w:szCs w:val="28"/>
            <w:lang w:val="en-US"/>
          </w:rPr>
          <w:t>ru</w:t>
        </w:r>
        <w:proofErr w:type="spellEnd"/>
      </w:hyperlink>
      <w:r w:rsidRPr="00900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регистрация в качестве </w:t>
      </w:r>
      <w:r>
        <w:rPr>
          <w:sz w:val="28"/>
          <w:szCs w:val="28"/>
        </w:rPr>
        <w:lastRenderedPageBreak/>
        <w:t>сетевого издания ЭЛ № ФС 77-75936 от 03.07.2019) и вступает</w:t>
      </w:r>
      <w:r w:rsidRPr="0090013B"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с момента принятия.</w:t>
      </w:r>
    </w:p>
    <w:p w14:paraId="272573A8" w14:textId="77777777" w:rsidR="00BA0DFE" w:rsidRDefault="00BA0DFE" w:rsidP="00BA0DFE">
      <w:pPr>
        <w:jc w:val="both"/>
        <w:rPr>
          <w:sz w:val="28"/>
          <w:szCs w:val="28"/>
        </w:rPr>
      </w:pPr>
    </w:p>
    <w:p w14:paraId="62D2AB37" w14:textId="77777777" w:rsidR="00BA0DFE" w:rsidRDefault="00BA0DFE" w:rsidP="00BA0DFE">
      <w:pPr>
        <w:jc w:val="both"/>
        <w:rPr>
          <w:sz w:val="28"/>
          <w:szCs w:val="28"/>
        </w:rPr>
      </w:pPr>
    </w:p>
    <w:p w14:paraId="46FF417F" w14:textId="77777777" w:rsidR="00BA0DFE" w:rsidRDefault="00BA0DFE" w:rsidP="00BA0DFE">
      <w:pPr>
        <w:jc w:val="both"/>
        <w:rPr>
          <w:sz w:val="28"/>
          <w:szCs w:val="28"/>
        </w:rPr>
      </w:pPr>
    </w:p>
    <w:p w14:paraId="4980857F" w14:textId="77777777" w:rsidR="00BA0DFE" w:rsidRDefault="00BA0DFE" w:rsidP="00BA0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14:paraId="628E233D" w14:textId="77777777" w:rsidR="00BA0DFE" w:rsidRDefault="00BA0DFE" w:rsidP="00BA0DFE">
      <w:pPr>
        <w:jc w:val="both"/>
        <w:rPr>
          <w:sz w:val="28"/>
          <w:szCs w:val="28"/>
        </w:rPr>
      </w:pPr>
    </w:p>
    <w:p w14:paraId="01EACDA8" w14:textId="77777777" w:rsidR="00BA0DFE" w:rsidRDefault="00BA0DFE" w:rsidP="00BA0DFE">
      <w:pPr>
        <w:jc w:val="both"/>
        <w:rPr>
          <w:sz w:val="28"/>
          <w:szCs w:val="28"/>
        </w:rPr>
      </w:pPr>
    </w:p>
    <w:p w14:paraId="27E04820" w14:textId="77777777" w:rsidR="00BA0DFE" w:rsidRDefault="00BA0DFE" w:rsidP="00BA0DFE">
      <w:pPr>
        <w:jc w:val="both"/>
        <w:rPr>
          <w:sz w:val="28"/>
          <w:szCs w:val="28"/>
        </w:rPr>
      </w:pPr>
    </w:p>
    <w:p w14:paraId="623BBFE7" w14:textId="77777777" w:rsidR="00BA0DFE" w:rsidRDefault="00BA0DFE" w:rsidP="00BA0D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293DEE51" w14:textId="77777777" w:rsidR="00BA0DFE" w:rsidRDefault="00BA0DFE" w:rsidP="00BA0DF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Краснокаменского</w:t>
      </w:r>
    </w:p>
    <w:p w14:paraId="47EC5465" w14:textId="524D43CA" w:rsidR="00BA0DFE" w:rsidRDefault="00BA0DFE" w:rsidP="00BA0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</w:t>
      </w:r>
      <w:r w:rsidR="009372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А.У. </w:t>
      </w:r>
      <w:proofErr w:type="spellStart"/>
      <w:r>
        <w:rPr>
          <w:sz w:val="28"/>
          <w:szCs w:val="28"/>
        </w:rPr>
        <w:t>Заммоев</w:t>
      </w:r>
      <w:proofErr w:type="spellEnd"/>
      <w:r>
        <w:rPr>
          <w:sz w:val="28"/>
          <w:szCs w:val="28"/>
        </w:rPr>
        <w:t xml:space="preserve">    </w:t>
      </w:r>
    </w:p>
    <w:p w14:paraId="506E7EA8" w14:textId="77777777" w:rsidR="00BA0DFE" w:rsidRDefault="00BA0DFE" w:rsidP="00BA0DFE">
      <w:pPr>
        <w:jc w:val="both"/>
        <w:rPr>
          <w:sz w:val="28"/>
          <w:szCs w:val="28"/>
        </w:rPr>
      </w:pPr>
    </w:p>
    <w:p w14:paraId="5258EB35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2AB0A526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3ADE596D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0E0F2FFD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4FF89CCF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38203D2A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2A6020CE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14B6B36B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6D67A3D8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3A045EFF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73676A4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61565BED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3ECBEAFF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E0E84D6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5982548E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3381AF9B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10FA7C30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2DA0F9DA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2AEAA6D8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86FA414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23EC5DBA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1A00E5D3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C98209B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5A8F29FE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6E31DA9E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614F334C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8B0A2DE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625777C4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506B3B47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46D0086C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6D3E3FE8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4A1A1E14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21BBEB7A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1D686DE5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ACA7DF3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7C44C527" w14:textId="77777777" w:rsidR="00BA0DFE" w:rsidRDefault="00BA0DFE" w:rsidP="00E66BF9">
      <w:pPr>
        <w:pStyle w:val="a9"/>
        <w:ind w:right="56" w:firstLine="720"/>
        <w:jc w:val="center"/>
        <w:rPr>
          <w:bCs/>
        </w:rPr>
      </w:pPr>
    </w:p>
    <w:p w14:paraId="1C9F3152" w14:textId="454ED4C1" w:rsidR="00BA0DFE" w:rsidRDefault="00E66BF9" w:rsidP="00E66BF9">
      <w:pPr>
        <w:pStyle w:val="a9"/>
        <w:ind w:right="56" w:firstLine="720"/>
        <w:jc w:val="center"/>
        <w:rPr>
          <w:bCs/>
        </w:rPr>
      </w:pPr>
      <w:r>
        <w:rPr>
          <w:bCs/>
        </w:rPr>
        <w:t xml:space="preserve">                </w:t>
      </w:r>
    </w:p>
    <w:p w14:paraId="60EE5658" w14:textId="7B097E5B" w:rsidR="008A16F8" w:rsidRPr="008A16F8" w:rsidRDefault="00E66BF9" w:rsidP="00E66BF9">
      <w:pPr>
        <w:pStyle w:val="a9"/>
        <w:ind w:right="56" w:firstLine="72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</w:t>
      </w:r>
      <w:r w:rsidR="00BA0DFE">
        <w:rPr>
          <w:bCs/>
        </w:rPr>
        <w:t xml:space="preserve">            </w:t>
      </w:r>
      <w:r w:rsidR="00766DD9" w:rsidRPr="008A16F8">
        <w:rPr>
          <w:bCs/>
        </w:rPr>
        <w:t>Приложение</w:t>
      </w:r>
    </w:p>
    <w:p w14:paraId="1C9C1D42" w14:textId="7378D1BC" w:rsidR="00E66BF9" w:rsidRDefault="00E66BF9" w:rsidP="00E66BF9">
      <w:pPr>
        <w:pStyle w:val="a9"/>
        <w:ind w:right="56" w:firstLine="72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="00766DD9" w:rsidRPr="008A16F8">
        <w:rPr>
          <w:bCs/>
        </w:rPr>
        <w:t>к решению Совет</w:t>
      </w:r>
      <w:r w:rsidR="001639F8">
        <w:rPr>
          <w:bCs/>
        </w:rPr>
        <w:t>а</w:t>
      </w:r>
    </w:p>
    <w:p w14:paraId="2BEC47E9" w14:textId="77777777" w:rsidR="00E66BF9" w:rsidRDefault="00E66BF9" w:rsidP="00E66BF9">
      <w:pPr>
        <w:pStyle w:val="a9"/>
        <w:ind w:right="56" w:firstLine="720"/>
        <w:jc w:val="right"/>
        <w:rPr>
          <w:bCs/>
        </w:rPr>
      </w:pPr>
      <w:r>
        <w:rPr>
          <w:bCs/>
        </w:rPr>
        <w:t>К</w:t>
      </w:r>
      <w:r w:rsidR="001639F8">
        <w:rPr>
          <w:bCs/>
        </w:rPr>
        <w:t>раснокаменского</w:t>
      </w:r>
      <w:r w:rsidR="001639F8" w:rsidRPr="008A16F8">
        <w:rPr>
          <w:bCs/>
        </w:rPr>
        <w:t xml:space="preserve"> </w:t>
      </w:r>
      <w:r>
        <w:rPr>
          <w:bCs/>
        </w:rPr>
        <w:t>м</w:t>
      </w:r>
      <w:r w:rsidR="00766DD9" w:rsidRPr="008A16F8">
        <w:rPr>
          <w:bCs/>
        </w:rPr>
        <w:t>униципального</w:t>
      </w:r>
      <w:r>
        <w:rPr>
          <w:bCs/>
        </w:rPr>
        <w:t xml:space="preserve"> </w:t>
      </w:r>
    </w:p>
    <w:p w14:paraId="4EB1A5A9" w14:textId="5490D5EB" w:rsidR="001639F8" w:rsidRDefault="00E66BF9" w:rsidP="00E66BF9">
      <w:pPr>
        <w:pStyle w:val="a9"/>
        <w:ind w:right="56" w:firstLine="72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 w:rsidR="001639F8">
        <w:rPr>
          <w:bCs/>
        </w:rPr>
        <w:t>округа Забайкальского края</w:t>
      </w:r>
    </w:p>
    <w:p w14:paraId="7ECBC781" w14:textId="3582271E" w:rsidR="00766DD9" w:rsidRPr="001639F8" w:rsidRDefault="00E66BF9" w:rsidP="00E66BF9">
      <w:pPr>
        <w:pStyle w:val="a9"/>
        <w:ind w:right="56" w:firstLine="720"/>
        <w:jc w:val="center"/>
        <w:rPr>
          <w:bCs/>
          <w:color w:val="FF0000"/>
        </w:rPr>
      </w:pPr>
      <w:r>
        <w:rPr>
          <w:bCs/>
          <w:color w:val="FF0000"/>
        </w:rPr>
        <w:t xml:space="preserve">                                                                                                  </w:t>
      </w:r>
      <w:r w:rsidR="001639F8" w:rsidRPr="00E66BF9">
        <w:rPr>
          <w:bCs/>
          <w:color w:val="FF0000"/>
        </w:rPr>
        <w:t>о</w:t>
      </w:r>
      <w:r w:rsidR="00766DD9" w:rsidRPr="00E66BF9">
        <w:rPr>
          <w:bCs/>
          <w:color w:val="FF0000"/>
        </w:rPr>
        <w:t>т</w:t>
      </w:r>
      <w:r w:rsidR="001639F8" w:rsidRPr="00E66BF9">
        <w:rPr>
          <w:bCs/>
          <w:color w:val="FF0000"/>
        </w:rPr>
        <w:t xml:space="preserve"> 24</w:t>
      </w:r>
      <w:r w:rsidR="00616ABD" w:rsidRPr="00E66BF9">
        <w:rPr>
          <w:bCs/>
          <w:color w:val="FF0000"/>
        </w:rPr>
        <w:t xml:space="preserve"> </w:t>
      </w:r>
      <w:r w:rsidR="001639F8" w:rsidRPr="00E66BF9">
        <w:rPr>
          <w:bCs/>
          <w:color w:val="FF0000"/>
        </w:rPr>
        <w:t>октября</w:t>
      </w:r>
      <w:r w:rsidR="00616ABD" w:rsidRPr="00E66BF9">
        <w:rPr>
          <w:bCs/>
          <w:color w:val="FF0000"/>
        </w:rPr>
        <w:t xml:space="preserve"> 202</w:t>
      </w:r>
      <w:r w:rsidR="001639F8" w:rsidRPr="00E66BF9">
        <w:rPr>
          <w:bCs/>
          <w:color w:val="FF0000"/>
        </w:rPr>
        <w:t>4</w:t>
      </w:r>
      <w:r w:rsidR="00616ABD" w:rsidRPr="00E66BF9">
        <w:rPr>
          <w:bCs/>
          <w:color w:val="FF0000"/>
        </w:rPr>
        <w:t xml:space="preserve"> </w:t>
      </w:r>
      <w:r w:rsidR="00766DD9" w:rsidRPr="00E66BF9">
        <w:rPr>
          <w:bCs/>
          <w:color w:val="FF0000"/>
        </w:rPr>
        <w:t>года №</w:t>
      </w:r>
    </w:p>
    <w:p w14:paraId="6AB18FA8" w14:textId="77777777" w:rsidR="00766DD9" w:rsidRPr="00766DD9" w:rsidRDefault="00766DD9" w:rsidP="00766DD9">
      <w:pPr>
        <w:pStyle w:val="a9"/>
        <w:ind w:right="56" w:firstLine="720"/>
        <w:jc w:val="right"/>
        <w:rPr>
          <w:bCs/>
          <w:sz w:val="28"/>
          <w:szCs w:val="28"/>
        </w:rPr>
      </w:pPr>
    </w:p>
    <w:p w14:paraId="38E105B6" w14:textId="77777777" w:rsidR="00766DD9" w:rsidRDefault="00766DD9" w:rsidP="00766DD9">
      <w:pPr>
        <w:pStyle w:val="a9"/>
        <w:ind w:right="56" w:firstLine="720"/>
        <w:jc w:val="center"/>
        <w:rPr>
          <w:b/>
          <w:bCs/>
        </w:rPr>
      </w:pPr>
    </w:p>
    <w:p w14:paraId="2BA4DD40" w14:textId="5D077815" w:rsidR="00BE6100" w:rsidRDefault="00BE6100" w:rsidP="00D15A21">
      <w:pPr>
        <w:pStyle w:val="a9"/>
        <w:ind w:right="56" w:firstLine="720"/>
        <w:jc w:val="center"/>
        <w:rPr>
          <w:b/>
          <w:bCs/>
          <w:sz w:val="28"/>
          <w:szCs w:val="28"/>
        </w:rPr>
      </w:pPr>
      <w:r w:rsidRPr="00766DD9">
        <w:rPr>
          <w:b/>
          <w:bCs/>
          <w:sz w:val="28"/>
          <w:szCs w:val="28"/>
        </w:rPr>
        <w:t>ПОЛОЖЕНИЕ О КОНТРОЛ</w:t>
      </w:r>
      <w:r w:rsidR="00806FB6">
        <w:rPr>
          <w:b/>
          <w:bCs/>
          <w:sz w:val="28"/>
          <w:szCs w:val="28"/>
        </w:rPr>
        <w:t>Ь</w:t>
      </w:r>
      <w:r w:rsidRPr="00766DD9">
        <w:rPr>
          <w:b/>
          <w:bCs/>
          <w:sz w:val="28"/>
          <w:szCs w:val="28"/>
        </w:rPr>
        <w:t xml:space="preserve">НО-СЧЕТНОЙ ПАЛАТЕ </w:t>
      </w:r>
      <w:r w:rsidR="001639F8">
        <w:rPr>
          <w:b/>
          <w:bCs/>
          <w:sz w:val="28"/>
          <w:szCs w:val="28"/>
        </w:rPr>
        <w:t>КРАСНОКАМЕНСКОГО МУНИЦИПАЛЬНОГО ОКРУГА</w:t>
      </w:r>
      <w:r w:rsidR="00985C9D" w:rsidRPr="00766DD9">
        <w:rPr>
          <w:b/>
          <w:bCs/>
          <w:sz w:val="28"/>
          <w:szCs w:val="28"/>
        </w:rPr>
        <w:t xml:space="preserve"> ЗАБАЙКАЛЬСКОГО КРАЯ</w:t>
      </w:r>
    </w:p>
    <w:p w14:paraId="6EC8BAB0" w14:textId="77777777" w:rsidR="00233277" w:rsidRPr="00766DD9" w:rsidRDefault="00233277" w:rsidP="00766DD9">
      <w:pPr>
        <w:pStyle w:val="a9"/>
        <w:ind w:right="56" w:firstLine="720"/>
        <w:jc w:val="center"/>
        <w:rPr>
          <w:b/>
          <w:bCs/>
          <w:sz w:val="28"/>
          <w:szCs w:val="28"/>
        </w:rPr>
      </w:pPr>
    </w:p>
    <w:p w14:paraId="25AED4FF" w14:textId="0CA2D7F6" w:rsidR="003312DB" w:rsidRPr="00766DD9" w:rsidRDefault="00BE6100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 xml:space="preserve">Настоящее Положение устанавливает </w:t>
      </w:r>
      <w:r w:rsidR="004E262A">
        <w:rPr>
          <w:sz w:val="28"/>
          <w:szCs w:val="28"/>
        </w:rPr>
        <w:t>принципы организации, деятельности и полномочия</w:t>
      </w:r>
      <w:r w:rsidRPr="00766DD9">
        <w:rPr>
          <w:sz w:val="28"/>
          <w:szCs w:val="28"/>
        </w:rPr>
        <w:t xml:space="preserve"> Контрольно-счетной палаты </w:t>
      </w:r>
      <w:r w:rsidR="002D1EAF">
        <w:rPr>
          <w:sz w:val="28"/>
          <w:szCs w:val="28"/>
        </w:rPr>
        <w:t>Краснокаменского муниципального округа</w:t>
      </w:r>
      <w:r w:rsidR="00766DD9" w:rsidRPr="00766DD9">
        <w:rPr>
          <w:sz w:val="28"/>
          <w:szCs w:val="28"/>
        </w:rPr>
        <w:t xml:space="preserve"> </w:t>
      </w:r>
      <w:r w:rsidR="00766DD9">
        <w:rPr>
          <w:sz w:val="28"/>
          <w:szCs w:val="28"/>
        </w:rPr>
        <w:t>Забайкальского края</w:t>
      </w:r>
      <w:r w:rsidRPr="00766DD9">
        <w:rPr>
          <w:sz w:val="28"/>
          <w:szCs w:val="28"/>
        </w:rPr>
        <w:t xml:space="preserve">. </w:t>
      </w:r>
    </w:p>
    <w:p w14:paraId="3F2DF335" w14:textId="77777777" w:rsidR="003312DB" w:rsidRPr="00766DD9" w:rsidRDefault="003312DB" w:rsidP="00B85981">
      <w:pPr>
        <w:pStyle w:val="a9"/>
        <w:ind w:firstLine="709"/>
        <w:jc w:val="both"/>
        <w:rPr>
          <w:b/>
          <w:sz w:val="28"/>
          <w:szCs w:val="28"/>
        </w:rPr>
      </w:pPr>
    </w:p>
    <w:p w14:paraId="60D81769" w14:textId="679B1324" w:rsidR="00952870" w:rsidRDefault="00EB7BA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952870">
        <w:rPr>
          <w:bCs/>
          <w:iCs/>
          <w:sz w:val="28"/>
          <w:szCs w:val="28"/>
        </w:rPr>
        <w:t xml:space="preserve">1. Правовое регулирование организации и деятельности </w:t>
      </w:r>
      <w:r w:rsidR="00952870" w:rsidRPr="00766DD9">
        <w:rPr>
          <w:bCs/>
          <w:iCs/>
          <w:sz w:val="28"/>
          <w:szCs w:val="28"/>
        </w:rPr>
        <w:t xml:space="preserve">Контрольно-счетной палаты </w:t>
      </w:r>
      <w:r w:rsidR="00251FE1">
        <w:rPr>
          <w:bCs/>
          <w:iCs/>
          <w:sz w:val="28"/>
          <w:szCs w:val="28"/>
        </w:rPr>
        <w:t xml:space="preserve">Краснокаменского </w:t>
      </w:r>
      <w:r w:rsidR="00952870" w:rsidRPr="00766DD9">
        <w:rPr>
          <w:bCs/>
          <w:iCs/>
          <w:sz w:val="28"/>
          <w:szCs w:val="28"/>
        </w:rPr>
        <w:t xml:space="preserve">муниципального </w:t>
      </w:r>
      <w:r w:rsidR="00251FE1">
        <w:rPr>
          <w:bCs/>
          <w:iCs/>
          <w:sz w:val="28"/>
          <w:szCs w:val="28"/>
        </w:rPr>
        <w:t>округа</w:t>
      </w:r>
      <w:r w:rsidR="00952870" w:rsidRPr="00766DD9">
        <w:rPr>
          <w:bCs/>
          <w:iCs/>
          <w:sz w:val="28"/>
          <w:szCs w:val="28"/>
        </w:rPr>
        <w:t xml:space="preserve"> Забайкальского края</w:t>
      </w:r>
    </w:p>
    <w:p w14:paraId="5D070B35" w14:textId="77777777" w:rsidR="00952870" w:rsidRDefault="00952870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7245D7F4" w14:textId="0C6B0298" w:rsidR="008C2337" w:rsidRPr="00F93334" w:rsidRDefault="0095287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1. Правовое регулирование организации и деятельности </w:t>
      </w:r>
      <w:r w:rsidRPr="00766DD9">
        <w:rPr>
          <w:bCs/>
          <w:iCs/>
          <w:sz w:val="28"/>
          <w:szCs w:val="28"/>
        </w:rPr>
        <w:t>Контрольно-счетной палаты</w:t>
      </w:r>
      <w:r w:rsidR="00251FE1">
        <w:rPr>
          <w:bCs/>
          <w:iCs/>
          <w:sz w:val="28"/>
          <w:szCs w:val="28"/>
        </w:rPr>
        <w:t xml:space="preserve"> 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 w:rsidR="00251FE1">
        <w:rPr>
          <w:bCs/>
          <w:iCs/>
          <w:sz w:val="28"/>
          <w:szCs w:val="28"/>
        </w:rPr>
        <w:t>округа</w:t>
      </w:r>
      <w:r w:rsidRPr="00766DD9">
        <w:rPr>
          <w:bCs/>
          <w:iCs/>
          <w:sz w:val="28"/>
          <w:szCs w:val="28"/>
        </w:rPr>
        <w:t xml:space="preserve"> Забайкальского края</w:t>
      </w:r>
      <w:r>
        <w:rPr>
          <w:bCs/>
          <w:iCs/>
          <w:sz w:val="28"/>
          <w:szCs w:val="28"/>
        </w:rPr>
        <w:t xml:space="preserve"> (далее – Контрольно-счетная палата</w:t>
      </w:r>
      <w:r w:rsidR="0026457C">
        <w:rPr>
          <w:bCs/>
          <w:iCs/>
          <w:sz w:val="28"/>
          <w:szCs w:val="28"/>
        </w:rPr>
        <w:t xml:space="preserve"> </w:t>
      </w:r>
      <w:r w:rsidR="00EC6C66">
        <w:rPr>
          <w:bCs/>
          <w:iCs/>
          <w:sz w:val="28"/>
          <w:szCs w:val="28"/>
        </w:rPr>
        <w:t>Краснокаменского</w:t>
      </w:r>
      <w:r w:rsidR="00EC6C66" w:rsidRPr="00766DD9">
        <w:rPr>
          <w:bCs/>
          <w:iCs/>
          <w:sz w:val="28"/>
          <w:szCs w:val="28"/>
        </w:rPr>
        <w:t xml:space="preserve"> муниципального </w:t>
      </w:r>
      <w:r w:rsidR="00EC6C66">
        <w:rPr>
          <w:bCs/>
          <w:iCs/>
          <w:sz w:val="28"/>
          <w:szCs w:val="28"/>
        </w:rPr>
        <w:t>округа</w:t>
      </w:r>
      <w:r>
        <w:rPr>
          <w:bCs/>
          <w:iCs/>
          <w:sz w:val="28"/>
          <w:szCs w:val="28"/>
        </w:rPr>
        <w:t>) основывается</w:t>
      </w:r>
      <w:r w:rsidR="00EA5546">
        <w:rPr>
          <w:bCs/>
          <w:iCs/>
          <w:sz w:val="28"/>
          <w:szCs w:val="28"/>
        </w:rPr>
        <w:t xml:space="preserve"> на </w:t>
      </w:r>
      <w:r w:rsidR="00EA5546" w:rsidRPr="00766DD9">
        <w:rPr>
          <w:sz w:val="28"/>
          <w:szCs w:val="28"/>
        </w:rPr>
        <w:t>Конституци</w:t>
      </w:r>
      <w:r w:rsidR="00EA5546">
        <w:rPr>
          <w:sz w:val="28"/>
          <w:szCs w:val="28"/>
        </w:rPr>
        <w:t xml:space="preserve">и </w:t>
      </w:r>
      <w:r w:rsidR="00EA5546" w:rsidRPr="00766DD9">
        <w:rPr>
          <w:sz w:val="28"/>
          <w:szCs w:val="28"/>
        </w:rPr>
        <w:t xml:space="preserve">Российской Федерации </w:t>
      </w:r>
      <w:r w:rsidR="00EA5546">
        <w:rPr>
          <w:sz w:val="28"/>
          <w:szCs w:val="28"/>
        </w:rPr>
        <w:t xml:space="preserve">и </w:t>
      </w:r>
      <w:r w:rsidR="00EC6C66">
        <w:rPr>
          <w:sz w:val="28"/>
          <w:szCs w:val="28"/>
        </w:rPr>
        <w:t>осуществляется</w:t>
      </w:r>
      <w:r w:rsidR="008C2337">
        <w:rPr>
          <w:sz w:val="28"/>
          <w:szCs w:val="28"/>
        </w:rPr>
        <w:t xml:space="preserve"> </w:t>
      </w:r>
      <w:r w:rsidR="00EA5546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B0282">
        <w:rPr>
          <w:sz w:val="28"/>
          <w:szCs w:val="28"/>
        </w:rPr>
        <w:t xml:space="preserve">Бюджетным кодексом Российской Федерации, </w:t>
      </w:r>
      <w:r w:rsidR="006E3321">
        <w:rPr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EA5546">
        <w:rPr>
          <w:sz w:val="28"/>
          <w:szCs w:val="28"/>
        </w:rPr>
        <w:t xml:space="preserve">другими </w:t>
      </w:r>
      <w:r w:rsidR="00EA5546" w:rsidRPr="00766DD9">
        <w:rPr>
          <w:sz w:val="28"/>
          <w:szCs w:val="28"/>
        </w:rPr>
        <w:t>федеральными законами</w:t>
      </w:r>
      <w:r w:rsidR="00EA5546">
        <w:rPr>
          <w:sz w:val="28"/>
          <w:szCs w:val="28"/>
        </w:rPr>
        <w:t xml:space="preserve"> и иными</w:t>
      </w:r>
      <w:r w:rsidR="00EA5546" w:rsidRPr="00766DD9">
        <w:rPr>
          <w:sz w:val="28"/>
          <w:szCs w:val="28"/>
        </w:rPr>
        <w:t xml:space="preserve"> нормативными правовыми актами Российской Федерации,</w:t>
      </w:r>
      <w:r w:rsidR="0026457C">
        <w:rPr>
          <w:sz w:val="28"/>
          <w:szCs w:val="28"/>
        </w:rPr>
        <w:t xml:space="preserve"> </w:t>
      </w:r>
      <w:hyperlink r:id="rId9" w:history="1">
        <w:r w:rsidR="00F93334" w:rsidRPr="00F93334">
          <w:rPr>
            <w:sz w:val="28"/>
            <w:szCs w:val="28"/>
            <w:lang w:eastAsia="ru-RU"/>
          </w:rPr>
          <w:t>Законом</w:t>
        </w:r>
      </w:hyperlink>
      <w:r w:rsidR="00F93334" w:rsidRPr="00F93334">
        <w:rPr>
          <w:sz w:val="28"/>
          <w:szCs w:val="28"/>
          <w:lang w:eastAsia="ru-RU"/>
        </w:rPr>
        <w:t xml:space="preserve"> </w:t>
      </w:r>
      <w:r w:rsidR="00F93334">
        <w:rPr>
          <w:sz w:val="28"/>
          <w:szCs w:val="28"/>
          <w:lang w:eastAsia="ru-RU"/>
        </w:rPr>
        <w:t xml:space="preserve">Забайкальского края от 24 ноября 2011 года </w:t>
      </w:r>
      <w:r w:rsidR="00C01F49">
        <w:rPr>
          <w:sz w:val="28"/>
          <w:szCs w:val="28"/>
          <w:lang w:eastAsia="ru-RU"/>
        </w:rPr>
        <w:t>№</w:t>
      </w:r>
      <w:r w:rsidR="00F93334">
        <w:rPr>
          <w:sz w:val="28"/>
          <w:szCs w:val="28"/>
          <w:lang w:eastAsia="ru-RU"/>
        </w:rPr>
        <w:t xml:space="preserve"> 586-ЗЗК «Об отдельных вопросах организации и деятельности контрольно-счетных органов муниципальных образований Забайкальского края», </w:t>
      </w:r>
      <w:r w:rsidR="000F0BC6">
        <w:rPr>
          <w:sz w:val="28"/>
          <w:szCs w:val="28"/>
        </w:rPr>
        <w:t>Законом Забайкальского края от 10 июня 2020 года № 1826-ЗЗК «Об отдельных вопросах организации местного самоуправления в Забайкальском крае»,</w:t>
      </w:r>
      <w:r w:rsidR="00F93334" w:rsidRPr="00F93334">
        <w:rPr>
          <w:sz w:val="28"/>
          <w:szCs w:val="28"/>
        </w:rPr>
        <w:t xml:space="preserve"> </w:t>
      </w:r>
      <w:r w:rsidR="00EA5546" w:rsidRPr="00766DD9">
        <w:rPr>
          <w:sz w:val="28"/>
          <w:szCs w:val="28"/>
        </w:rPr>
        <w:t xml:space="preserve">Уставом </w:t>
      </w:r>
      <w:r w:rsidR="009B0282">
        <w:rPr>
          <w:sz w:val="28"/>
          <w:szCs w:val="28"/>
        </w:rPr>
        <w:t>Краснокаменского муниципального</w:t>
      </w:r>
      <w:r w:rsidR="006E3321">
        <w:rPr>
          <w:sz w:val="28"/>
          <w:szCs w:val="28"/>
        </w:rPr>
        <w:t xml:space="preserve"> округа</w:t>
      </w:r>
      <w:r w:rsidR="00EA5546" w:rsidRPr="00766DD9">
        <w:rPr>
          <w:sz w:val="28"/>
          <w:szCs w:val="28"/>
        </w:rPr>
        <w:t xml:space="preserve"> Забайкальского края и иными нормативными правовыми актами </w:t>
      </w:r>
      <w:r w:rsidR="006E3321">
        <w:rPr>
          <w:sz w:val="28"/>
          <w:szCs w:val="28"/>
        </w:rPr>
        <w:t xml:space="preserve">Краснокаменского </w:t>
      </w:r>
      <w:r w:rsidR="00EA5546" w:rsidRPr="00766DD9">
        <w:rPr>
          <w:sz w:val="28"/>
          <w:szCs w:val="28"/>
        </w:rPr>
        <w:t xml:space="preserve">муниципального </w:t>
      </w:r>
      <w:r w:rsidR="006E3321">
        <w:rPr>
          <w:sz w:val="28"/>
          <w:szCs w:val="28"/>
        </w:rPr>
        <w:t>округа Забайкальского края (далее – Краснокаменский муниципальный округ)</w:t>
      </w:r>
      <w:r w:rsidR="00EA5546" w:rsidRPr="00766DD9">
        <w:rPr>
          <w:sz w:val="28"/>
          <w:szCs w:val="28"/>
        </w:rPr>
        <w:t>.</w:t>
      </w:r>
      <w:r w:rsidR="0026457C" w:rsidRPr="0026457C">
        <w:rPr>
          <w:sz w:val="28"/>
          <w:szCs w:val="28"/>
          <w:lang w:eastAsia="ru-RU"/>
        </w:rPr>
        <w:t xml:space="preserve"> </w:t>
      </w:r>
    </w:p>
    <w:p w14:paraId="7C7A9476" w14:textId="44B99102" w:rsidR="00EA5546" w:rsidRPr="00766DD9" w:rsidRDefault="00F93334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EA5546">
        <w:rPr>
          <w:bCs/>
          <w:iCs/>
          <w:sz w:val="28"/>
          <w:szCs w:val="28"/>
        </w:rPr>
        <w:t xml:space="preserve">. </w:t>
      </w:r>
      <w:r w:rsidR="00461C47">
        <w:rPr>
          <w:bCs/>
          <w:iCs/>
          <w:sz w:val="28"/>
          <w:szCs w:val="28"/>
        </w:rPr>
        <w:t>Контрольно-счетная палата Краснокаменского</w:t>
      </w:r>
      <w:r w:rsidR="00461C47" w:rsidRPr="00766DD9">
        <w:rPr>
          <w:bCs/>
          <w:iCs/>
          <w:sz w:val="28"/>
          <w:szCs w:val="28"/>
        </w:rPr>
        <w:t xml:space="preserve"> муниципального </w:t>
      </w:r>
      <w:r w:rsidR="00461C47">
        <w:rPr>
          <w:bCs/>
          <w:iCs/>
          <w:sz w:val="28"/>
          <w:szCs w:val="28"/>
        </w:rPr>
        <w:t>округа</w:t>
      </w:r>
      <w:r w:rsidR="00461C47" w:rsidRPr="00766DD9">
        <w:rPr>
          <w:sz w:val="28"/>
          <w:szCs w:val="28"/>
        </w:rPr>
        <w:t xml:space="preserve"> </w:t>
      </w:r>
      <w:r w:rsidR="00EA5546" w:rsidRPr="00766DD9">
        <w:rPr>
          <w:sz w:val="28"/>
          <w:szCs w:val="28"/>
        </w:rPr>
        <w:t>действует на основании настоящего Положения</w:t>
      </w:r>
      <w:r w:rsidR="00EA5546">
        <w:rPr>
          <w:sz w:val="28"/>
          <w:szCs w:val="28"/>
        </w:rPr>
        <w:t>.</w:t>
      </w:r>
    </w:p>
    <w:p w14:paraId="059E7792" w14:textId="77777777" w:rsidR="00952870" w:rsidRDefault="00952870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2B5DC387" w14:textId="00A59CD9" w:rsidR="003312DB" w:rsidRPr="00766DD9" w:rsidRDefault="00EB7BA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952870">
        <w:rPr>
          <w:bCs/>
          <w:iCs/>
          <w:sz w:val="28"/>
          <w:szCs w:val="28"/>
        </w:rPr>
        <w:t>2</w:t>
      </w:r>
      <w:r w:rsidR="00BE6100" w:rsidRPr="00766DD9">
        <w:rPr>
          <w:bCs/>
          <w:iCs/>
          <w:sz w:val="28"/>
          <w:szCs w:val="28"/>
        </w:rPr>
        <w:t xml:space="preserve">. Статус Контрольно-счетной палаты </w:t>
      </w:r>
      <w:r w:rsidR="002A3493">
        <w:rPr>
          <w:bCs/>
          <w:iCs/>
          <w:sz w:val="28"/>
          <w:szCs w:val="28"/>
        </w:rPr>
        <w:t>Краснокаменского</w:t>
      </w:r>
      <w:r w:rsidR="001F5F1C">
        <w:rPr>
          <w:bCs/>
          <w:iCs/>
          <w:sz w:val="28"/>
          <w:szCs w:val="28"/>
        </w:rPr>
        <w:t xml:space="preserve"> </w:t>
      </w:r>
      <w:r w:rsidR="002A3493" w:rsidRPr="00766DD9">
        <w:rPr>
          <w:bCs/>
          <w:iCs/>
          <w:sz w:val="28"/>
          <w:szCs w:val="28"/>
        </w:rPr>
        <w:t xml:space="preserve">муниципального </w:t>
      </w:r>
      <w:r w:rsidR="002A3493">
        <w:rPr>
          <w:bCs/>
          <w:iCs/>
          <w:sz w:val="28"/>
          <w:szCs w:val="28"/>
        </w:rPr>
        <w:t>округа</w:t>
      </w:r>
    </w:p>
    <w:p w14:paraId="4722E151" w14:textId="77777777" w:rsidR="003312DB" w:rsidRPr="00766DD9" w:rsidRDefault="003312DB" w:rsidP="00B85981">
      <w:pPr>
        <w:pStyle w:val="a9"/>
        <w:ind w:firstLine="709"/>
        <w:jc w:val="both"/>
        <w:rPr>
          <w:bCs/>
          <w:i/>
          <w:iCs/>
          <w:sz w:val="28"/>
          <w:szCs w:val="28"/>
        </w:rPr>
      </w:pPr>
    </w:p>
    <w:p w14:paraId="202AC103" w14:textId="4A02BC1D" w:rsidR="00952870" w:rsidRDefault="00687B03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>1</w:t>
      </w:r>
      <w:r w:rsidR="00766DD9">
        <w:rPr>
          <w:sz w:val="28"/>
          <w:szCs w:val="28"/>
        </w:rPr>
        <w:t>.</w:t>
      </w:r>
      <w:r w:rsidRPr="00766DD9">
        <w:rPr>
          <w:sz w:val="28"/>
          <w:szCs w:val="28"/>
        </w:rPr>
        <w:t xml:space="preserve"> </w:t>
      </w:r>
      <w:r w:rsidR="008923DF">
        <w:rPr>
          <w:bCs/>
          <w:iCs/>
          <w:sz w:val="28"/>
          <w:szCs w:val="28"/>
        </w:rPr>
        <w:t>Контрольно-счетная палата Краснокаменского</w:t>
      </w:r>
      <w:r w:rsidR="008923DF" w:rsidRPr="00766DD9">
        <w:rPr>
          <w:bCs/>
          <w:iCs/>
          <w:sz w:val="28"/>
          <w:szCs w:val="28"/>
        </w:rPr>
        <w:t xml:space="preserve"> муниципального </w:t>
      </w:r>
      <w:r w:rsidR="008923DF">
        <w:rPr>
          <w:bCs/>
          <w:iCs/>
          <w:sz w:val="28"/>
          <w:szCs w:val="28"/>
        </w:rPr>
        <w:t>округа</w:t>
      </w:r>
      <w:r w:rsidR="008923DF" w:rsidRPr="00766DD9">
        <w:rPr>
          <w:sz w:val="28"/>
          <w:szCs w:val="28"/>
        </w:rPr>
        <w:t xml:space="preserve"> </w:t>
      </w:r>
      <w:r w:rsidR="00BE6100" w:rsidRPr="00766DD9">
        <w:rPr>
          <w:sz w:val="28"/>
          <w:szCs w:val="28"/>
        </w:rPr>
        <w:t>является постоянно действующим органом</w:t>
      </w:r>
      <w:r w:rsidR="004429BE">
        <w:rPr>
          <w:sz w:val="28"/>
          <w:szCs w:val="28"/>
        </w:rPr>
        <w:t xml:space="preserve"> внешнего муниципального</w:t>
      </w:r>
      <w:r w:rsidR="0026457C">
        <w:rPr>
          <w:sz w:val="28"/>
          <w:szCs w:val="28"/>
        </w:rPr>
        <w:t xml:space="preserve"> </w:t>
      </w:r>
      <w:r w:rsidR="00BE6100" w:rsidRPr="00766DD9">
        <w:rPr>
          <w:sz w:val="28"/>
          <w:szCs w:val="28"/>
        </w:rPr>
        <w:t>финансового контроля</w:t>
      </w:r>
      <w:r w:rsidR="0026457C">
        <w:rPr>
          <w:sz w:val="28"/>
          <w:szCs w:val="28"/>
        </w:rPr>
        <w:t xml:space="preserve"> и</w:t>
      </w:r>
      <w:r w:rsidR="004429BE">
        <w:rPr>
          <w:sz w:val="28"/>
          <w:szCs w:val="28"/>
        </w:rPr>
        <w:t xml:space="preserve"> образуется</w:t>
      </w:r>
      <w:r w:rsidR="00BE6100" w:rsidRPr="00766DD9">
        <w:rPr>
          <w:sz w:val="28"/>
          <w:szCs w:val="28"/>
        </w:rPr>
        <w:t xml:space="preserve"> Советом </w:t>
      </w:r>
      <w:r w:rsidR="008923DF">
        <w:rPr>
          <w:bCs/>
          <w:iCs/>
          <w:sz w:val="28"/>
          <w:szCs w:val="28"/>
        </w:rPr>
        <w:t>Краснокаменского</w:t>
      </w:r>
      <w:r w:rsidR="008923DF" w:rsidRPr="00766DD9">
        <w:rPr>
          <w:bCs/>
          <w:iCs/>
          <w:sz w:val="28"/>
          <w:szCs w:val="28"/>
        </w:rPr>
        <w:t xml:space="preserve"> муниципального </w:t>
      </w:r>
      <w:r w:rsidR="008923DF">
        <w:rPr>
          <w:bCs/>
          <w:iCs/>
          <w:sz w:val="28"/>
          <w:szCs w:val="28"/>
        </w:rPr>
        <w:t>округа</w:t>
      </w:r>
      <w:r w:rsidR="00711EFF">
        <w:rPr>
          <w:bCs/>
          <w:iCs/>
          <w:sz w:val="28"/>
          <w:szCs w:val="28"/>
        </w:rPr>
        <w:t xml:space="preserve"> Забайкальского края</w:t>
      </w:r>
      <w:r w:rsidR="008923DF" w:rsidRPr="00766DD9">
        <w:rPr>
          <w:sz w:val="28"/>
          <w:szCs w:val="28"/>
        </w:rPr>
        <w:t xml:space="preserve"> </w:t>
      </w:r>
      <w:r w:rsidR="00BE6100" w:rsidRPr="00766DD9">
        <w:rPr>
          <w:sz w:val="28"/>
          <w:szCs w:val="28"/>
        </w:rPr>
        <w:t xml:space="preserve">(далее </w:t>
      </w:r>
      <w:r w:rsidR="00C5203F">
        <w:rPr>
          <w:sz w:val="28"/>
          <w:szCs w:val="28"/>
        </w:rPr>
        <w:t>-</w:t>
      </w:r>
      <w:r w:rsidR="00BE6100" w:rsidRPr="00766DD9">
        <w:rPr>
          <w:sz w:val="28"/>
          <w:szCs w:val="28"/>
        </w:rPr>
        <w:t xml:space="preserve"> Совет </w:t>
      </w:r>
      <w:r w:rsidR="008923DF">
        <w:rPr>
          <w:bCs/>
          <w:iCs/>
          <w:sz w:val="28"/>
          <w:szCs w:val="28"/>
        </w:rPr>
        <w:t>Краснокаменского</w:t>
      </w:r>
      <w:r w:rsidR="008923DF" w:rsidRPr="00766DD9">
        <w:rPr>
          <w:bCs/>
          <w:iCs/>
          <w:sz w:val="28"/>
          <w:szCs w:val="28"/>
        </w:rPr>
        <w:t xml:space="preserve"> муниципального </w:t>
      </w:r>
      <w:r w:rsidR="008923DF">
        <w:rPr>
          <w:bCs/>
          <w:iCs/>
          <w:sz w:val="28"/>
          <w:szCs w:val="28"/>
        </w:rPr>
        <w:t>округа</w:t>
      </w:r>
      <w:r w:rsidR="00BE6100" w:rsidRPr="00766DD9">
        <w:rPr>
          <w:sz w:val="28"/>
          <w:szCs w:val="28"/>
        </w:rPr>
        <w:t>)</w:t>
      </w:r>
      <w:r w:rsidR="00952870">
        <w:rPr>
          <w:sz w:val="28"/>
          <w:szCs w:val="28"/>
        </w:rPr>
        <w:t>.</w:t>
      </w:r>
    </w:p>
    <w:p w14:paraId="7AFB0360" w14:textId="3C8BF33D" w:rsidR="008923DF" w:rsidRDefault="001D34ED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2570" w:rsidRPr="00766DD9">
        <w:rPr>
          <w:sz w:val="28"/>
          <w:szCs w:val="28"/>
        </w:rPr>
        <w:t>.</w:t>
      </w:r>
      <w:r w:rsidR="003457F1">
        <w:rPr>
          <w:sz w:val="28"/>
          <w:szCs w:val="28"/>
        </w:rPr>
        <w:t xml:space="preserve"> </w:t>
      </w:r>
      <w:r w:rsidR="00ED090C">
        <w:rPr>
          <w:bCs/>
          <w:iCs/>
          <w:sz w:val="28"/>
          <w:szCs w:val="28"/>
        </w:rPr>
        <w:t>Контрольно-счетная палата Краснокаменского</w:t>
      </w:r>
      <w:r w:rsidR="00ED090C" w:rsidRPr="00766DD9">
        <w:rPr>
          <w:bCs/>
          <w:iCs/>
          <w:sz w:val="28"/>
          <w:szCs w:val="28"/>
        </w:rPr>
        <w:t xml:space="preserve"> муниципального </w:t>
      </w:r>
      <w:r w:rsidR="00ED090C">
        <w:rPr>
          <w:bCs/>
          <w:iCs/>
          <w:sz w:val="28"/>
          <w:szCs w:val="28"/>
        </w:rPr>
        <w:t xml:space="preserve">округа подотчетна </w:t>
      </w:r>
      <w:r w:rsidR="00ED090C" w:rsidRPr="00766DD9">
        <w:rPr>
          <w:sz w:val="28"/>
          <w:szCs w:val="28"/>
        </w:rPr>
        <w:t>Совет</w:t>
      </w:r>
      <w:r w:rsidR="00ED090C">
        <w:rPr>
          <w:sz w:val="28"/>
          <w:szCs w:val="28"/>
        </w:rPr>
        <w:t>у</w:t>
      </w:r>
      <w:r w:rsidR="00ED090C" w:rsidRPr="00766DD9">
        <w:rPr>
          <w:sz w:val="28"/>
          <w:szCs w:val="28"/>
        </w:rPr>
        <w:t xml:space="preserve"> </w:t>
      </w:r>
      <w:r w:rsidR="00ED090C">
        <w:rPr>
          <w:bCs/>
          <w:iCs/>
          <w:sz w:val="28"/>
          <w:szCs w:val="28"/>
        </w:rPr>
        <w:t>Краснокаменского</w:t>
      </w:r>
      <w:r w:rsidR="00ED090C" w:rsidRPr="00766DD9">
        <w:rPr>
          <w:bCs/>
          <w:iCs/>
          <w:sz w:val="28"/>
          <w:szCs w:val="28"/>
        </w:rPr>
        <w:t xml:space="preserve"> муниципального </w:t>
      </w:r>
      <w:r w:rsidR="00ED090C">
        <w:rPr>
          <w:bCs/>
          <w:iCs/>
          <w:sz w:val="28"/>
          <w:szCs w:val="28"/>
        </w:rPr>
        <w:t>округа.</w:t>
      </w:r>
    </w:p>
    <w:p w14:paraId="233B48BD" w14:textId="0D6F7EB5" w:rsidR="00C243BC" w:rsidRPr="00766DD9" w:rsidRDefault="008923DF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100" w:rsidRPr="00766DD9">
        <w:rPr>
          <w:sz w:val="28"/>
          <w:szCs w:val="28"/>
        </w:rPr>
        <w:t>Контрольно-счетная палата</w:t>
      </w:r>
      <w:r w:rsidR="0026457C">
        <w:rPr>
          <w:sz w:val="28"/>
          <w:szCs w:val="28"/>
        </w:rPr>
        <w:t xml:space="preserve"> </w:t>
      </w:r>
      <w:r w:rsidR="008B3623">
        <w:rPr>
          <w:bCs/>
          <w:iCs/>
          <w:sz w:val="28"/>
          <w:szCs w:val="28"/>
        </w:rPr>
        <w:t>Краснокаменского</w:t>
      </w:r>
      <w:r w:rsidR="008B3623" w:rsidRPr="00766DD9">
        <w:rPr>
          <w:bCs/>
          <w:iCs/>
          <w:sz w:val="28"/>
          <w:szCs w:val="28"/>
        </w:rPr>
        <w:t xml:space="preserve"> муниципального </w:t>
      </w:r>
      <w:r w:rsidR="008B3623">
        <w:rPr>
          <w:bCs/>
          <w:iCs/>
          <w:sz w:val="28"/>
          <w:szCs w:val="28"/>
        </w:rPr>
        <w:t>округа</w:t>
      </w:r>
      <w:r w:rsidR="00BE6100" w:rsidRPr="00766DD9">
        <w:rPr>
          <w:sz w:val="28"/>
          <w:szCs w:val="28"/>
        </w:rPr>
        <w:t xml:space="preserve"> обладает организационной и функциональной независимостью</w:t>
      </w:r>
      <w:r w:rsidR="001D34ED">
        <w:rPr>
          <w:sz w:val="28"/>
          <w:szCs w:val="28"/>
        </w:rPr>
        <w:t xml:space="preserve"> и осуществля</w:t>
      </w:r>
      <w:r w:rsidR="006A244D">
        <w:rPr>
          <w:sz w:val="28"/>
          <w:szCs w:val="28"/>
        </w:rPr>
        <w:t>е</w:t>
      </w:r>
      <w:r w:rsidR="001D34ED">
        <w:rPr>
          <w:sz w:val="28"/>
          <w:szCs w:val="28"/>
        </w:rPr>
        <w:t>т свою деятельность самостоятельно</w:t>
      </w:r>
      <w:r w:rsidR="00BE6100" w:rsidRPr="00766DD9">
        <w:rPr>
          <w:sz w:val="28"/>
          <w:szCs w:val="28"/>
        </w:rPr>
        <w:t>.</w:t>
      </w:r>
    </w:p>
    <w:p w14:paraId="34623A6D" w14:textId="4EEA4539" w:rsidR="00BE6100" w:rsidRPr="00766DD9" w:rsidRDefault="008B3623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6DD9">
        <w:rPr>
          <w:sz w:val="28"/>
          <w:szCs w:val="28"/>
        </w:rPr>
        <w:t>.</w:t>
      </w:r>
      <w:r w:rsidR="00BE6100" w:rsidRPr="00766DD9">
        <w:rPr>
          <w:sz w:val="28"/>
          <w:szCs w:val="28"/>
        </w:rPr>
        <w:t xml:space="preserve"> </w:t>
      </w:r>
      <w:r w:rsidR="00C243BC" w:rsidRPr="00766DD9">
        <w:rPr>
          <w:sz w:val="28"/>
          <w:szCs w:val="28"/>
        </w:rPr>
        <w:t>Деятельность Контрольно-счетной палаты</w:t>
      </w:r>
      <w:r w:rsidR="0026457C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 xml:space="preserve">округа </w:t>
      </w:r>
      <w:r w:rsidR="00C243BC" w:rsidRPr="00766DD9">
        <w:rPr>
          <w:sz w:val="28"/>
          <w:szCs w:val="28"/>
        </w:rPr>
        <w:t>не может быть приостановлена</w:t>
      </w:r>
      <w:r w:rsidR="001D34ED">
        <w:rPr>
          <w:sz w:val="28"/>
          <w:szCs w:val="28"/>
        </w:rPr>
        <w:t>, в том числе</w:t>
      </w:r>
      <w:r w:rsidR="00C243BC" w:rsidRPr="00766DD9">
        <w:rPr>
          <w:sz w:val="28"/>
          <w:szCs w:val="28"/>
        </w:rPr>
        <w:t xml:space="preserve"> в связи</w:t>
      </w:r>
      <w:r w:rsidR="00844F2B">
        <w:rPr>
          <w:sz w:val="28"/>
          <w:szCs w:val="28"/>
        </w:rPr>
        <w:t xml:space="preserve"> с </w:t>
      </w:r>
      <w:r w:rsidR="001D34ED">
        <w:rPr>
          <w:sz w:val="28"/>
          <w:szCs w:val="28"/>
        </w:rPr>
        <w:t>досрочным прекращением полномочий</w:t>
      </w:r>
      <w:r w:rsidR="00C243BC" w:rsidRPr="00766DD9">
        <w:rPr>
          <w:sz w:val="28"/>
          <w:szCs w:val="28"/>
        </w:rPr>
        <w:t xml:space="preserve"> Совета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 w:rsidR="00C243BC" w:rsidRPr="00766DD9">
        <w:rPr>
          <w:sz w:val="28"/>
          <w:szCs w:val="28"/>
        </w:rPr>
        <w:t>.</w:t>
      </w:r>
    </w:p>
    <w:p w14:paraId="33D837D3" w14:textId="77777777" w:rsidR="00744A80" w:rsidRDefault="008B3623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6DD9">
        <w:rPr>
          <w:sz w:val="28"/>
          <w:szCs w:val="28"/>
        </w:rPr>
        <w:t>.</w:t>
      </w:r>
      <w:r w:rsidR="00C243BC" w:rsidRPr="00766DD9">
        <w:rPr>
          <w:sz w:val="28"/>
          <w:szCs w:val="28"/>
        </w:rPr>
        <w:t xml:space="preserve"> </w:t>
      </w:r>
      <w:r w:rsidR="00BE6100" w:rsidRPr="00766DD9">
        <w:rPr>
          <w:sz w:val="28"/>
          <w:szCs w:val="28"/>
        </w:rPr>
        <w:t>Контрольно-счетная палата</w:t>
      </w:r>
      <w:r w:rsidR="00985C9D" w:rsidRPr="00766DD9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 w:rsidR="0026457C">
        <w:rPr>
          <w:sz w:val="28"/>
          <w:szCs w:val="28"/>
        </w:rPr>
        <w:t xml:space="preserve"> </w:t>
      </w:r>
      <w:r w:rsidR="007C5C82">
        <w:rPr>
          <w:sz w:val="28"/>
          <w:szCs w:val="28"/>
        </w:rPr>
        <w:t xml:space="preserve">является </w:t>
      </w:r>
      <w:r w:rsidR="007D2BC8">
        <w:rPr>
          <w:sz w:val="28"/>
          <w:szCs w:val="28"/>
        </w:rPr>
        <w:t>органом местного самоуправления</w:t>
      </w:r>
      <w:r w:rsidR="00687B03" w:rsidRPr="00766DD9">
        <w:rPr>
          <w:sz w:val="28"/>
          <w:szCs w:val="28"/>
        </w:rPr>
        <w:t>.</w:t>
      </w:r>
      <w:r w:rsidR="00B40D7C">
        <w:rPr>
          <w:sz w:val="28"/>
          <w:szCs w:val="28"/>
        </w:rPr>
        <w:t xml:space="preserve"> </w:t>
      </w:r>
    </w:p>
    <w:p w14:paraId="6F75FCF9" w14:textId="77777777" w:rsidR="00744A80" w:rsidRDefault="00687B03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 xml:space="preserve">Полное наименование – Контрольно-счетная палата </w:t>
      </w:r>
      <w:r w:rsidR="00744A80">
        <w:rPr>
          <w:bCs/>
          <w:iCs/>
          <w:sz w:val="28"/>
          <w:szCs w:val="28"/>
        </w:rPr>
        <w:t>Краснокаменского</w:t>
      </w:r>
      <w:r w:rsidR="00744A80" w:rsidRPr="00766DD9">
        <w:rPr>
          <w:bCs/>
          <w:iCs/>
          <w:sz w:val="28"/>
          <w:szCs w:val="28"/>
        </w:rPr>
        <w:t xml:space="preserve"> муниципального </w:t>
      </w:r>
      <w:r w:rsidR="00744A80">
        <w:rPr>
          <w:bCs/>
          <w:iCs/>
          <w:sz w:val="28"/>
          <w:szCs w:val="28"/>
        </w:rPr>
        <w:t xml:space="preserve">округа </w:t>
      </w:r>
      <w:r w:rsidRPr="00766DD9">
        <w:rPr>
          <w:sz w:val="28"/>
          <w:szCs w:val="28"/>
        </w:rPr>
        <w:t>Забайкальского края.</w:t>
      </w:r>
      <w:r w:rsidR="00B40D7C">
        <w:rPr>
          <w:sz w:val="28"/>
          <w:szCs w:val="28"/>
        </w:rPr>
        <w:t xml:space="preserve"> </w:t>
      </w:r>
    </w:p>
    <w:p w14:paraId="15164713" w14:textId="77777777" w:rsidR="00744A80" w:rsidRDefault="00687B03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 xml:space="preserve">Сокращенное наименование – Контрольно-счетная палата </w:t>
      </w:r>
      <w:r w:rsidR="00744A80">
        <w:rPr>
          <w:bCs/>
          <w:iCs/>
          <w:sz w:val="28"/>
          <w:szCs w:val="28"/>
        </w:rPr>
        <w:t>Краснокаменского</w:t>
      </w:r>
      <w:r w:rsidR="00744A80" w:rsidRPr="00766DD9">
        <w:rPr>
          <w:bCs/>
          <w:iCs/>
          <w:sz w:val="28"/>
          <w:szCs w:val="28"/>
        </w:rPr>
        <w:t xml:space="preserve"> муниципального </w:t>
      </w:r>
      <w:r w:rsidR="00744A80">
        <w:rPr>
          <w:bCs/>
          <w:iCs/>
          <w:sz w:val="28"/>
          <w:szCs w:val="28"/>
        </w:rPr>
        <w:t>округа</w:t>
      </w:r>
      <w:r w:rsidRPr="00766DD9">
        <w:rPr>
          <w:sz w:val="28"/>
          <w:szCs w:val="28"/>
        </w:rPr>
        <w:t>.</w:t>
      </w:r>
      <w:r w:rsidR="00B40D7C">
        <w:rPr>
          <w:sz w:val="28"/>
          <w:szCs w:val="28"/>
        </w:rPr>
        <w:t xml:space="preserve"> </w:t>
      </w:r>
    </w:p>
    <w:p w14:paraId="3768312E" w14:textId="3B5A746A" w:rsidR="00BE6100" w:rsidRDefault="00A93CCE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>Юридический адрес (фактическое м</w:t>
      </w:r>
      <w:r w:rsidR="00BE6100" w:rsidRPr="00766DD9">
        <w:rPr>
          <w:sz w:val="28"/>
          <w:szCs w:val="28"/>
        </w:rPr>
        <w:t>естонахождение</w:t>
      </w:r>
      <w:r w:rsidRPr="00766DD9">
        <w:rPr>
          <w:sz w:val="28"/>
          <w:szCs w:val="28"/>
        </w:rPr>
        <w:t>)</w:t>
      </w:r>
      <w:r w:rsidR="00744A80">
        <w:rPr>
          <w:sz w:val="28"/>
          <w:szCs w:val="28"/>
        </w:rPr>
        <w:t>:</w:t>
      </w:r>
      <w:r w:rsidR="00BE6100" w:rsidRPr="00766DD9">
        <w:rPr>
          <w:sz w:val="28"/>
          <w:szCs w:val="28"/>
        </w:rPr>
        <w:t xml:space="preserve"> </w:t>
      </w:r>
      <w:r w:rsidR="00E86D48">
        <w:rPr>
          <w:sz w:val="28"/>
          <w:szCs w:val="28"/>
        </w:rPr>
        <w:t>674674</w:t>
      </w:r>
      <w:r w:rsidR="00744A80">
        <w:rPr>
          <w:sz w:val="28"/>
          <w:szCs w:val="28"/>
        </w:rPr>
        <w:t>,</w:t>
      </w:r>
      <w:r w:rsidR="00687B03" w:rsidRPr="00766DD9">
        <w:rPr>
          <w:sz w:val="28"/>
          <w:szCs w:val="28"/>
        </w:rPr>
        <w:t xml:space="preserve"> </w:t>
      </w:r>
      <w:r w:rsidR="00BE6100" w:rsidRPr="00766DD9">
        <w:rPr>
          <w:sz w:val="28"/>
          <w:szCs w:val="28"/>
        </w:rPr>
        <w:t>Забайкал</w:t>
      </w:r>
      <w:r w:rsidR="00ED370B" w:rsidRPr="00766DD9">
        <w:rPr>
          <w:sz w:val="28"/>
          <w:szCs w:val="28"/>
        </w:rPr>
        <w:t>ьский край, г</w:t>
      </w:r>
      <w:r w:rsidR="00E86D48">
        <w:rPr>
          <w:sz w:val="28"/>
          <w:szCs w:val="28"/>
        </w:rPr>
        <w:t>.</w:t>
      </w:r>
      <w:r w:rsidR="00EE0AC9">
        <w:rPr>
          <w:sz w:val="28"/>
          <w:szCs w:val="28"/>
        </w:rPr>
        <w:t xml:space="preserve"> </w:t>
      </w:r>
      <w:r w:rsidR="00E86D48">
        <w:rPr>
          <w:sz w:val="28"/>
          <w:szCs w:val="28"/>
        </w:rPr>
        <w:t>К</w:t>
      </w:r>
      <w:r w:rsidR="00ED370B" w:rsidRPr="00766DD9">
        <w:rPr>
          <w:sz w:val="28"/>
          <w:szCs w:val="28"/>
        </w:rPr>
        <w:t xml:space="preserve">раснокаменск, </w:t>
      </w:r>
      <w:r w:rsidR="00B40D7C">
        <w:rPr>
          <w:sz w:val="28"/>
          <w:szCs w:val="28"/>
        </w:rPr>
        <w:t>505</w:t>
      </w:r>
      <w:r w:rsidR="00ED370B" w:rsidRPr="00766DD9">
        <w:rPr>
          <w:sz w:val="28"/>
          <w:szCs w:val="28"/>
        </w:rPr>
        <w:t>.</w:t>
      </w:r>
    </w:p>
    <w:p w14:paraId="57DFDB89" w14:textId="2BB87EB7" w:rsidR="006E7E9B" w:rsidRDefault="008B00E8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5A2D">
        <w:rPr>
          <w:sz w:val="28"/>
          <w:szCs w:val="28"/>
        </w:rPr>
        <w:t>.</w:t>
      </w:r>
      <w:r w:rsidR="00CE5A2D" w:rsidRPr="00CE5A2D">
        <w:rPr>
          <w:sz w:val="28"/>
          <w:szCs w:val="28"/>
        </w:rPr>
        <w:t xml:space="preserve"> </w:t>
      </w:r>
      <w:r w:rsidR="00CE5A2D" w:rsidRPr="00766DD9">
        <w:rPr>
          <w:sz w:val="28"/>
          <w:szCs w:val="28"/>
        </w:rPr>
        <w:t xml:space="preserve">Контрольно-счетная палата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CE5A2D">
        <w:rPr>
          <w:sz w:val="28"/>
          <w:szCs w:val="28"/>
        </w:rPr>
        <w:t>обладает правами юридического лица,</w:t>
      </w:r>
      <w:r w:rsidR="006E7E9B" w:rsidRPr="006E7E9B">
        <w:rPr>
          <w:sz w:val="28"/>
          <w:szCs w:val="28"/>
        </w:rPr>
        <w:t xml:space="preserve"> </w:t>
      </w:r>
      <w:r w:rsidR="006E7E9B">
        <w:rPr>
          <w:sz w:val="28"/>
          <w:szCs w:val="28"/>
        </w:rPr>
        <w:t>является</w:t>
      </w:r>
      <w:r w:rsidR="006E7E9B" w:rsidRPr="00CE5A2D">
        <w:rPr>
          <w:sz w:val="28"/>
          <w:szCs w:val="28"/>
        </w:rPr>
        <w:t xml:space="preserve"> </w:t>
      </w:r>
      <w:r w:rsidR="006E7E9B">
        <w:rPr>
          <w:sz w:val="28"/>
          <w:szCs w:val="28"/>
        </w:rPr>
        <w:t>муниципальным казенным учреждением,</w:t>
      </w:r>
      <w:r w:rsidR="00CE5A2D" w:rsidRPr="00766DD9">
        <w:rPr>
          <w:sz w:val="28"/>
          <w:szCs w:val="28"/>
        </w:rPr>
        <w:t xml:space="preserve"> имеет </w:t>
      </w:r>
      <w:r w:rsidR="00CE5A2D">
        <w:rPr>
          <w:sz w:val="28"/>
          <w:szCs w:val="28"/>
        </w:rPr>
        <w:t xml:space="preserve">гербовую </w:t>
      </w:r>
      <w:r w:rsidR="00CE5A2D" w:rsidRPr="00766DD9">
        <w:rPr>
          <w:sz w:val="28"/>
          <w:szCs w:val="28"/>
        </w:rPr>
        <w:t xml:space="preserve">печать </w:t>
      </w:r>
      <w:r w:rsidR="00CE5A2D">
        <w:rPr>
          <w:sz w:val="28"/>
          <w:szCs w:val="28"/>
        </w:rPr>
        <w:t>и</w:t>
      </w:r>
      <w:r w:rsidR="00CE5A2D" w:rsidRPr="00766DD9">
        <w:rPr>
          <w:sz w:val="28"/>
          <w:szCs w:val="28"/>
        </w:rPr>
        <w:t xml:space="preserve"> </w:t>
      </w:r>
      <w:r w:rsidR="00E86D48">
        <w:rPr>
          <w:sz w:val="28"/>
          <w:szCs w:val="28"/>
        </w:rPr>
        <w:t>официальны</w:t>
      </w:r>
      <w:r w:rsidR="00711EFF">
        <w:rPr>
          <w:sz w:val="28"/>
          <w:szCs w:val="28"/>
        </w:rPr>
        <w:t>е</w:t>
      </w:r>
      <w:r w:rsidR="00CE5A2D" w:rsidRPr="00766DD9">
        <w:rPr>
          <w:w w:val="83"/>
          <w:sz w:val="28"/>
          <w:szCs w:val="28"/>
        </w:rPr>
        <w:t xml:space="preserve"> </w:t>
      </w:r>
      <w:r w:rsidR="00CE5A2D" w:rsidRPr="00766DD9">
        <w:rPr>
          <w:sz w:val="28"/>
          <w:szCs w:val="28"/>
        </w:rPr>
        <w:t>бланк</w:t>
      </w:r>
      <w:r w:rsidR="00711EFF">
        <w:rPr>
          <w:sz w:val="28"/>
          <w:szCs w:val="28"/>
        </w:rPr>
        <w:t>и</w:t>
      </w:r>
      <w:r w:rsidR="00CE5A2D" w:rsidRPr="00766DD9">
        <w:rPr>
          <w:sz w:val="28"/>
          <w:szCs w:val="28"/>
        </w:rPr>
        <w:t xml:space="preserve"> со своим </w:t>
      </w:r>
      <w:r w:rsidR="00CE5A2D" w:rsidRPr="00E86D48">
        <w:rPr>
          <w:sz w:val="28"/>
          <w:szCs w:val="28"/>
        </w:rPr>
        <w:t>наименованием.</w:t>
      </w:r>
    </w:p>
    <w:p w14:paraId="41F606CA" w14:textId="31C537D0" w:rsidR="006E7E9B" w:rsidRDefault="006E7E9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В порядке, определяемом закон</w:t>
      </w:r>
      <w:r w:rsidR="005007C9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</w:t>
      </w:r>
      <w:r w:rsidR="005007C9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Забайкальского края, Совет </w:t>
      </w:r>
      <w:r w:rsidR="008B00E8">
        <w:rPr>
          <w:bCs/>
          <w:iCs/>
          <w:sz w:val="28"/>
          <w:szCs w:val="28"/>
        </w:rPr>
        <w:t>Краснокаменского</w:t>
      </w:r>
      <w:r w:rsidR="008B00E8" w:rsidRPr="00766DD9">
        <w:rPr>
          <w:bCs/>
          <w:iCs/>
          <w:sz w:val="28"/>
          <w:szCs w:val="28"/>
        </w:rPr>
        <w:t xml:space="preserve"> муниципального </w:t>
      </w:r>
      <w:r w:rsidR="008B00E8">
        <w:rPr>
          <w:bCs/>
          <w:iCs/>
          <w:sz w:val="28"/>
          <w:szCs w:val="28"/>
        </w:rPr>
        <w:t>округа</w:t>
      </w:r>
      <w:r w:rsidR="008B00E8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вправе заключать соглашения с </w:t>
      </w:r>
      <w:r w:rsidR="00C457CE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онтрольно-счетн</w:t>
      </w:r>
      <w:r w:rsidR="00C457CE">
        <w:rPr>
          <w:sz w:val="28"/>
          <w:szCs w:val="28"/>
          <w:lang w:eastAsia="ru-RU"/>
        </w:rPr>
        <w:t>ой палатой Забайкальского края</w:t>
      </w:r>
      <w:r>
        <w:rPr>
          <w:sz w:val="28"/>
          <w:szCs w:val="28"/>
          <w:lang w:eastAsia="ru-RU"/>
        </w:rPr>
        <w:t xml:space="preserve"> о передаче им полномочий по осуществлению внешнего муниципального финансового контроля.</w:t>
      </w:r>
    </w:p>
    <w:p w14:paraId="166F3C11" w14:textId="24B5C500" w:rsidR="006E7E9B" w:rsidRDefault="00C457CE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6E7E9B">
        <w:rPr>
          <w:sz w:val="28"/>
          <w:szCs w:val="28"/>
          <w:lang w:eastAsia="ru-RU"/>
        </w:rPr>
        <w:t>. Контрольно-счетн</w:t>
      </w:r>
      <w:r>
        <w:rPr>
          <w:sz w:val="28"/>
          <w:szCs w:val="28"/>
          <w:lang w:eastAsia="ru-RU"/>
        </w:rPr>
        <w:t>ая</w:t>
      </w:r>
      <w:r w:rsidR="006E7E9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палата </w:t>
      </w:r>
      <w:r w:rsidR="002A3493">
        <w:rPr>
          <w:bCs/>
          <w:iCs/>
          <w:sz w:val="28"/>
          <w:szCs w:val="28"/>
        </w:rPr>
        <w:t>Краснокаменского</w:t>
      </w:r>
      <w:r w:rsidR="002A3493" w:rsidRPr="00766DD9">
        <w:rPr>
          <w:bCs/>
          <w:iCs/>
          <w:sz w:val="28"/>
          <w:szCs w:val="28"/>
        </w:rPr>
        <w:t xml:space="preserve"> муниципального </w:t>
      </w:r>
      <w:r w:rsidR="002A3493">
        <w:rPr>
          <w:bCs/>
          <w:iCs/>
          <w:sz w:val="28"/>
          <w:szCs w:val="28"/>
        </w:rPr>
        <w:t>округа</w:t>
      </w:r>
      <w:r w:rsidR="002A3493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может</w:t>
      </w:r>
      <w:r w:rsidR="006E7E9B">
        <w:rPr>
          <w:sz w:val="28"/>
          <w:szCs w:val="28"/>
          <w:lang w:eastAsia="ru-RU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446012FF" w14:textId="77777777" w:rsidR="003312DB" w:rsidRPr="00766DD9" w:rsidRDefault="003312DB" w:rsidP="00B85981">
      <w:pPr>
        <w:pStyle w:val="a9"/>
        <w:ind w:firstLine="709"/>
        <w:jc w:val="both"/>
        <w:rPr>
          <w:sz w:val="28"/>
          <w:szCs w:val="28"/>
        </w:rPr>
      </w:pPr>
    </w:p>
    <w:p w14:paraId="34C58AAB" w14:textId="18849BBB" w:rsidR="00BE6100" w:rsidRPr="00766DD9" w:rsidRDefault="00EB7BA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BE6100" w:rsidRPr="00766DD9">
        <w:rPr>
          <w:bCs/>
          <w:iCs/>
          <w:sz w:val="28"/>
          <w:szCs w:val="28"/>
        </w:rPr>
        <w:t xml:space="preserve">3. </w:t>
      </w:r>
      <w:r w:rsidR="00B40D7C">
        <w:rPr>
          <w:bCs/>
          <w:iCs/>
          <w:sz w:val="28"/>
          <w:szCs w:val="28"/>
        </w:rPr>
        <w:t>П</w:t>
      </w:r>
      <w:r w:rsidR="00BE6100" w:rsidRPr="00766DD9">
        <w:rPr>
          <w:bCs/>
          <w:iCs/>
          <w:sz w:val="28"/>
          <w:szCs w:val="28"/>
        </w:rPr>
        <w:t>ринципы деятельности Контрольно-счетной палаты</w:t>
      </w:r>
      <w:r w:rsidR="00A27782" w:rsidRPr="00766DD9">
        <w:rPr>
          <w:bCs/>
          <w:iCs/>
          <w:sz w:val="28"/>
          <w:szCs w:val="28"/>
        </w:rPr>
        <w:t xml:space="preserve"> </w:t>
      </w:r>
      <w:r w:rsidR="002A3493">
        <w:rPr>
          <w:bCs/>
          <w:iCs/>
          <w:sz w:val="28"/>
          <w:szCs w:val="28"/>
        </w:rPr>
        <w:t>Краснокаменского</w:t>
      </w:r>
      <w:r w:rsidR="002A3493" w:rsidRPr="00766DD9">
        <w:rPr>
          <w:bCs/>
          <w:iCs/>
          <w:sz w:val="28"/>
          <w:szCs w:val="28"/>
        </w:rPr>
        <w:t xml:space="preserve"> муниципального </w:t>
      </w:r>
      <w:r w:rsidR="002A3493">
        <w:rPr>
          <w:bCs/>
          <w:iCs/>
          <w:sz w:val="28"/>
          <w:szCs w:val="28"/>
        </w:rPr>
        <w:t>округа</w:t>
      </w:r>
    </w:p>
    <w:p w14:paraId="19658748" w14:textId="77777777" w:rsidR="003312DB" w:rsidRPr="00766DD9" w:rsidRDefault="003312DB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6703A1BB" w14:textId="54EA0989" w:rsidR="00992DB6" w:rsidRPr="00766DD9" w:rsidRDefault="00B40D7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E6100" w:rsidRPr="00766DD9">
        <w:rPr>
          <w:sz w:val="28"/>
          <w:szCs w:val="28"/>
        </w:rPr>
        <w:t>еятельност</w:t>
      </w:r>
      <w:r>
        <w:rPr>
          <w:sz w:val="28"/>
          <w:szCs w:val="28"/>
        </w:rPr>
        <w:t>ь</w:t>
      </w:r>
      <w:r w:rsidR="00BE6100" w:rsidRPr="00766DD9">
        <w:rPr>
          <w:sz w:val="28"/>
          <w:szCs w:val="28"/>
        </w:rPr>
        <w:t xml:space="preserve"> Контрольно-счетной палаты</w:t>
      </w:r>
      <w:r w:rsidR="00C457CE">
        <w:rPr>
          <w:sz w:val="28"/>
          <w:szCs w:val="28"/>
        </w:rPr>
        <w:t xml:space="preserve"> </w:t>
      </w:r>
      <w:r w:rsidR="002A3493">
        <w:rPr>
          <w:bCs/>
          <w:iCs/>
          <w:sz w:val="28"/>
          <w:szCs w:val="28"/>
        </w:rPr>
        <w:t>Краснокаменского</w:t>
      </w:r>
      <w:r w:rsidR="002A3493" w:rsidRPr="00766DD9">
        <w:rPr>
          <w:bCs/>
          <w:iCs/>
          <w:sz w:val="28"/>
          <w:szCs w:val="28"/>
        </w:rPr>
        <w:t xml:space="preserve"> муниципального </w:t>
      </w:r>
      <w:r w:rsidR="002A3493">
        <w:rPr>
          <w:bCs/>
          <w:iCs/>
          <w:sz w:val="28"/>
          <w:szCs w:val="28"/>
        </w:rPr>
        <w:t>округа</w:t>
      </w:r>
      <w:r w:rsidR="002A349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основывается на принципах</w:t>
      </w:r>
      <w:r w:rsidR="00BE6100" w:rsidRPr="00766DD9">
        <w:rPr>
          <w:sz w:val="28"/>
          <w:szCs w:val="28"/>
        </w:rPr>
        <w:t xml:space="preserve"> законност</w:t>
      </w:r>
      <w:r>
        <w:rPr>
          <w:sz w:val="28"/>
          <w:szCs w:val="28"/>
        </w:rPr>
        <w:t>и</w:t>
      </w:r>
      <w:r w:rsidR="00BE6100" w:rsidRPr="00766DD9">
        <w:rPr>
          <w:sz w:val="28"/>
          <w:szCs w:val="28"/>
        </w:rPr>
        <w:t>, объективност</w:t>
      </w:r>
      <w:r>
        <w:rPr>
          <w:sz w:val="28"/>
          <w:szCs w:val="28"/>
        </w:rPr>
        <w:t>и</w:t>
      </w:r>
      <w:r w:rsidR="00BE6100" w:rsidRPr="00766DD9">
        <w:rPr>
          <w:sz w:val="28"/>
          <w:szCs w:val="28"/>
        </w:rPr>
        <w:t>,</w:t>
      </w:r>
      <w:r>
        <w:rPr>
          <w:sz w:val="28"/>
          <w:szCs w:val="28"/>
        </w:rPr>
        <w:t xml:space="preserve"> эффективности, </w:t>
      </w:r>
      <w:r w:rsidR="00BE6100" w:rsidRPr="00766DD9">
        <w:rPr>
          <w:sz w:val="28"/>
          <w:szCs w:val="28"/>
        </w:rPr>
        <w:t>независимост</w:t>
      </w:r>
      <w:r>
        <w:rPr>
          <w:sz w:val="28"/>
          <w:szCs w:val="28"/>
        </w:rPr>
        <w:t>и</w:t>
      </w:r>
      <w:r w:rsidR="00C457CE">
        <w:rPr>
          <w:sz w:val="28"/>
          <w:szCs w:val="28"/>
        </w:rPr>
        <w:t>, открытости</w:t>
      </w:r>
      <w:r w:rsidR="00BE6100" w:rsidRPr="00766DD9">
        <w:rPr>
          <w:sz w:val="28"/>
          <w:szCs w:val="28"/>
        </w:rPr>
        <w:t xml:space="preserve"> и гласност</w:t>
      </w:r>
      <w:r>
        <w:rPr>
          <w:sz w:val="28"/>
          <w:szCs w:val="28"/>
        </w:rPr>
        <w:t>и</w:t>
      </w:r>
      <w:r w:rsidR="00BE6100" w:rsidRPr="00766DD9">
        <w:rPr>
          <w:sz w:val="28"/>
          <w:szCs w:val="28"/>
        </w:rPr>
        <w:t>.</w:t>
      </w:r>
    </w:p>
    <w:p w14:paraId="11607534" w14:textId="77777777" w:rsidR="003312DB" w:rsidRPr="00766DD9" w:rsidRDefault="003312DB" w:rsidP="00B85981">
      <w:pPr>
        <w:pStyle w:val="a9"/>
        <w:ind w:firstLine="709"/>
        <w:jc w:val="both"/>
        <w:rPr>
          <w:b/>
          <w:sz w:val="28"/>
          <w:szCs w:val="28"/>
        </w:rPr>
      </w:pPr>
    </w:p>
    <w:p w14:paraId="22606AB1" w14:textId="5026D31A" w:rsidR="000A0FFE" w:rsidRDefault="00EB7BA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BE6100" w:rsidRPr="00CB7937">
        <w:rPr>
          <w:bCs/>
          <w:iCs/>
          <w:sz w:val="28"/>
          <w:szCs w:val="28"/>
        </w:rPr>
        <w:t>4. Состав</w:t>
      </w:r>
      <w:r w:rsidR="0017450A" w:rsidRPr="00CB7937">
        <w:rPr>
          <w:bCs/>
          <w:iCs/>
          <w:sz w:val="28"/>
          <w:szCs w:val="28"/>
        </w:rPr>
        <w:t xml:space="preserve"> и структура</w:t>
      </w:r>
      <w:r w:rsidR="00BE6100" w:rsidRPr="00CB7937">
        <w:rPr>
          <w:bCs/>
          <w:iCs/>
          <w:sz w:val="28"/>
          <w:szCs w:val="28"/>
        </w:rPr>
        <w:t xml:space="preserve"> Контрольно-счетной палаты</w:t>
      </w:r>
      <w:r w:rsidR="00821F38" w:rsidRPr="00CB7937">
        <w:rPr>
          <w:bCs/>
          <w:iCs/>
          <w:sz w:val="28"/>
          <w:szCs w:val="28"/>
        </w:rPr>
        <w:t xml:space="preserve"> </w:t>
      </w:r>
      <w:r w:rsidR="002A3493">
        <w:rPr>
          <w:bCs/>
          <w:iCs/>
          <w:sz w:val="28"/>
          <w:szCs w:val="28"/>
        </w:rPr>
        <w:t>Краснокаменского</w:t>
      </w:r>
      <w:r w:rsidR="002A3493" w:rsidRPr="00766DD9">
        <w:rPr>
          <w:bCs/>
          <w:iCs/>
          <w:sz w:val="28"/>
          <w:szCs w:val="28"/>
        </w:rPr>
        <w:t xml:space="preserve"> муниципального </w:t>
      </w:r>
      <w:r w:rsidR="002A3493">
        <w:rPr>
          <w:bCs/>
          <w:iCs/>
          <w:sz w:val="28"/>
          <w:szCs w:val="28"/>
        </w:rPr>
        <w:t>округа</w:t>
      </w:r>
    </w:p>
    <w:p w14:paraId="64A23D16" w14:textId="77777777" w:rsidR="002A3493" w:rsidRPr="008D3289" w:rsidRDefault="002A3493" w:rsidP="00B85981">
      <w:pPr>
        <w:pStyle w:val="a9"/>
        <w:ind w:firstLine="709"/>
        <w:jc w:val="both"/>
        <w:rPr>
          <w:bCs/>
          <w:iCs/>
          <w:sz w:val="28"/>
          <w:szCs w:val="28"/>
          <w:u w:val="single"/>
        </w:rPr>
      </w:pPr>
    </w:p>
    <w:p w14:paraId="67E9DD91" w14:textId="4EC08F1E" w:rsidR="00CB7937" w:rsidRPr="00CB7937" w:rsidRDefault="00E440DF" w:rsidP="00B85981">
      <w:pPr>
        <w:pStyle w:val="a9"/>
        <w:ind w:firstLine="709"/>
        <w:jc w:val="both"/>
        <w:rPr>
          <w:sz w:val="28"/>
          <w:szCs w:val="28"/>
        </w:rPr>
      </w:pPr>
      <w:r w:rsidRPr="00CB7937">
        <w:rPr>
          <w:sz w:val="28"/>
          <w:szCs w:val="28"/>
        </w:rPr>
        <w:t>1</w:t>
      </w:r>
      <w:r w:rsidR="005E1B14" w:rsidRPr="00CB7937">
        <w:rPr>
          <w:sz w:val="28"/>
          <w:szCs w:val="28"/>
        </w:rPr>
        <w:t>.</w:t>
      </w:r>
      <w:r w:rsidRPr="00CB7937">
        <w:rPr>
          <w:sz w:val="28"/>
          <w:szCs w:val="28"/>
        </w:rPr>
        <w:t xml:space="preserve"> </w:t>
      </w:r>
      <w:r w:rsidR="00BE6100" w:rsidRPr="00CB7937">
        <w:rPr>
          <w:sz w:val="28"/>
          <w:szCs w:val="28"/>
        </w:rPr>
        <w:t>Контрольно-счетная палата</w:t>
      </w:r>
      <w:r w:rsidR="00821F38" w:rsidRPr="00CB7937">
        <w:rPr>
          <w:sz w:val="28"/>
          <w:szCs w:val="28"/>
        </w:rPr>
        <w:t xml:space="preserve"> </w:t>
      </w:r>
      <w:r w:rsidR="002A3493">
        <w:rPr>
          <w:bCs/>
          <w:iCs/>
          <w:sz w:val="28"/>
          <w:szCs w:val="28"/>
        </w:rPr>
        <w:t>Краснокаменского</w:t>
      </w:r>
      <w:r w:rsidR="002A3493" w:rsidRPr="00766DD9">
        <w:rPr>
          <w:bCs/>
          <w:iCs/>
          <w:sz w:val="28"/>
          <w:szCs w:val="28"/>
        </w:rPr>
        <w:t xml:space="preserve"> муниципального </w:t>
      </w:r>
      <w:r w:rsidR="002A3493">
        <w:rPr>
          <w:bCs/>
          <w:iCs/>
          <w:sz w:val="28"/>
          <w:szCs w:val="28"/>
        </w:rPr>
        <w:t>округа</w:t>
      </w:r>
      <w:r w:rsidR="002A3493">
        <w:rPr>
          <w:sz w:val="28"/>
          <w:szCs w:val="28"/>
        </w:rPr>
        <w:t xml:space="preserve"> </w:t>
      </w:r>
      <w:r w:rsidR="00CB7937" w:rsidRPr="00CB7937">
        <w:rPr>
          <w:sz w:val="28"/>
          <w:szCs w:val="28"/>
        </w:rPr>
        <w:t>образуется в составе</w:t>
      </w:r>
      <w:r w:rsidR="00BE6100" w:rsidRPr="00CB7937">
        <w:rPr>
          <w:sz w:val="28"/>
          <w:szCs w:val="28"/>
        </w:rPr>
        <w:t xml:space="preserve"> </w:t>
      </w:r>
      <w:r w:rsidR="002E7FC3" w:rsidRPr="00CB7937">
        <w:rPr>
          <w:sz w:val="28"/>
          <w:szCs w:val="28"/>
        </w:rPr>
        <w:t>п</w:t>
      </w:r>
      <w:r w:rsidR="00BE6100" w:rsidRPr="00CB7937">
        <w:rPr>
          <w:sz w:val="28"/>
          <w:szCs w:val="28"/>
        </w:rPr>
        <w:t>редседателя</w:t>
      </w:r>
      <w:r w:rsidR="00C96577">
        <w:rPr>
          <w:sz w:val="28"/>
          <w:szCs w:val="28"/>
        </w:rPr>
        <w:t xml:space="preserve"> Контрольно-счетной палаты</w:t>
      </w:r>
      <w:r w:rsidR="00BE6100" w:rsidRPr="00CB7937">
        <w:rPr>
          <w:sz w:val="28"/>
          <w:szCs w:val="28"/>
        </w:rPr>
        <w:t xml:space="preserve"> и аппарата Контрольно-счетной палаты</w:t>
      </w:r>
      <w:r w:rsidR="00CB7937" w:rsidRPr="00CB7937">
        <w:rPr>
          <w:sz w:val="28"/>
          <w:szCs w:val="28"/>
        </w:rPr>
        <w:t>.</w:t>
      </w:r>
      <w:r w:rsidR="0046002D" w:rsidRPr="00CB7937">
        <w:rPr>
          <w:sz w:val="28"/>
          <w:szCs w:val="28"/>
        </w:rPr>
        <w:t xml:space="preserve"> </w:t>
      </w:r>
    </w:p>
    <w:p w14:paraId="11E5F8A4" w14:textId="50A4444A" w:rsidR="00BF2D6A" w:rsidRDefault="004C6059" w:rsidP="00B85981">
      <w:pPr>
        <w:pStyle w:val="a9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E1B14" w:rsidRPr="00CB7937">
        <w:rPr>
          <w:sz w:val="28"/>
          <w:szCs w:val="28"/>
        </w:rPr>
        <w:t>.</w:t>
      </w:r>
      <w:r w:rsidR="00E440DF" w:rsidRPr="00CB7937">
        <w:rPr>
          <w:sz w:val="28"/>
          <w:szCs w:val="28"/>
        </w:rPr>
        <w:t xml:space="preserve"> </w:t>
      </w:r>
      <w:r w:rsidR="00065BAB">
        <w:rPr>
          <w:sz w:val="28"/>
          <w:szCs w:val="28"/>
        </w:rPr>
        <w:t>Должност</w:t>
      </w:r>
      <w:r w:rsidR="00E87143">
        <w:rPr>
          <w:sz w:val="28"/>
          <w:szCs w:val="28"/>
        </w:rPr>
        <w:t>ь</w:t>
      </w:r>
      <w:r w:rsidR="00065BAB">
        <w:rPr>
          <w:sz w:val="28"/>
          <w:szCs w:val="28"/>
        </w:rPr>
        <w:t xml:space="preserve"> п</w:t>
      </w:r>
      <w:r w:rsidR="005555A9">
        <w:rPr>
          <w:sz w:val="28"/>
          <w:szCs w:val="28"/>
        </w:rPr>
        <w:t>редседател</w:t>
      </w:r>
      <w:r w:rsidR="00065BAB">
        <w:rPr>
          <w:sz w:val="28"/>
          <w:szCs w:val="28"/>
        </w:rPr>
        <w:t>я</w:t>
      </w:r>
      <w:r w:rsidR="005555A9">
        <w:rPr>
          <w:sz w:val="28"/>
          <w:szCs w:val="28"/>
        </w:rPr>
        <w:t xml:space="preserve"> Контрольно-счетной палаты</w:t>
      </w:r>
      <w:r w:rsidR="00C96577" w:rsidRPr="00C96577">
        <w:rPr>
          <w:bCs/>
          <w:iCs/>
          <w:sz w:val="28"/>
          <w:szCs w:val="28"/>
        </w:rPr>
        <w:t xml:space="preserve"> </w:t>
      </w:r>
      <w:r w:rsidR="00C96577">
        <w:rPr>
          <w:bCs/>
          <w:iCs/>
          <w:sz w:val="28"/>
          <w:szCs w:val="28"/>
        </w:rPr>
        <w:t>Краснокаменского</w:t>
      </w:r>
      <w:r w:rsidR="00C96577" w:rsidRPr="00766DD9">
        <w:rPr>
          <w:bCs/>
          <w:iCs/>
          <w:sz w:val="28"/>
          <w:szCs w:val="28"/>
        </w:rPr>
        <w:t xml:space="preserve"> муниципального </w:t>
      </w:r>
      <w:r w:rsidR="00C96577">
        <w:rPr>
          <w:bCs/>
          <w:iCs/>
          <w:sz w:val="28"/>
          <w:szCs w:val="28"/>
        </w:rPr>
        <w:t>округа (далее – председатель Контрольно-счетной палаты)</w:t>
      </w:r>
      <w:r w:rsidR="00065BAB">
        <w:rPr>
          <w:sz w:val="28"/>
          <w:szCs w:val="28"/>
        </w:rPr>
        <w:t xml:space="preserve"> </w:t>
      </w:r>
      <w:r w:rsidR="00C96577">
        <w:rPr>
          <w:sz w:val="28"/>
          <w:szCs w:val="28"/>
        </w:rPr>
        <w:t>является</w:t>
      </w:r>
      <w:r w:rsidR="00065BAB">
        <w:rPr>
          <w:sz w:val="28"/>
          <w:szCs w:val="28"/>
        </w:rPr>
        <w:t xml:space="preserve"> муниципальн</w:t>
      </w:r>
      <w:r w:rsidR="00C96577">
        <w:rPr>
          <w:sz w:val="28"/>
          <w:szCs w:val="28"/>
        </w:rPr>
        <w:t>ой</w:t>
      </w:r>
      <w:r w:rsidR="00065BAB">
        <w:rPr>
          <w:sz w:val="28"/>
          <w:szCs w:val="28"/>
        </w:rPr>
        <w:t xml:space="preserve"> </w:t>
      </w:r>
      <w:r w:rsidR="005555A9">
        <w:rPr>
          <w:sz w:val="28"/>
          <w:szCs w:val="28"/>
        </w:rPr>
        <w:t>должност</w:t>
      </w:r>
      <w:r w:rsidR="00C96577">
        <w:rPr>
          <w:sz w:val="28"/>
          <w:szCs w:val="28"/>
        </w:rPr>
        <w:t>ью</w:t>
      </w:r>
      <w:r w:rsidR="00C96577" w:rsidRPr="00C96577">
        <w:rPr>
          <w:bCs/>
          <w:iCs/>
          <w:sz w:val="28"/>
          <w:szCs w:val="28"/>
        </w:rPr>
        <w:t xml:space="preserve"> </w:t>
      </w:r>
      <w:r w:rsidR="00C96577">
        <w:rPr>
          <w:bCs/>
          <w:iCs/>
          <w:sz w:val="28"/>
          <w:szCs w:val="28"/>
        </w:rPr>
        <w:t>Краснокаменского</w:t>
      </w:r>
      <w:r w:rsidR="00C96577" w:rsidRPr="00766DD9">
        <w:rPr>
          <w:bCs/>
          <w:iCs/>
          <w:sz w:val="28"/>
          <w:szCs w:val="28"/>
        </w:rPr>
        <w:t xml:space="preserve"> муниципального </w:t>
      </w:r>
      <w:r w:rsidR="00C96577">
        <w:rPr>
          <w:bCs/>
          <w:iCs/>
          <w:sz w:val="28"/>
          <w:szCs w:val="28"/>
        </w:rPr>
        <w:t>округа</w:t>
      </w:r>
      <w:r w:rsidR="005555A9">
        <w:rPr>
          <w:sz w:val="28"/>
          <w:szCs w:val="28"/>
        </w:rPr>
        <w:t>.</w:t>
      </w:r>
      <w:r w:rsidR="00BE6100" w:rsidRPr="00CB7937">
        <w:rPr>
          <w:sz w:val="28"/>
          <w:szCs w:val="28"/>
        </w:rPr>
        <w:t xml:space="preserve"> </w:t>
      </w:r>
    </w:p>
    <w:p w14:paraId="46B7AF49" w14:textId="5BC68BB8" w:rsidR="00EA34F1" w:rsidRDefault="00B56B9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4481E">
        <w:rPr>
          <w:sz w:val="28"/>
          <w:szCs w:val="28"/>
        </w:rPr>
        <w:t xml:space="preserve">. </w:t>
      </w:r>
      <w:r w:rsidR="00BF2D6A">
        <w:rPr>
          <w:sz w:val="28"/>
          <w:szCs w:val="28"/>
        </w:rPr>
        <w:t xml:space="preserve">В состав аппарата 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 w:rsidR="00BF2D6A">
        <w:rPr>
          <w:sz w:val="28"/>
          <w:szCs w:val="28"/>
        </w:rPr>
        <w:t xml:space="preserve">входят инспекторы и иные штатные работники. </w:t>
      </w:r>
      <w:r w:rsidR="00BE6100" w:rsidRPr="00CB7937">
        <w:rPr>
          <w:sz w:val="28"/>
          <w:szCs w:val="28"/>
        </w:rPr>
        <w:t xml:space="preserve"> </w:t>
      </w:r>
      <w:r w:rsidR="00E86D48">
        <w:rPr>
          <w:sz w:val="28"/>
          <w:szCs w:val="28"/>
        </w:rPr>
        <w:t>На инспекторов</w:t>
      </w:r>
      <w:r w:rsidR="00EA34F1" w:rsidRPr="00EA34F1">
        <w:rPr>
          <w:sz w:val="28"/>
          <w:szCs w:val="28"/>
        </w:rPr>
        <w:t xml:space="preserve"> </w:t>
      </w:r>
      <w:r w:rsidR="00EA34F1">
        <w:rPr>
          <w:sz w:val="28"/>
          <w:szCs w:val="28"/>
        </w:rPr>
        <w:t xml:space="preserve">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86D48">
        <w:rPr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</w:t>
      </w:r>
      <w:r w:rsidR="004865B5">
        <w:rPr>
          <w:sz w:val="28"/>
          <w:szCs w:val="28"/>
        </w:rPr>
        <w:t xml:space="preserve"> в пределах компетенции 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86D48">
        <w:rPr>
          <w:sz w:val="28"/>
          <w:szCs w:val="28"/>
        </w:rPr>
        <w:t>.</w:t>
      </w:r>
      <w:r w:rsidR="00434CFC">
        <w:rPr>
          <w:sz w:val="28"/>
          <w:szCs w:val="28"/>
        </w:rPr>
        <w:t xml:space="preserve"> </w:t>
      </w:r>
    </w:p>
    <w:p w14:paraId="326F1895" w14:textId="2E13BFF4" w:rsidR="00BE6100" w:rsidRDefault="0013742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34CFC">
        <w:rPr>
          <w:sz w:val="28"/>
          <w:szCs w:val="28"/>
        </w:rPr>
        <w:t>нспектор</w:t>
      </w:r>
      <w:r>
        <w:rPr>
          <w:sz w:val="28"/>
          <w:szCs w:val="28"/>
        </w:rPr>
        <w:t>ы</w:t>
      </w:r>
      <w:r w:rsidR="00434CFC">
        <w:rPr>
          <w:sz w:val="28"/>
          <w:szCs w:val="28"/>
        </w:rPr>
        <w:t xml:space="preserve"> 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замещают</w:t>
      </w:r>
      <w:r w:rsidR="00434CF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="00434CFC">
        <w:rPr>
          <w:sz w:val="28"/>
          <w:szCs w:val="28"/>
        </w:rPr>
        <w:t xml:space="preserve"> муниципальной службы</w:t>
      </w:r>
      <w:r w:rsidR="00E87143">
        <w:rPr>
          <w:sz w:val="28"/>
          <w:szCs w:val="28"/>
        </w:rPr>
        <w:t xml:space="preserve"> в соответствии с реестром должностей муниципальной службы в Забайкальском крае</w:t>
      </w:r>
      <w:r>
        <w:rPr>
          <w:sz w:val="28"/>
          <w:szCs w:val="28"/>
        </w:rPr>
        <w:t>.</w:t>
      </w:r>
    </w:p>
    <w:p w14:paraId="5152A259" w14:textId="50FEAEA4" w:rsidR="00F72F03" w:rsidRDefault="00B56B9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6059">
        <w:rPr>
          <w:sz w:val="28"/>
          <w:szCs w:val="28"/>
        </w:rPr>
        <w:t>. Штатная численность Контрольно-счетной палаты</w:t>
      </w:r>
      <w:r w:rsidR="00137429">
        <w:rPr>
          <w:sz w:val="28"/>
          <w:szCs w:val="28"/>
        </w:rPr>
        <w:t xml:space="preserve">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 w:rsidR="004C6059">
        <w:rPr>
          <w:sz w:val="28"/>
          <w:szCs w:val="28"/>
        </w:rPr>
        <w:t xml:space="preserve">устанавливается </w:t>
      </w:r>
      <w:r w:rsidR="004865B5">
        <w:rPr>
          <w:sz w:val="28"/>
          <w:szCs w:val="28"/>
        </w:rPr>
        <w:t xml:space="preserve">Советом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 w:rsidR="004865B5">
        <w:rPr>
          <w:sz w:val="28"/>
          <w:szCs w:val="28"/>
        </w:rPr>
        <w:t xml:space="preserve">по </w:t>
      </w:r>
      <w:r w:rsidR="00137429">
        <w:rPr>
          <w:sz w:val="28"/>
          <w:szCs w:val="28"/>
        </w:rPr>
        <w:t>представлению</w:t>
      </w:r>
      <w:r w:rsidR="004865B5">
        <w:rPr>
          <w:sz w:val="28"/>
          <w:szCs w:val="28"/>
        </w:rPr>
        <w:t xml:space="preserve"> председателя Контрольно-счетной палаты</w:t>
      </w:r>
      <w:r w:rsidR="00A10990">
        <w:rPr>
          <w:sz w:val="28"/>
          <w:szCs w:val="28"/>
        </w:rPr>
        <w:t xml:space="preserve">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 w:rsidR="00A10990">
        <w:rPr>
          <w:sz w:val="28"/>
          <w:szCs w:val="28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4865B5">
        <w:rPr>
          <w:sz w:val="28"/>
          <w:szCs w:val="28"/>
        </w:rPr>
        <w:t>.</w:t>
      </w:r>
    </w:p>
    <w:p w14:paraId="6B0ECF0A" w14:textId="79FEE71F" w:rsidR="00B2486E" w:rsidRDefault="00B56B9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F03">
        <w:rPr>
          <w:sz w:val="28"/>
          <w:szCs w:val="28"/>
        </w:rPr>
        <w:t xml:space="preserve">. </w:t>
      </w:r>
      <w:r w:rsidR="00F72F03" w:rsidRPr="004865B5">
        <w:rPr>
          <w:sz w:val="28"/>
          <w:szCs w:val="28"/>
        </w:rPr>
        <w:t>Структура</w:t>
      </w:r>
      <w:r w:rsidR="00F72F03">
        <w:rPr>
          <w:sz w:val="28"/>
          <w:szCs w:val="28"/>
        </w:rPr>
        <w:t xml:space="preserve"> </w:t>
      </w:r>
      <w:r w:rsidR="00F72F03" w:rsidRPr="004865B5">
        <w:rPr>
          <w:sz w:val="28"/>
          <w:szCs w:val="28"/>
        </w:rPr>
        <w:t>Контрольно-счетной палаты</w:t>
      </w:r>
      <w:r w:rsidR="00F72F03">
        <w:rPr>
          <w:sz w:val="28"/>
          <w:szCs w:val="28"/>
        </w:rPr>
        <w:t xml:space="preserve"> </w:t>
      </w:r>
      <w:r w:rsidR="00F72F03">
        <w:rPr>
          <w:bCs/>
          <w:iCs/>
          <w:sz w:val="28"/>
          <w:szCs w:val="28"/>
        </w:rPr>
        <w:t>Краснокаменского</w:t>
      </w:r>
      <w:r w:rsidR="00F72F03" w:rsidRPr="00766DD9">
        <w:rPr>
          <w:bCs/>
          <w:iCs/>
          <w:sz w:val="28"/>
          <w:szCs w:val="28"/>
        </w:rPr>
        <w:t xml:space="preserve"> муниципального </w:t>
      </w:r>
      <w:r w:rsidR="00F72F03">
        <w:rPr>
          <w:bCs/>
          <w:iCs/>
          <w:sz w:val="28"/>
          <w:szCs w:val="28"/>
        </w:rPr>
        <w:t>округа определяется исходя из утвержденной штатной численности</w:t>
      </w:r>
      <w:r w:rsidR="00F72F03">
        <w:rPr>
          <w:sz w:val="28"/>
          <w:szCs w:val="28"/>
        </w:rPr>
        <w:t xml:space="preserve"> </w:t>
      </w:r>
      <w:r w:rsidR="00F72F03" w:rsidRPr="004865B5">
        <w:rPr>
          <w:sz w:val="28"/>
          <w:szCs w:val="28"/>
        </w:rPr>
        <w:t>Контрольно-счетной палаты</w:t>
      </w:r>
      <w:r w:rsidR="00F72F03">
        <w:rPr>
          <w:sz w:val="28"/>
          <w:szCs w:val="28"/>
        </w:rPr>
        <w:t xml:space="preserve"> </w:t>
      </w:r>
      <w:r w:rsidR="00F72F03">
        <w:rPr>
          <w:bCs/>
          <w:iCs/>
          <w:sz w:val="28"/>
          <w:szCs w:val="28"/>
        </w:rPr>
        <w:t>Краснокаменского</w:t>
      </w:r>
      <w:r w:rsidR="00F72F03" w:rsidRPr="00766DD9">
        <w:rPr>
          <w:bCs/>
          <w:iCs/>
          <w:sz w:val="28"/>
          <w:szCs w:val="28"/>
        </w:rPr>
        <w:t xml:space="preserve"> муниципального </w:t>
      </w:r>
      <w:r w:rsidR="00F72F03">
        <w:rPr>
          <w:bCs/>
          <w:iCs/>
          <w:sz w:val="28"/>
          <w:szCs w:val="28"/>
        </w:rPr>
        <w:t xml:space="preserve">округа и </w:t>
      </w:r>
      <w:r w:rsidR="00F72F03">
        <w:rPr>
          <w:sz w:val="28"/>
          <w:szCs w:val="28"/>
        </w:rPr>
        <w:t>утверждае</w:t>
      </w:r>
      <w:r w:rsidR="00F72F03" w:rsidRPr="004865B5">
        <w:rPr>
          <w:sz w:val="28"/>
          <w:szCs w:val="28"/>
        </w:rPr>
        <w:t xml:space="preserve">тся </w:t>
      </w:r>
      <w:r w:rsidR="00591F50">
        <w:rPr>
          <w:sz w:val="28"/>
          <w:szCs w:val="28"/>
        </w:rPr>
        <w:t xml:space="preserve">приказом </w:t>
      </w:r>
      <w:r w:rsidR="00F72F03" w:rsidRPr="004865B5">
        <w:rPr>
          <w:sz w:val="28"/>
          <w:szCs w:val="28"/>
        </w:rPr>
        <w:t>председателем Контрольно-счетной палаты</w:t>
      </w:r>
      <w:r w:rsidR="00F72F03">
        <w:rPr>
          <w:sz w:val="28"/>
          <w:szCs w:val="28"/>
        </w:rPr>
        <w:t>.</w:t>
      </w:r>
    </w:p>
    <w:p w14:paraId="32299457" w14:textId="5040FFCD" w:rsidR="004C6059" w:rsidRDefault="00B56B9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86E">
        <w:rPr>
          <w:sz w:val="28"/>
          <w:szCs w:val="28"/>
        </w:rPr>
        <w:t xml:space="preserve">. Штатное расписание 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 w:rsidR="00B2486E">
        <w:rPr>
          <w:sz w:val="28"/>
          <w:szCs w:val="28"/>
        </w:rPr>
        <w:t xml:space="preserve">утверждается </w:t>
      </w:r>
      <w:r w:rsidR="001F5F1C">
        <w:rPr>
          <w:sz w:val="28"/>
          <w:szCs w:val="28"/>
        </w:rPr>
        <w:t xml:space="preserve">приказом </w:t>
      </w:r>
      <w:r w:rsidR="00B2486E">
        <w:rPr>
          <w:sz w:val="28"/>
          <w:szCs w:val="28"/>
        </w:rPr>
        <w:t>председателем Контрольно-счетной палаты.</w:t>
      </w:r>
    </w:p>
    <w:p w14:paraId="002CA20E" w14:textId="72A1F644" w:rsidR="00C57FA8" w:rsidRPr="004C6059" w:rsidRDefault="00B56B9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FA8">
        <w:rPr>
          <w:sz w:val="28"/>
          <w:szCs w:val="28"/>
        </w:rPr>
        <w:t xml:space="preserve">. </w:t>
      </w:r>
      <w:r w:rsidR="00C57FA8" w:rsidRPr="007A2425">
        <w:rPr>
          <w:sz w:val="28"/>
          <w:szCs w:val="28"/>
        </w:rPr>
        <w:t xml:space="preserve">Права, обязанности и ответственность работников Контрольно-счетной палаты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EA34F1">
        <w:rPr>
          <w:sz w:val="28"/>
          <w:szCs w:val="28"/>
        </w:rPr>
        <w:t xml:space="preserve"> </w:t>
      </w:r>
      <w:r w:rsidR="00C57FA8">
        <w:rPr>
          <w:sz w:val="28"/>
          <w:szCs w:val="28"/>
        </w:rPr>
        <w:t>определяются</w:t>
      </w:r>
      <w:r w:rsidR="007A2425">
        <w:rPr>
          <w:sz w:val="28"/>
          <w:szCs w:val="28"/>
        </w:rPr>
        <w:t xml:space="preserve">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7B2C83">
        <w:rPr>
          <w:sz w:val="28"/>
          <w:szCs w:val="28"/>
        </w:rPr>
        <w:t>, федеральных территорий</w:t>
      </w:r>
      <w:r w:rsidR="007A2425">
        <w:rPr>
          <w:sz w:val="28"/>
          <w:szCs w:val="28"/>
        </w:rPr>
        <w:t xml:space="preserve"> и муниципальных образований»</w:t>
      </w:r>
      <w:r w:rsidR="00C57FA8" w:rsidRPr="004C6059">
        <w:rPr>
          <w:sz w:val="28"/>
          <w:szCs w:val="28"/>
        </w:rPr>
        <w:t>, ины</w:t>
      </w:r>
      <w:r w:rsidR="00C57FA8">
        <w:rPr>
          <w:sz w:val="28"/>
          <w:szCs w:val="28"/>
        </w:rPr>
        <w:t>ми</w:t>
      </w:r>
      <w:r w:rsidR="00C57FA8" w:rsidRPr="004C6059">
        <w:rPr>
          <w:sz w:val="28"/>
          <w:szCs w:val="28"/>
        </w:rPr>
        <w:t xml:space="preserve"> правовы</w:t>
      </w:r>
      <w:r w:rsidR="00C57FA8">
        <w:rPr>
          <w:sz w:val="28"/>
          <w:szCs w:val="28"/>
        </w:rPr>
        <w:t>ми</w:t>
      </w:r>
      <w:r w:rsidR="00C57FA8" w:rsidRPr="004C6059">
        <w:rPr>
          <w:sz w:val="28"/>
          <w:szCs w:val="28"/>
        </w:rPr>
        <w:t xml:space="preserve"> акт</w:t>
      </w:r>
      <w:r w:rsidR="00C57FA8">
        <w:rPr>
          <w:sz w:val="28"/>
          <w:szCs w:val="28"/>
        </w:rPr>
        <w:t>ами</w:t>
      </w:r>
      <w:r w:rsidR="00C57FA8" w:rsidRPr="004C6059">
        <w:rPr>
          <w:sz w:val="28"/>
          <w:szCs w:val="28"/>
        </w:rPr>
        <w:t xml:space="preserve"> Российской Федерации, закон</w:t>
      </w:r>
      <w:r w:rsidR="00C57FA8">
        <w:rPr>
          <w:sz w:val="28"/>
          <w:szCs w:val="28"/>
        </w:rPr>
        <w:t>ами</w:t>
      </w:r>
      <w:r w:rsidR="00C57FA8" w:rsidRPr="004C6059">
        <w:rPr>
          <w:sz w:val="28"/>
          <w:szCs w:val="28"/>
        </w:rPr>
        <w:t xml:space="preserve"> Забайкальского края, нормативны</w:t>
      </w:r>
      <w:r w:rsidR="00C57FA8">
        <w:rPr>
          <w:sz w:val="28"/>
          <w:szCs w:val="28"/>
        </w:rPr>
        <w:t>ми</w:t>
      </w:r>
      <w:r w:rsidR="00C57FA8" w:rsidRPr="004C6059">
        <w:rPr>
          <w:sz w:val="28"/>
          <w:szCs w:val="28"/>
        </w:rPr>
        <w:t xml:space="preserve"> правовы</w:t>
      </w:r>
      <w:r w:rsidR="00C57FA8">
        <w:rPr>
          <w:sz w:val="28"/>
          <w:szCs w:val="28"/>
        </w:rPr>
        <w:t>ми</w:t>
      </w:r>
      <w:r w:rsidR="00C57FA8" w:rsidRPr="004C6059">
        <w:rPr>
          <w:sz w:val="28"/>
          <w:szCs w:val="28"/>
        </w:rPr>
        <w:t xml:space="preserve"> акт</w:t>
      </w:r>
      <w:r w:rsidR="00C57FA8">
        <w:rPr>
          <w:sz w:val="28"/>
          <w:szCs w:val="28"/>
        </w:rPr>
        <w:t>ами</w:t>
      </w:r>
      <w:r w:rsidR="00C57FA8" w:rsidRPr="004C6059">
        <w:rPr>
          <w:sz w:val="28"/>
          <w:szCs w:val="28"/>
        </w:rPr>
        <w:t xml:space="preserve"> 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  <w:r w:rsidR="00C57FA8" w:rsidRPr="004C6059">
        <w:rPr>
          <w:sz w:val="28"/>
          <w:szCs w:val="28"/>
        </w:rPr>
        <w:t>, регламентирующи</w:t>
      </w:r>
      <w:r w:rsidR="00C57FA8">
        <w:rPr>
          <w:sz w:val="28"/>
          <w:szCs w:val="28"/>
        </w:rPr>
        <w:t>ми</w:t>
      </w:r>
      <w:r w:rsidR="00C57FA8" w:rsidRPr="004C6059">
        <w:rPr>
          <w:sz w:val="28"/>
          <w:szCs w:val="28"/>
        </w:rPr>
        <w:t xml:space="preserve">  вопросы  муниципальной службы</w:t>
      </w:r>
      <w:r w:rsidR="00C57FA8">
        <w:rPr>
          <w:sz w:val="28"/>
          <w:szCs w:val="28"/>
        </w:rPr>
        <w:t>,</w:t>
      </w:r>
      <w:r w:rsidR="00C750F1"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права, а также</w:t>
      </w:r>
      <w:r w:rsidR="00C57FA8">
        <w:rPr>
          <w:sz w:val="28"/>
          <w:szCs w:val="28"/>
        </w:rPr>
        <w:t xml:space="preserve"> </w:t>
      </w:r>
      <w:r w:rsidR="007A2425">
        <w:rPr>
          <w:sz w:val="28"/>
          <w:szCs w:val="28"/>
        </w:rPr>
        <w:t>настоящим Положением</w:t>
      </w:r>
      <w:r w:rsidR="00C57FA8" w:rsidRPr="004C6059">
        <w:rPr>
          <w:sz w:val="28"/>
          <w:szCs w:val="28"/>
        </w:rPr>
        <w:t>.</w:t>
      </w:r>
    </w:p>
    <w:p w14:paraId="4B519B66" w14:textId="77777777" w:rsidR="001F3BD3" w:rsidRPr="00766DD9" w:rsidRDefault="001F3BD3" w:rsidP="00B85981">
      <w:pPr>
        <w:pStyle w:val="a9"/>
        <w:ind w:firstLine="709"/>
        <w:jc w:val="both"/>
        <w:rPr>
          <w:sz w:val="28"/>
          <w:szCs w:val="28"/>
        </w:rPr>
      </w:pPr>
    </w:p>
    <w:p w14:paraId="14C36742" w14:textId="19D8100F" w:rsidR="00BE6100" w:rsidRPr="00766DD9" w:rsidRDefault="00EB7BA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BE6100" w:rsidRPr="00766DD9">
        <w:rPr>
          <w:bCs/>
          <w:iCs/>
          <w:sz w:val="28"/>
          <w:szCs w:val="28"/>
        </w:rPr>
        <w:t xml:space="preserve">5. </w:t>
      </w:r>
      <w:r w:rsidR="008E37AA">
        <w:rPr>
          <w:bCs/>
          <w:iCs/>
          <w:sz w:val="28"/>
          <w:szCs w:val="28"/>
        </w:rPr>
        <w:t xml:space="preserve">Порядок </w:t>
      </w:r>
      <w:r w:rsidR="004865B5">
        <w:rPr>
          <w:bCs/>
          <w:iCs/>
          <w:sz w:val="28"/>
          <w:szCs w:val="28"/>
        </w:rPr>
        <w:t xml:space="preserve">назначения </w:t>
      </w:r>
      <w:r w:rsidR="008E37AA">
        <w:rPr>
          <w:bCs/>
          <w:iCs/>
          <w:sz w:val="28"/>
          <w:szCs w:val="28"/>
        </w:rPr>
        <w:t>на должность п</w:t>
      </w:r>
      <w:r w:rsidR="00BE6100" w:rsidRPr="00766DD9">
        <w:rPr>
          <w:bCs/>
          <w:iCs/>
          <w:sz w:val="28"/>
          <w:szCs w:val="28"/>
        </w:rPr>
        <w:t>редседател</w:t>
      </w:r>
      <w:r w:rsidR="008E37AA">
        <w:rPr>
          <w:bCs/>
          <w:iCs/>
          <w:sz w:val="28"/>
          <w:szCs w:val="28"/>
        </w:rPr>
        <w:t xml:space="preserve">я </w:t>
      </w:r>
      <w:r w:rsidR="00BE6100" w:rsidRPr="00766DD9">
        <w:rPr>
          <w:bCs/>
          <w:iCs/>
          <w:sz w:val="28"/>
          <w:szCs w:val="28"/>
        </w:rPr>
        <w:t>Контрольно-счетной палаты</w:t>
      </w:r>
      <w:r w:rsidR="00E440DF" w:rsidRPr="00766DD9">
        <w:rPr>
          <w:sz w:val="28"/>
          <w:szCs w:val="28"/>
        </w:rPr>
        <w:t xml:space="preserve">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муниципального </w:t>
      </w:r>
      <w:r w:rsidR="00EA34F1">
        <w:rPr>
          <w:bCs/>
          <w:iCs/>
          <w:sz w:val="28"/>
          <w:szCs w:val="28"/>
        </w:rPr>
        <w:t>округа</w:t>
      </w:r>
    </w:p>
    <w:p w14:paraId="275D109E" w14:textId="77777777" w:rsidR="000A0FFE" w:rsidRPr="00766DD9" w:rsidRDefault="000A0FFE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3853355F" w14:textId="1FE2496A" w:rsidR="00155400" w:rsidRPr="00B85981" w:rsidRDefault="00BE6100" w:rsidP="00B85981">
      <w:pPr>
        <w:pStyle w:val="a9"/>
        <w:numPr>
          <w:ilvl w:val="0"/>
          <w:numId w:val="44"/>
        </w:numPr>
        <w:ind w:left="0" w:firstLine="709"/>
        <w:jc w:val="both"/>
        <w:rPr>
          <w:bCs/>
          <w:iCs/>
          <w:sz w:val="28"/>
          <w:szCs w:val="28"/>
        </w:rPr>
      </w:pPr>
      <w:r w:rsidRPr="00766DD9">
        <w:rPr>
          <w:sz w:val="28"/>
          <w:szCs w:val="28"/>
        </w:rPr>
        <w:t>Председатель</w:t>
      </w:r>
      <w:r w:rsidR="008E37AA">
        <w:rPr>
          <w:sz w:val="28"/>
          <w:szCs w:val="28"/>
        </w:rPr>
        <w:t xml:space="preserve"> </w:t>
      </w:r>
      <w:r w:rsidRPr="00766DD9">
        <w:rPr>
          <w:sz w:val="28"/>
          <w:szCs w:val="28"/>
        </w:rPr>
        <w:t>Контрольно-счетной палаты</w:t>
      </w:r>
      <w:r w:rsidR="00EA34F1" w:rsidRPr="00EA34F1">
        <w:rPr>
          <w:bCs/>
          <w:iCs/>
          <w:sz w:val="28"/>
          <w:szCs w:val="28"/>
        </w:rPr>
        <w:t xml:space="preserve"> </w:t>
      </w:r>
      <w:r w:rsidR="00EA34F1">
        <w:rPr>
          <w:bCs/>
          <w:iCs/>
          <w:sz w:val="28"/>
          <w:szCs w:val="28"/>
        </w:rPr>
        <w:t>Краснокаменского</w:t>
      </w:r>
      <w:r w:rsidR="00EA34F1" w:rsidRPr="00766DD9">
        <w:rPr>
          <w:bCs/>
          <w:iCs/>
          <w:sz w:val="28"/>
          <w:szCs w:val="28"/>
        </w:rPr>
        <w:t xml:space="preserve"> </w:t>
      </w:r>
      <w:r w:rsidR="00EA34F1" w:rsidRPr="00B85981">
        <w:rPr>
          <w:bCs/>
          <w:iCs/>
          <w:sz w:val="28"/>
          <w:szCs w:val="28"/>
        </w:rPr>
        <w:t>муниципального округа</w:t>
      </w:r>
      <w:r w:rsidR="00E440DF" w:rsidRPr="00B85981">
        <w:rPr>
          <w:sz w:val="28"/>
          <w:szCs w:val="28"/>
        </w:rPr>
        <w:t xml:space="preserve"> </w:t>
      </w:r>
      <w:r w:rsidRPr="00B85981">
        <w:rPr>
          <w:sz w:val="28"/>
          <w:szCs w:val="28"/>
        </w:rPr>
        <w:t>назнача</w:t>
      </w:r>
      <w:r w:rsidR="003B6987" w:rsidRPr="00B85981">
        <w:rPr>
          <w:sz w:val="28"/>
          <w:szCs w:val="28"/>
        </w:rPr>
        <w:t>е</w:t>
      </w:r>
      <w:r w:rsidRPr="00B85981">
        <w:rPr>
          <w:sz w:val="28"/>
          <w:szCs w:val="28"/>
        </w:rPr>
        <w:t>тся на должность</w:t>
      </w:r>
      <w:r w:rsidR="00DA3723" w:rsidRPr="00B85981">
        <w:rPr>
          <w:sz w:val="28"/>
          <w:szCs w:val="28"/>
        </w:rPr>
        <w:t xml:space="preserve"> решением</w:t>
      </w:r>
      <w:r w:rsidRPr="00B85981">
        <w:rPr>
          <w:sz w:val="28"/>
          <w:szCs w:val="28"/>
        </w:rPr>
        <w:t xml:space="preserve"> Совет</w:t>
      </w:r>
      <w:r w:rsidR="00DA3723" w:rsidRPr="00B85981">
        <w:rPr>
          <w:sz w:val="28"/>
          <w:szCs w:val="28"/>
        </w:rPr>
        <w:t>а</w:t>
      </w:r>
      <w:r w:rsidRPr="00B85981">
        <w:rPr>
          <w:sz w:val="28"/>
          <w:szCs w:val="28"/>
        </w:rPr>
        <w:t xml:space="preserve"> </w:t>
      </w:r>
      <w:r w:rsidR="003B6987" w:rsidRPr="00B85981">
        <w:rPr>
          <w:bCs/>
          <w:iCs/>
          <w:sz w:val="28"/>
          <w:szCs w:val="28"/>
        </w:rPr>
        <w:t>Краснокаменского муниципального округа</w:t>
      </w:r>
      <w:r w:rsidR="00F61C87" w:rsidRPr="00B85981">
        <w:rPr>
          <w:bCs/>
          <w:iCs/>
          <w:sz w:val="28"/>
          <w:szCs w:val="28"/>
        </w:rPr>
        <w:t>.</w:t>
      </w:r>
      <w:r w:rsidR="001F5F1C" w:rsidRPr="00B85981">
        <w:rPr>
          <w:bCs/>
          <w:iCs/>
          <w:sz w:val="28"/>
          <w:szCs w:val="28"/>
        </w:rPr>
        <w:t xml:space="preserve"> </w:t>
      </w:r>
      <w:r w:rsidR="00F61C87" w:rsidRPr="00B85981">
        <w:rPr>
          <w:bCs/>
          <w:iCs/>
          <w:sz w:val="28"/>
          <w:szCs w:val="28"/>
        </w:rPr>
        <w:t>С</w:t>
      </w:r>
      <w:r w:rsidR="00B56B94" w:rsidRPr="00B85981">
        <w:rPr>
          <w:bCs/>
          <w:iCs/>
          <w:sz w:val="28"/>
          <w:szCs w:val="28"/>
        </w:rPr>
        <w:t>рок</w:t>
      </w:r>
      <w:r w:rsidR="00F61C87" w:rsidRPr="00B85981">
        <w:rPr>
          <w:bCs/>
          <w:iCs/>
          <w:sz w:val="28"/>
          <w:szCs w:val="28"/>
        </w:rPr>
        <w:t xml:space="preserve"> полномочий председателя Контрольно-счетной палаты -</w:t>
      </w:r>
      <w:r w:rsidR="00B56B94" w:rsidRPr="00B85981">
        <w:rPr>
          <w:bCs/>
          <w:iCs/>
          <w:sz w:val="28"/>
          <w:szCs w:val="28"/>
        </w:rPr>
        <w:t xml:space="preserve"> пять лет</w:t>
      </w:r>
      <w:r w:rsidRPr="00B85981">
        <w:rPr>
          <w:sz w:val="28"/>
          <w:szCs w:val="28"/>
        </w:rPr>
        <w:t xml:space="preserve">. </w:t>
      </w:r>
    </w:p>
    <w:p w14:paraId="6B334B49" w14:textId="28897AFC" w:rsidR="00B73E44" w:rsidRDefault="001F5F1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1B14">
        <w:rPr>
          <w:sz w:val="28"/>
          <w:szCs w:val="28"/>
        </w:rPr>
        <w:t>.</w:t>
      </w:r>
      <w:r w:rsidR="00155400" w:rsidRPr="00766DD9">
        <w:rPr>
          <w:sz w:val="28"/>
          <w:szCs w:val="28"/>
        </w:rPr>
        <w:t xml:space="preserve"> </w:t>
      </w:r>
      <w:r w:rsidR="004C5BC2" w:rsidRPr="004C5BC2">
        <w:rPr>
          <w:sz w:val="28"/>
          <w:szCs w:val="28"/>
        </w:rPr>
        <w:t xml:space="preserve">Предложения о </w:t>
      </w:r>
      <w:r w:rsidR="004C5BC2">
        <w:rPr>
          <w:sz w:val="28"/>
          <w:szCs w:val="28"/>
        </w:rPr>
        <w:t>к</w:t>
      </w:r>
      <w:r w:rsidR="00CA0AD5" w:rsidRPr="00766DD9">
        <w:rPr>
          <w:sz w:val="28"/>
          <w:szCs w:val="28"/>
        </w:rPr>
        <w:t>андидатура</w:t>
      </w:r>
      <w:r w:rsidR="004C5BC2">
        <w:rPr>
          <w:sz w:val="28"/>
          <w:szCs w:val="28"/>
        </w:rPr>
        <w:t>х на должность</w:t>
      </w:r>
      <w:r w:rsidR="00CA0AD5" w:rsidRPr="00766DD9">
        <w:rPr>
          <w:sz w:val="28"/>
          <w:szCs w:val="28"/>
        </w:rPr>
        <w:t xml:space="preserve"> председателя Контрольно-счетной палаты</w:t>
      </w:r>
      <w:r w:rsidR="003431FA">
        <w:rPr>
          <w:sz w:val="28"/>
          <w:szCs w:val="28"/>
        </w:rPr>
        <w:t xml:space="preserve">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3B6987">
        <w:rPr>
          <w:sz w:val="28"/>
          <w:szCs w:val="28"/>
        </w:rPr>
        <w:t xml:space="preserve"> </w:t>
      </w:r>
      <w:r w:rsidR="004C5BC2">
        <w:rPr>
          <w:sz w:val="28"/>
          <w:szCs w:val="28"/>
        </w:rPr>
        <w:t>вносятся в Совет</w:t>
      </w:r>
      <w:r w:rsidR="00B73E44">
        <w:rPr>
          <w:sz w:val="28"/>
          <w:szCs w:val="28"/>
        </w:rPr>
        <w:t xml:space="preserve">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B73E44">
        <w:rPr>
          <w:sz w:val="28"/>
          <w:szCs w:val="28"/>
        </w:rPr>
        <w:t>:</w:t>
      </w:r>
    </w:p>
    <w:p w14:paraId="29DC1E31" w14:textId="3A0418E2" w:rsidR="00A50B1B" w:rsidRDefault="002E7FC3" w:rsidP="00B85981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  <w:u w:val="single"/>
        </w:rPr>
      </w:pPr>
      <w:r w:rsidRPr="00766DD9">
        <w:rPr>
          <w:sz w:val="28"/>
          <w:szCs w:val="28"/>
        </w:rPr>
        <w:t>п</w:t>
      </w:r>
      <w:r w:rsidR="00CA0AD5" w:rsidRPr="00766DD9">
        <w:rPr>
          <w:sz w:val="28"/>
          <w:szCs w:val="28"/>
        </w:rPr>
        <w:t xml:space="preserve">редседателем Совета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B73E44">
        <w:rPr>
          <w:sz w:val="28"/>
          <w:szCs w:val="28"/>
        </w:rPr>
        <w:t>;</w:t>
      </w:r>
    </w:p>
    <w:p w14:paraId="172A94E9" w14:textId="77777777" w:rsidR="003B6987" w:rsidRPr="003B6987" w:rsidRDefault="00CA0AD5" w:rsidP="00B85981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  <w:u w:val="single"/>
        </w:rPr>
      </w:pPr>
      <w:r w:rsidRPr="00ED1E1F">
        <w:rPr>
          <w:sz w:val="28"/>
          <w:szCs w:val="28"/>
        </w:rPr>
        <w:lastRenderedPageBreak/>
        <w:t>депутат</w:t>
      </w:r>
      <w:r w:rsidR="00B73E44" w:rsidRPr="00ED1E1F">
        <w:rPr>
          <w:sz w:val="28"/>
          <w:szCs w:val="28"/>
        </w:rPr>
        <w:t>ами</w:t>
      </w:r>
      <w:r w:rsidR="00B346DE" w:rsidRPr="00ED1E1F">
        <w:rPr>
          <w:sz w:val="28"/>
          <w:szCs w:val="28"/>
        </w:rPr>
        <w:t xml:space="preserve"> </w:t>
      </w:r>
      <w:r w:rsidR="00B73E44" w:rsidRPr="00ED1E1F">
        <w:rPr>
          <w:sz w:val="28"/>
          <w:szCs w:val="28"/>
        </w:rPr>
        <w:t>Совета</w:t>
      </w:r>
      <w:r w:rsidR="00B346DE" w:rsidRPr="00ED1E1F">
        <w:rPr>
          <w:sz w:val="28"/>
          <w:szCs w:val="28"/>
        </w:rPr>
        <w:t xml:space="preserve">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3B6987">
        <w:rPr>
          <w:sz w:val="28"/>
          <w:szCs w:val="28"/>
        </w:rPr>
        <w:t xml:space="preserve"> </w:t>
      </w:r>
      <w:r w:rsidR="00B73E44" w:rsidRPr="00ED1E1F">
        <w:rPr>
          <w:sz w:val="28"/>
          <w:szCs w:val="28"/>
        </w:rPr>
        <w:t xml:space="preserve">- </w:t>
      </w:r>
      <w:r w:rsidR="00A50B1B" w:rsidRPr="00ED1E1F">
        <w:rPr>
          <w:sz w:val="28"/>
          <w:szCs w:val="28"/>
        </w:rPr>
        <w:t>не менее</w:t>
      </w:r>
      <w:r w:rsidR="00B346DE" w:rsidRPr="00ED1E1F">
        <w:rPr>
          <w:sz w:val="28"/>
          <w:szCs w:val="28"/>
        </w:rPr>
        <w:t xml:space="preserve"> </w:t>
      </w:r>
    </w:p>
    <w:p w14:paraId="7C7EFC36" w14:textId="36AE95B7" w:rsidR="00B73E44" w:rsidRPr="00ED1E1F" w:rsidRDefault="00A50B1B" w:rsidP="00B85981">
      <w:pPr>
        <w:pStyle w:val="a9"/>
        <w:jc w:val="both"/>
        <w:rPr>
          <w:sz w:val="28"/>
          <w:szCs w:val="28"/>
          <w:u w:val="single"/>
        </w:rPr>
      </w:pPr>
      <w:r w:rsidRPr="00ED1E1F">
        <w:rPr>
          <w:sz w:val="28"/>
          <w:szCs w:val="28"/>
        </w:rPr>
        <w:t xml:space="preserve">одной </w:t>
      </w:r>
      <w:r w:rsidR="00CA0AD5" w:rsidRPr="00ED1E1F">
        <w:rPr>
          <w:sz w:val="28"/>
          <w:szCs w:val="28"/>
        </w:rPr>
        <w:t>трет</w:t>
      </w:r>
      <w:r w:rsidR="003431FA">
        <w:rPr>
          <w:sz w:val="28"/>
          <w:szCs w:val="28"/>
        </w:rPr>
        <w:t>и</w:t>
      </w:r>
      <w:r w:rsidR="00CA0AD5" w:rsidRPr="00ED1E1F">
        <w:rPr>
          <w:sz w:val="28"/>
          <w:szCs w:val="28"/>
        </w:rPr>
        <w:t xml:space="preserve"> от установленного</w:t>
      </w:r>
      <w:r w:rsidR="009747AA" w:rsidRPr="00ED1E1F">
        <w:rPr>
          <w:sz w:val="28"/>
          <w:szCs w:val="28"/>
        </w:rPr>
        <w:t xml:space="preserve"> </w:t>
      </w:r>
      <w:r w:rsidR="00143A0E" w:rsidRPr="00ED1E1F">
        <w:rPr>
          <w:sz w:val="28"/>
          <w:szCs w:val="28"/>
        </w:rPr>
        <w:t xml:space="preserve">числа депутатов Совета </w:t>
      </w:r>
      <w:r w:rsidR="004A690F">
        <w:rPr>
          <w:sz w:val="28"/>
          <w:szCs w:val="28"/>
        </w:rPr>
        <w:t>Краснокаменского муниципального округа</w:t>
      </w:r>
      <w:r w:rsidR="00B73E44" w:rsidRPr="00ED1E1F">
        <w:rPr>
          <w:sz w:val="28"/>
          <w:szCs w:val="28"/>
        </w:rPr>
        <w:t>;</w:t>
      </w:r>
    </w:p>
    <w:p w14:paraId="2E9EAF96" w14:textId="51CB1C01" w:rsidR="00DD46F6" w:rsidRPr="00DA3723" w:rsidRDefault="003431FA" w:rsidP="00B85981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B73E44">
        <w:rPr>
          <w:sz w:val="28"/>
          <w:szCs w:val="28"/>
        </w:rPr>
        <w:t xml:space="preserve">лавой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B73E44">
        <w:rPr>
          <w:sz w:val="28"/>
          <w:szCs w:val="28"/>
        </w:rPr>
        <w:t>.</w:t>
      </w:r>
    </w:p>
    <w:p w14:paraId="0C66F2DC" w14:textId="55C47DAF" w:rsidR="00DA3723" w:rsidRDefault="001F5F1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723">
        <w:rPr>
          <w:sz w:val="28"/>
          <w:szCs w:val="28"/>
        </w:rPr>
        <w:t xml:space="preserve">. Каждый из указанных в части 2 настоящей статьи субъектов вправе внести </w:t>
      </w:r>
    </w:p>
    <w:p w14:paraId="06072912" w14:textId="236BC928" w:rsidR="00B56B94" w:rsidRDefault="00DA3723" w:rsidP="00B85981">
      <w:pPr>
        <w:pStyle w:val="a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 рассмотрение Совета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 xml:space="preserve">округа не более одной кандидатуры на должность председателя </w:t>
      </w:r>
      <w:r w:rsidRPr="004865B5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округа.</w:t>
      </w:r>
    </w:p>
    <w:p w14:paraId="70514704" w14:textId="70425995" w:rsidR="00643FFF" w:rsidRDefault="001F5F1C" w:rsidP="00B859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0C41FC">
        <w:rPr>
          <w:bCs/>
          <w:iCs/>
          <w:sz w:val="28"/>
          <w:szCs w:val="28"/>
        </w:rPr>
        <w:t xml:space="preserve">. </w:t>
      </w:r>
      <w:r w:rsidR="001144CE">
        <w:rPr>
          <w:bCs/>
          <w:iCs/>
          <w:sz w:val="28"/>
          <w:szCs w:val="28"/>
        </w:rPr>
        <w:t>Предложения о кандидатурах на должность председателя Контрольно-счетной палаты вносятся в Совет Краснокаменского муниципального округа не позднее чем</w:t>
      </w:r>
      <w:r w:rsidR="00643FFF" w:rsidRPr="00643FFF">
        <w:rPr>
          <w:color w:val="000000"/>
          <w:sz w:val="28"/>
          <w:szCs w:val="28"/>
        </w:rPr>
        <w:t xml:space="preserve"> </w:t>
      </w:r>
      <w:r w:rsidR="00643FFF" w:rsidRPr="00F77EC5">
        <w:rPr>
          <w:color w:val="000000"/>
          <w:sz w:val="28"/>
          <w:szCs w:val="28"/>
        </w:rPr>
        <w:t>за</w:t>
      </w:r>
      <w:r w:rsidR="00643FFF">
        <w:rPr>
          <w:color w:val="000000"/>
          <w:sz w:val="28"/>
          <w:szCs w:val="28"/>
        </w:rPr>
        <w:t xml:space="preserve"> 45 календарных дней</w:t>
      </w:r>
      <w:r w:rsidR="00643FFF" w:rsidRPr="00F77EC5">
        <w:rPr>
          <w:color w:val="000000"/>
          <w:sz w:val="28"/>
          <w:szCs w:val="28"/>
        </w:rPr>
        <w:t xml:space="preserve"> до истечения срока полномочий</w:t>
      </w:r>
      <w:r w:rsidR="00643FFF">
        <w:rPr>
          <w:color w:val="000000"/>
          <w:sz w:val="28"/>
          <w:szCs w:val="28"/>
        </w:rPr>
        <w:t xml:space="preserve"> действующего председателя</w:t>
      </w:r>
      <w:r w:rsidR="00643FFF" w:rsidRPr="00F77EC5">
        <w:rPr>
          <w:color w:val="000000"/>
          <w:sz w:val="28"/>
          <w:szCs w:val="28"/>
        </w:rPr>
        <w:t>.</w:t>
      </w:r>
    </w:p>
    <w:p w14:paraId="7F47A51C" w14:textId="064E2042" w:rsidR="004722F8" w:rsidRDefault="004722F8" w:rsidP="00B8598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Заявления о выдвижении кандидатов на должность председателя</w:t>
      </w:r>
      <w:r w:rsidRPr="002813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Контрольно-счетной палаты</w:t>
      </w:r>
      <w:r>
        <w:rPr>
          <w:color w:val="000000"/>
          <w:spacing w:val="-1"/>
          <w:sz w:val="28"/>
          <w:szCs w:val="28"/>
        </w:rPr>
        <w:t xml:space="preserve">, поступившие </w:t>
      </w:r>
      <w:r w:rsidRPr="00F77EC5">
        <w:rPr>
          <w:color w:val="000000"/>
          <w:sz w:val="28"/>
          <w:szCs w:val="28"/>
        </w:rPr>
        <w:t>позднее, чем за</w:t>
      </w:r>
      <w:r>
        <w:rPr>
          <w:color w:val="000000"/>
          <w:sz w:val="28"/>
          <w:szCs w:val="28"/>
        </w:rPr>
        <w:t xml:space="preserve"> 45 календарных дней</w:t>
      </w:r>
      <w:r w:rsidRPr="00F77EC5">
        <w:rPr>
          <w:color w:val="000000"/>
          <w:sz w:val="28"/>
          <w:szCs w:val="28"/>
        </w:rPr>
        <w:t xml:space="preserve"> до истечения срока полномочий</w:t>
      </w:r>
      <w:r>
        <w:rPr>
          <w:color w:val="000000"/>
          <w:sz w:val="28"/>
          <w:szCs w:val="28"/>
        </w:rPr>
        <w:t xml:space="preserve"> действующего председателя, оставляются без рассмотрения.</w:t>
      </w:r>
    </w:p>
    <w:p w14:paraId="11D8D473" w14:textId="71300CAF" w:rsidR="00643FFF" w:rsidRDefault="00643FFF" w:rsidP="00B859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отклонения Советом Краснокаменского муниципального округа кандидатур, предложенных на должность председателя Контрольно-счетной палаты, новые предложения о кандидатурах вносятся в Совет Краснокаменского муниципального округа в течение десяти календарных дней с даты принятия Советом Краснокаменского муниципального округа решения об отклонении кандидатур на должность председателя Контрольно-счетной палаты.</w:t>
      </w:r>
    </w:p>
    <w:p w14:paraId="3880E111" w14:textId="400F88BD" w:rsidR="000C41FC" w:rsidRPr="004722F8" w:rsidRDefault="004722F8" w:rsidP="00B859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77EC5">
        <w:rPr>
          <w:color w:val="000000"/>
          <w:sz w:val="28"/>
          <w:szCs w:val="28"/>
        </w:rPr>
        <w:t xml:space="preserve"> случае досрочного прекращения полномочий</w:t>
      </w:r>
      <w:r>
        <w:rPr>
          <w:color w:val="000000"/>
          <w:sz w:val="28"/>
          <w:szCs w:val="28"/>
        </w:rPr>
        <w:t xml:space="preserve"> председателя Контрольно-счетной палаты Краснокаменского муниципального округа</w:t>
      </w:r>
      <w:r w:rsidRPr="00F77E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bCs/>
          <w:iCs/>
          <w:sz w:val="28"/>
          <w:szCs w:val="28"/>
        </w:rPr>
        <w:t>редложения о кандидатурах на должность председателя Контрольно-счетной палаты вносятся в Совет Краснокаменского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F77EC5">
        <w:rPr>
          <w:color w:val="000000"/>
          <w:sz w:val="28"/>
          <w:szCs w:val="28"/>
        </w:rPr>
        <w:t>в течение</w:t>
      </w:r>
      <w:r>
        <w:rPr>
          <w:color w:val="000000"/>
          <w:sz w:val="28"/>
          <w:szCs w:val="28"/>
        </w:rPr>
        <w:t xml:space="preserve"> 30 календарных дней</w:t>
      </w:r>
      <w:r w:rsidRPr="00F77EC5">
        <w:rPr>
          <w:color w:val="000000"/>
          <w:sz w:val="28"/>
          <w:szCs w:val="28"/>
        </w:rPr>
        <w:t xml:space="preserve"> после </w:t>
      </w:r>
      <w:r>
        <w:rPr>
          <w:color w:val="000000"/>
          <w:sz w:val="28"/>
          <w:szCs w:val="28"/>
        </w:rPr>
        <w:t>принятия решения Советом Краснокаменского муниципального округа</w:t>
      </w:r>
      <w:r w:rsidRPr="00F77E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F77EC5">
        <w:rPr>
          <w:color w:val="000000"/>
          <w:sz w:val="28"/>
          <w:szCs w:val="28"/>
        </w:rPr>
        <w:t>досрочно</w:t>
      </w:r>
      <w:r>
        <w:rPr>
          <w:color w:val="000000"/>
          <w:sz w:val="28"/>
          <w:szCs w:val="28"/>
        </w:rPr>
        <w:t>м</w:t>
      </w:r>
      <w:r w:rsidRPr="00F77EC5">
        <w:rPr>
          <w:color w:val="000000"/>
          <w:sz w:val="28"/>
          <w:szCs w:val="28"/>
        </w:rPr>
        <w:t xml:space="preserve"> прекращени</w:t>
      </w:r>
      <w:r>
        <w:rPr>
          <w:color w:val="000000"/>
          <w:sz w:val="28"/>
          <w:szCs w:val="28"/>
        </w:rPr>
        <w:t>и</w:t>
      </w:r>
      <w:r w:rsidRPr="00F77EC5">
        <w:rPr>
          <w:color w:val="000000"/>
          <w:sz w:val="28"/>
          <w:szCs w:val="28"/>
        </w:rPr>
        <w:t xml:space="preserve"> полномочий</w:t>
      </w:r>
      <w:r>
        <w:rPr>
          <w:color w:val="000000"/>
          <w:sz w:val="28"/>
          <w:szCs w:val="28"/>
        </w:rPr>
        <w:t xml:space="preserve"> председателя Контрольно-счетной палаты.</w:t>
      </w:r>
    </w:p>
    <w:p w14:paraId="18C2CCA9" w14:textId="396553F5" w:rsidR="009B26EF" w:rsidRDefault="001F5F1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15B3">
        <w:rPr>
          <w:sz w:val="28"/>
          <w:szCs w:val="28"/>
        </w:rPr>
        <w:t>. Порядок рассмотрения кандидатур на должност</w:t>
      </w:r>
      <w:r w:rsidR="00BA71D5">
        <w:rPr>
          <w:sz w:val="28"/>
          <w:szCs w:val="28"/>
        </w:rPr>
        <w:t>ь</w:t>
      </w:r>
      <w:r w:rsidR="005915B3">
        <w:rPr>
          <w:sz w:val="28"/>
          <w:szCs w:val="28"/>
        </w:rPr>
        <w:t xml:space="preserve"> председателя Контрольно-счетной палаты</w:t>
      </w:r>
      <w:r w:rsidR="003431FA">
        <w:rPr>
          <w:sz w:val="28"/>
          <w:szCs w:val="28"/>
        </w:rPr>
        <w:t xml:space="preserve">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3B6987">
        <w:rPr>
          <w:sz w:val="28"/>
          <w:szCs w:val="28"/>
        </w:rPr>
        <w:t xml:space="preserve"> </w:t>
      </w:r>
      <w:r w:rsidR="005915B3">
        <w:rPr>
          <w:sz w:val="28"/>
          <w:szCs w:val="28"/>
        </w:rPr>
        <w:t xml:space="preserve">устанавливается нормативным правовым актом Совета </w:t>
      </w:r>
      <w:r w:rsidR="003B6987">
        <w:rPr>
          <w:bCs/>
          <w:iCs/>
          <w:sz w:val="28"/>
          <w:szCs w:val="28"/>
        </w:rPr>
        <w:t>Краснокаменского</w:t>
      </w:r>
      <w:r w:rsidR="003B6987" w:rsidRPr="00766DD9">
        <w:rPr>
          <w:bCs/>
          <w:iCs/>
          <w:sz w:val="28"/>
          <w:szCs w:val="28"/>
        </w:rPr>
        <w:t xml:space="preserve"> муниципального </w:t>
      </w:r>
      <w:r w:rsidR="003B6987">
        <w:rPr>
          <w:bCs/>
          <w:iCs/>
          <w:sz w:val="28"/>
          <w:szCs w:val="28"/>
        </w:rPr>
        <w:t>округа</w:t>
      </w:r>
      <w:r w:rsidR="005915B3">
        <w:rPr>
          <w:sz w:val="28"/>
          <w:szCs w:val="28"/>
        </w:rPr>
        <w:t>.</w:t>
      </w:r>
    </w:p>
    <w:p w14:paraId="04322798" w14:textId="23890976" w:rsidR="003431FA" w:rsidRDefault="001F5F1C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3431FA" w:rsidRPr="00EB1FE3">
        <w:rPr>
          <w:sz w:val="28"/>
          <w:szCs w:val="28"/>
        </w:rPr>
        <w:t xml:space="preserve">. </w:t>
      </w:r>
      <w:r w:rsidR="003431FA" w:rsidRPr="00EB1FE3">
        <w:rPr>
          <w:sz w:val="28"/>
          <w:szCs w:val="28"/>
          <w:lang w:eastAsia="ru-RU"/>
        </w:rPr>
        <w:t xml:space="preserve">Совет </w:t>
      </w:r>
      <w:r w:rsidR="00EB1FE3">
        <w:rPr>
          <w:bCs/>
          <w:iCs/>
          <w:sz w:val="28"/>
          <w:szCs w:val="28"/>
        </w:rPr>
        <w:t>Краснокаменского</w:t>
      </w:r>
      <w:r w:rsidR="00EB1FE3" w:rsidRPr="00766DD9">
        <w:rPr>
          <w:bCs/>
          <w:iCs/>
          <w:sz w:val="28"/>
          <w:szCs w:val="28"/>
        </w:rPr>
        <w:t xml:space="preserve"> муниципального </w:t>
      </w:r>
      <w:r w:rsidR="00EB1FE3">
        <w:rPr>
          <w:bCs/>
          <w:iCs/>
          <w:sz w:val="28"/>
          <w:szCs w:val="28"/>
        </w:rPr>
        <w:t>округа</w:t>
      </w:r>
      <w:r w:rsidR="003431FA">
        <w:rPr>
          <w:sz w:val="28"/>
          <w:szCs w:val="28"/>
          <w:lang w:eastAsia="ru-RU"/>
        </w:rPr>
        <w:t xml:space="preserve"> вправе обратиться в Контрольно-счетную палату Забайкальского края за заключением о соответствии кандидатур на должность председателя </w:t>
      </w:r>
      <w:r w:rsidR="00EB1FE3">
        <w:rPr>
          <w:sz w:val="28"/>
          <w:szCs w:val="28"/>
          <w:lang w:eastAsia="ru-RU"/>
        </w:rPr>
        <w:t>К</w:t>
      </w:r>
      <w:r w:rsidR="003431FA">
        <w:rPr>
          <w:sz w:val="28"/>
          <w:szCs w:val="28"/>
          <w:lang w:eastAsia="ru-RU"/>
        </w:rPr>
        <w:t xml:space="preserve">онтрольно-счетной палаты </w:t>
      </w:r>
      <w:r w:rsidR="00EB1FE3">
        <w:rPr>
          <w:bCs/>
          <w:iCs/>
          <w:sz w:val="28"/>
          <w:szCs w:val="28"/>
        </w:rPr>
        <w:t>Краснокаменского</w:t>
      </w:r>
      <w:r w:rsidR="00EB1FE3" w:rsidRPr="00766DD9">
        <w:rPr>
          <w:bCs/>
          <w:iCs/>
          <w:sz w:val="28"/>
          <w:szCs w:val="28"/>
        </w:rPr>
        <w:t xml:space="preserve"> муниципального </w:t>
      </w:r>
      <w:r w:rsidR="00EB1FE3">
        <w:rPr>
          <w:bCs/>
          <w:iCs/>
          <w:sz w:val="28"/>
          <w:szCs w:val="28"/>
        </w:rPr>
        <w:t>округа</w:t>
      </w:r>
      <w:r w:rsidR="003431FA">
        <w:rPr>
          <w:sz w:val="28"/>
          <w:szCs w:val="28"/>
          <w:lang w:eastAsia="ru-RU"/>
        </w:rPr>
        <w:t xml:space="preserve"> квалификационным требованиям, установленным </w:t>
      </w:r>
      <w:r w:rsidR="003431FA">
        <w:rPr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EB1FE3">
        <w:rPr>
          <w:sz w:val="28"/>
          <w:szCs w:val="28"/>
        </w:rPr>
        <w:t>, федеральных территорий</w:t>
      </w:r>
      <w:r w:rsidR="003431FA">
        <w:rPr>
          <w:sz w:val="28"/>
          <w:szCs w:val="28"/>
        </w:rPr>
        <w:t xml:space="preserve"> и муниципальных образований»</w:t>
      </w:r>
      <w:r w:rsidR="003431FA">
        <w:rPr>
          <w:sz w:val="28"/>
          <w:szCs w:val="28"/>
          <w:lang w:eastAsia="ru-RU"/>
        </w:rPr>
        <w:t>.</w:t>
      </w:r>
    </w:p>
    <w:p w14:paraId="1325AE8A" w14:textId="77777777" w:rsidR="005915B3" w:rsidRDefault="005915B3" w:rsidP="00B85981">
      <w:pPr>
        <w:pStyle w:val="a9"/>
        <w:ind w:firstLine="709"/>
        <w:jc w:val="both"/>
        <w:rPr>
          <w:sz w:val="28"/>
          <w:szCs w:val="28"/>
        </w:rPr>
      </w:pPr>
    </w:p>
    <w:p w14:paraId="27A5A014" w14:textId="325615F9" w:rsidR="009B26EF" w:rsidRDefault="00EB7BA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9B26EF">
        <w:rPr>
          <w:sz w:val="28"/>
          <w:szCs w:val="28"/>
        </w:rPr>
        <w:t>6. Требования к кандидатурам на должност</w:t>
      </w:r>
      <w:r w:rsidR="00BA71D5">
        <w:rPr>
          <w:sz w:val="28"/>
          <w:szCs w:val="28"/>
        </w:rPr>
        <w:t>ь</w:t>
      </w:r>
      <w:r w:rsidR="009B26EF">
        <w:rPr>
          <w:sz w:val="28"/>
          <w:szCs w:val="28"/>
        </w:rPr>
        <w:t xml:space="preserve"> председателя Контрольно-счетной палаты </w:t>
      </w:r>
      <w:r w:rsidR="007B2C83">
        <w:rPr>
          <w:bCs/>
          <w:iCs/>
          <w:sz w:val="28"/>
          <w:szCs w:val="28"/>
        </w:rPr>
        <w:t>Краснокаменского</w:t>
      </w:r>
      <w:r w:rsidR="007B2C83" w:rsidRPr="00766DD9">
        <w:rPr>
          <w:bCs/>
          <w:iCs/>
          <w:sz w:val="28"/>
          <w:szCs w:val="28"/>
        </w:rPr>
        <w:t xml:space="preserve"> муниципального </w:t>
      </w:r>
      <w:r w:rsidR="007B2C83">
        <w:rPr>
          <w:bCs/>
          <w:iCs/>
          <w:sz w:val="28"/>
          <w:szCs w:val="28"/>
        </w:rPr>
        <w:t>округа</w:t>
      </w:r>
    </w:p>
    <w:p w14:paraId="17FADEBC" w14:textId="77777777" w:rsidR="009B26EF" w:rsidRPr="00766DD9" w:rsidRDefault="009B26EF" w:rsidP="00B85981">
      <w:pPr>
        <w:pStyle w:val="a9"/>
        <w:ind w:firstLine="709"/>
        <w:jc w:val="both"/>
        <w:rPr>
          <w:sz w:val="28"/>
          <w:szCs w:val="28"/>
        </w:rPr>
      </w:pPr>
    </w:p>
    <w:p w14:paraId="0E3F8002" w14:textId="299157B8" w:rsidR="00A14107" w:rsidRDefault="005451C7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На должность председателя Контрольно-счетной </w:t>
      </w:r>
      <w:r w:rsidR="00BE6100" w:rsidRPr="00766DD9">
        <w:rPr>
          <w:sz w:val="28"/>
          <w:szCs w:val="28"/>
        </w:rPr>
        <w:t>палаты</w:t>
      </w:r>
      <w:r w:rsidR="00A14107">
        <w:rPr>
          <w:sz w:val="28"/>
          <w:szCs w:val="28"/>
        </w:rPr>
        <w:t xml:space="preserve"> </w:t>
      </w:r>
      <w:r w:rsidR="007B2C83">
        <w:rPr>
          <w:bCs/>
          <w:iCs/>
          <w:sz w:val="28"/>
          <w:szCs w:val="28"/>
        </w:rPr>
        <w:t>Краснокаменского</w:t>
      </w:r>
      <w:r w:rsidR="007B2C83" w:rsidRPr="00766DD9">
        <w:rPr>
          <w:bCs/>
          <w:iCs/>
          <w:sz w:val="28"/>
          <w:szCs w:val="28"/>
        </w:rPr>
        <w:t xml:space="preserve"> муниципального </w:t>
      </w:r>
      <w:r w:rsidR="007B2C83">
        <w:rPr>
          <w:bCs/>
          <w:iCs/>
          <w:sz w:val="28"/>
          <w:szCs w:val="28"/>
        </w:rPr>
        <w:t>округа</w:t>
      </w:r>
      <w:r w:rsidR="007B2C83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</w:t>
      </w:r>
      <w:r w:rsidR="00EB7BA9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BE6100" w:rsidRPr="00766DD9">
        <w:rPr>
          <w:sz w:val="28"/>
          <w:szCs w:val="28"/>
        </w:rPr>
        <w:t xml:space="preserve"> граждан</w:t>
      </w:r>
      <w:r w:rsidR="00EB7BA9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BE6100" w:rsidRPr="00766DD9">
        <w:rPr>
          <w:sz w:val="28"/>
          <w:szCs w:val="28"/>
        </w:rPr>
        <w:t xml:space="preserve">Российской Федерации, </w:t>
      </w:r>
      <w:r w:rsidR="00A14107">
        <w:rPr>
          <w:sz w:val="28"/>
          <w:szCs w:val="28"/>
          <w:lang w:eastAsia="ru-RU"/>
        </w:rPr>
        <w:t>соответствующи</w:t>
      </w:r>
      <w:r w:rsidR="00EB7BA9">
        <w:rPr>
          <w:sz w:val="28"/>
          <w:szCs w:val="28"/>
          <w:lang w:eastAsia="ru-RU"/>
        </w:rPr>
        <w:t>й</w:t>
      </w:r>
      <w:r w:rsidR="00A14107">
        <w:rPr>
          <w:sz w:val="28"/>
          <w:szCs w:val="28"/>
          <w:lang w:eastAsia="ru-RU"/>
        </w:rPr>
        <w:t xml:space="preserve"> следующим квалификационным требованиям:</w:t>
      </w:r>
    </w:p>
    <w:p w14:paraId="351E7890" w14:textId="77777777" w:rsidR="00A14107" w:rsidRDefault="00A14107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наличие высшего образования;</w:t>
      </w:r>
    </w:p>
    <w:p w14:paraId="6D03E9C0" w14:textId="77777777" w:rsidR="00A14107" w:rsidRDefault="00A14107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4A2B68DB" w14:textId="1FD80A6A" w:rsidR="00A14107" w:rsidRDefault="00A14107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знание </w:t>
      </w:r>
      <w:hyperlink r:id="rId10" w:history="1">
        <w:r w:rsidRPr="00A14107">
          <w:rPr>
            <w:sz w:val="28"/>
            <w:szCs w:val="28"/>
            <w:lang w:eastAsia="ru-RU"/>
          </w:rPr>
          <w:t>Конституции</w:t>
        </w:r>
      </w:hyperlink>
      <w:r>
        <w:rPr>
          <w:sz w:val="28"/>
          <w:szCs w:val="28"/>
          <w:lang w:eastAsia="ru-RU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7B2C83">
        <w:rPr>
          <w:sz w:val="28"/>
          <w:szCs w:val="28"/>
          <w:lang w:eastAsia="ru-RU"/>
        </w:rPr>
        <w:t>Устава</w:t>
      </w:r>
      <w:r>
        <w:rPr>
          <w:sz w:val="28"/>
          <w:szCs w:val="28"/>
          <w:lang w:eastAsia="ru-RU"/>
        </w:rPr>
        <w:t>, законов Забайкальского края и иных нормативных правовых актов,</w:t>
      </w:r>
      <w:r w:rsidR="00A61615" w:rsidRPr="00A61615">
        <w:rPr>
          <w:sz w:val="28"/>
          <w:szCs w:val="28"/>
          <w:lang w:eastAsia="ru-RU"/>
        </w:rPr>
        <w:t xml:space="preserve"> </w:t>
      </w:r>
      <w:r w:rsidR="00A61615">
        <w:rPr>
          <w:sz w:val="28"/>
          <w:szCs w:val="28"/>
          <w:lang w:eastAsia="ru-RU"/>
        </w:rPr>
        <w:t xml:space="preserve">регулирующих бюджетные правоотношения, </w:t>
      </w:r>
      <w:r>
        <w:rPr>
          <w:sz w:val="28"/>
          <w:szCs w:val="28"/>
          <w:lang w:eastAsia="ru-RU"/>
        </w:rPr>
        <w:t xml:space="preserve">Устава </w:t>
      </w:r>
      <w:r w:rsidR="007B2C83">
        <w:rPr>
          <w:bCs/>
          <w:iCs/>
          <w:sz w:val="28"/>
          <w:szCs w:val="28"/>
        </w:rPr>
        <w:t>Краснокаменского</w:t>
      </w:r>
      <w:r w:rsidR="007B2C83" w:rsidRPr="00766DD9">
        <w:rPr>
          <w:bCs/>
          <w:iCs/>
          <w:sz w:val="28"/>
          <w:szCs w:val="28"/>
        </w:rPr>
        <w:t xml:space="preserve"> муниципального </w:t>
      </w:r>
      <w:r w:rsidR="007B2C83">
        <w:rPr>
          <w:bCs/>
          <w:iCs/>
          <w:sz w:val="28"/>
          <w:szCs w:val="28"/>
        </w:rPr>
        <w:t>округа</w:t>
      </w:r>
      <w:r w:rsidR="007B2C83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r w:rsidR="00FB40CA">
        <w:rPr>
          <w:sz w:val="28"/>
          <w:szCs w:val="28"/>
          <w:lang w:eastAsia="ru-RU"/>
        </w:rPr>
        <w:t>.</w:t>
      </w:r>
    </w:p>
    <w:p w14:paraId="7E626801" w14:textId="633B2471" w:rsidR="005451C7" w:rsidRDefault="005451C7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06E5">
        <w:rPr>
          <w:sz w:val="28"/>
          <w:szCs w:val="28"/>
        </w:rPr>
        <w:t>Гражданин Российской Федерации не может быть назначен на должность председателя Контрольно-счетной палаты</w:t>
      </w:r>
      <w:r w:rsidR="00862848">
        <w:rPr>
          <w:sz w:val="28"/>
          <w:szCs w:val="28"/>
        </w:rPr>
        <w:t xml:space="preserve"> </w:t>
      </w:r>
      <w:r w:rsidR="0034150C">
        <w:rPr>
          <w:bCs/>
          <w:iCs/>
          <w:sz w:val="28"/>
          <w:szCs w:val="28"/>
        </w:rPr>
        <w:t>Краснокаменского</w:t>
      </w:r>
      <w:r w:rsidR="0034150C" w:rsidRPr="00766DD9">
        <w:rPr>
          <w:bCs/>
          <w:iCs/>
          <w:sz w:val="28"/>
          <w:szCs w:val="28"/>
        </w:rPr>
        <w:t xml:space="preserve"> муниципального </w:t>
      </w:r>
      <w:r w:rsidR="0034150C">
        <w:rPr>
          <w:bCs/>
          <w:iCs/>
          <w:sz w:val="28"/>
          <w:szCs w:val="28"/>
        </w:rPr>
        <w:t>округа</w:t>
      </w:r>
      <w:r w:rsidR="0034150C">
        <w:rPr>
          <w:sz w:val="28"/>
          <w:szCs w:val="28"/>
        </w:rPr>
        <w:t xml:space="preserve"> </w:t>
      </w:r>
      <w:r w:rsidR="006706E5">
        <w:rPr>
          <w:sz w:val="28"/>
          <w:szCs w:val="28"/>
        </w:rPr>
        <w:t>в случае:</w:t>
      </w:r>
    </w:p>
    <w:p w14:paraId="203CF563" w14:textId="77777777" w:rsidR="00CA50AC" w:rsidRDefault="006706E5" w:rsidP="00B85981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у него неснятой или непогашенной судимости;</w:t>
      </w:r>
    </w:p>
    <w:p w14:paraId="5D9E96BA" w14:textId="77777777" w:rsidR="00CA50AC" w:rsidRPr="00ED1E1F" w:rsidRDefault="006706E5" w:rsidP="00B85981">
      <w:pPr>
        <w:pStyle w:val="a9"/>
        <w:numPr>
          <w:ilvl w:val="0"/>
          <w:numId w:val="11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ED1E1F">
        <w:rPr>
          <w:sz w:val="28"/>
          <w:szCs w:val="28"/>
        </w:rPr>
        <w:t>признания его</w:t>
      </w:r>
      <w:r w:rsidR="00B346DE" w:rsidRPr="00ED1E1F">
        <w:rPr>
          <w:sz w:val="28"/>
          <w:szCs w:val="28"/>
        </w:rPr>
        <w:t xml:space="preserve"> </w:t>
      </w:r>
      <w:r w:rsidRPr="00ED1E1F">
        <w:rPr>
          <w:sz w:val="28"/>
          <w:szCs w:val="28"/>
        </w:rPr>
        <w:t>недееспособн</w:t>
      </w:r>
      <w:r w:rsidR="00A50B1B" w:rsidRPr="00ED1E1F">
        <w:rPr>
          <w:sz w:val="28"/>
          <w:szCs w:val="28"/>
        </w:rPr>
        <w:t>ым</w:t>
      </w:r>
      <w:r w:rsidR="00B346DE" w:rsidRPr="00ED1E1F">
        <w:rPr>
          <w:sz w:val="28"/>
          <w:szCs w:val="28"/>
        </w:rPr>
        <w:t xml:space="preserve"> </w:t>
      </w:r>
      <w:r w:rsidR="00A50B1B" w:rsidRPr="00ED1E1F">
        <w:rPr>
          <w:sz w:val="28"/>
          <w:szCs w:val="28"/>
        </w:rPr>
        <w:t>или</w:t>
      </w:r>
      <w:r w:rsidR="00B346DE" w:rsidRPr="00ED1E1F">
        <w:rPr>
          <w:sz w:val="28"/>
          <w:szCs w:val="28"/>
        </w:rPr>
        <w:t xml:space="preserve"> </w:t>
      </w:r>
      <w:r w:rsidR="00A50B1B" w:rsidRPr="00ED1E1F">
        <w:rPr>
          <w:sz w:val="28"/>
          <w:szCs w:val="28"/>
        </w:rPr>
        <w:t xml:space="preserve">ограниченно дееспособным </w:t>
      </w:r>
      <w:r w:rsidRPr="00ED1E1F">
        <w:rPr>
          <w:sz w:val="28"/>
          <w:szCs w:val="28"/>
        </w:rPr>
        <w:t>решением суда, вступившим в законную силу;</w:t>
      </w:r>
    </w:p>
    <w:p w14:paraId="28094D84" w14:textId="77777777" w:rsidR="002930D9" w:rsidRPr="00ED1E1F" w:rsidRDefault="006706E5" w:rsidP="00B85981">
      <w:pPr>
        <w:pStyle w:val="a9"/>
        <w:numPr>
          <w:ilvl w:val="0"/>
          <w:numId w:val="11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ED1E1F">
        <w:rPr>
          <w:sz w:val="28"/>
          <w:szCs w:val="28"/>
        </w:rPr>
        <w:t xml:space="preserve">отказа </w:t>
      </w:r>
      <w:r w:rsidR="00B346DE" w:rsidRPr="00ED1E1F">
        <w:rPr>
          <w:sz w:val="28"/>
          <w:szCs w:val="28"/>
        </w:rPr>
        <w:t xml:space="preserve">   </w:t>
      </w:r>
      <w:r w:rsidRPr="00ED1E1F">
        <w:rPr>
          <w:sz w:val="28"/>
          <w:szCs w:val="28"/>
        </w:rPr>
        <w:t>от</w:t>
      </w:r>
      <w:r w:rsidR="00B346DE" w:rsidRPr="00ED1E1F">
        <w:rPr>
          <w:sz w:val="28"/>
          <w:szCs w:val="28"/>
        </w:rPr>
        <w:t xml:space="preserve">   </w:t>
      </w:r>
      <w:r w:rsidRPr="00ED1E1F">
        <w:rPr>
          <w:sz w:val="28"/>
          <w:szCs w:val="28"/>
        </w:rPr>
        <w:t xml:space="preserve"> прохождения</w:t>
      </w:r>
      <w:r w:rsidR="00A50B1B" w:rsidRPr="00ED1E1F">
        <w:rPr>
          <w:sz w:val="28"/>
          <w:szCs w:val="28"/>
        </w:rPr>
        <w:t xml:space="preserve"> </w:t>
      </w:r>
      <w:r w:rsidR="00B346DE" w:rsidRPr="00ED1E1F">
        <w:rPr>
          <w:sz w:val="28"/>
          <w:szCs w:val="28"/>
        </w:rPr>
        <w:t xml:space="preserve">   </w:t>
      </w:r>
      <w:r w:rsidR="00A50B1B" w:rsidRPr="00ED1E1F">
        <w:rPr>
          <w:sz w:val="28"/>
          <w:szCs w:val="28"/>
        </w:rPr>
        <w:t xml:space="preserve">процедуры </w:t>
      </w:r>
      <w:r w:rsidR="00B346DE" w:rsidRPr="00ED1E1F">
        <w:rPr>
          <w:sz w:val="28"/>
          <w:szCs w:val="28"/>
        </w:rPr>
        <w:t xml:space="preserve">  </w:t>
      </w:r>
      <w:r w:rsidR="00A50B1B" w:rsidRPr="00ED1E1F">
        <w:rPr>
          <w:sz w:val="28"/>
          <w:szCs w:val="28"/>
        </w:rPr>
        <w:t>оформления</w:t>
      </w:r>
      <w:r w:rsidR="00B346DE" w:rsidRPr="00ED1E1F">
        <w:rPr>
          <w:sz w:val="28"/>
          <w:szCs w:val="28"/>
        </w:rPr>
        <w:t xml:space="preserve">  </w:t>
      </w:r>
      <w:r w:rsidR="00A50B1B" w:rsidRPr="00ED1E1F">
        <w:rPr>
          <w:sz w:val="28"/>
          <w:szCs w:val="28"/>
        </w:rPr>
        <w:t xml:space="preserve"> допуска </w:t>
      </w:r>
      <w:r w:rsidR="00B346DE" w:rsidRPr="00ED1E1F">
        <w:rPr>
          <w:sz w:val="28"/>
          <w:szCs w:val="28"/>
        </w:rPr>
        <w:t xml:space="preserve">  </w:t>
      </w:r>
      <w:r w:rsidR="00A50B1B" w:rsidRPr="00ED1E1F">
        <w:rPr>
          <w:sz w:val="28"/>
          <w:szCs w:val="28"/>
        </w:rPr>
        <w:t>к</w:t>
      </w:r>
      <w:r w:rsidR="00ED1E1F" w:rsidRPr="00ED1E1F">
        <w:rPr>
          <w:sz w:val="28"/>
          <w:szCs w:val="28"/>
        </w:rPr>
        <w:t xml:space="preserve"> </w:t>
      </w:r>
      <w:r w:rsidRPr="00ED1E1F">
        <w:rPr>
          <w:sz w:val="28"/>
          <w:szCs w:val="28"/>
        </w:rPr>
        <w:t>сведениям, составляющим го</w:t>
      </w:r>
      <w:r w:rsidR="00A50B1B" w:rsidRPr="00ED1E1F">
        <w:rPr>
          <w:sz w:val="28"/>
          <w:szCs w:val="28"/>
        </w:rPr>
        <w:t xml:space="preserve">сударственную и иную охраняемую </w:t>
      </w:r>
      <w:r w:rsidRPr="00ED1E1F">
        <w:rPr>
          <w:sz w:val="28"/>
          <w:szCs w:val="28"/>
        </w:rPr>
        <w:t>федеральным законом тайну, если исполнение обязанностей по должности, на замещение которой претендует гражданин, связано с использование</w:t>
      </w:r>
      <w:r w:rsidR="00ED1E1F">
        <w:rPr>
          <w:sz w:val="28"/>
          <w:szCs w:val="28"/>
        </w:rPr>
        <w:t>м</w:t>
      </w:r>
      <w:r w:rsidRPr="00ED1E1F">
        <w:rPr>
          <w:sz w:val="28"/>
          <w:szCs w:val="28"/>
        </w:rPr>
        <w:t xml:space="preserve"> таких сведений;</w:t>
      </w:r>
    </w:p>
    <w:p w14:paraId="07EF82AB" w14:textId="276CFCD2" w:rsidR="00862848" w:rsidRDefault="00862848" w:rsidP="00B85981">
      <w:pPr>
        <w:pStyle w:val="a9"/>
        <w:numPr>
          <w:ilvl w:val="0"/>
          <w:numId w:val="11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</w:t>
      </w:r>
      <w:r w:rsidR="006706E5" w:rsidRPr="00ED1E1F">
        <w:rPr>
          <w:sz w:val="28"/>
          <w:szCs w:val="28"/>
        </w:rPr>
        <w:t xml:space="preserve"> гражданства Россий</w:t>
      </w:r>
      <w:r w:rsidR="00501333" w:rsidRPr="00ED1E1F">
        <w:rPr>
          <w:sz w:val="28"/>
          <w:szCs w:val="28"/>
        </w:rPr>
        <w:t xml:space="preserve">ской Федерации или </w:t>
      </w:r>
      <w:r w:rsidR="0034150C">
        <w:rPr>
          <w:sz w:val="28"/>
          <w:szCs w:val="28"/>
        </w:rPr>
        <w:t>н</w:t>
      </w:r>
      <w:r>
        <w:rPr>
          <w:sz w:val="28"/>
          <w:szCs w:val="28"/>
        </w:rPr>
        <w:t>али</w:t>
      </w:r>
      <w:r w:rsidR="0034150C">
        <w:rPr>
          <w:sz w:val="28"/>
          <w:szCs w:val="28"/>
        </w:rPr>
        <w:t>чия</w:t>
      </w:r>
      <w:r w:rsidR="00501333" w:rsidRPr="00ED1E1F">
        <w:rPr>
          <w:sz w:val="28"/>
          <w:szCs w:val="28"/>
        </w:rPr>
        <w:t xml:space="preserve"> </w:t>
      </w:r>
      <w:r w:rsidR="006706E5" w:rsidRPr="00ED1E1F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(подданства)</w:t>
      </w:r>
      <w:r w:rsidR="006706E5" w:rsidRPr="00ED1E1F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>
        <w:rPr>
          <w:sz w:val="28"/>
          <w:szCs w:val="28"/>
        </w:rPr>
        <w:t>;</w:t>
      </w:r>
    </w:p>
    <w:p w14:paraId="0A749911" w14:textId="77777777" w:rsidR="006706E5" w:rsidRPr="00ED1E1F" w:rsidRDefault="00862848" w:rsidP="00B85981">
      <w:pPr>
        <w:pStyle w:val="a9"/>
        <w:numPr>
          <w:ilvl w:val="0"/>
          <w:numId w:val="11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оснований, предусмотренных </w:t>
      </w:r>
      <w:r w:rsidR="00EB7BA9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3 настояще</w:t>
      </w:r>
      <w:r w:rsidR="00EB7BA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B7BA9">
        <w:rPr>
          <w:sz w:val="28"/>
          <w:szCs w:val="28"/>
        </w:rPr>
        <w:t>статьи</w:t>
      </w:r>
      <w:r w:rsidR="006706E5" w:rsidRPr="00ED1E1F">
        <w:rPr>
          <w:sz w:val="28"/>
          <w:szCs w:val="28"/>
        </w:rPr>
        <w:t>.</w:t>
      </w:r>
    </w:p>
    <w:p w14:paraId="3620C478" w14:textId="2C398B1D" w:rsidR="00BE6100" w:rsidRPr="0095305F" w:rsidRDefault="006706E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5305F">
        <w:rPr>
          <w:sz w:val="28"/>
          <w:szCs w:val="28"/>
        </w:rPr>
        <w:t>3. Граждан</w:t>
      </w:r>
      <w:r w:rsidR="00EB7BA9">
        <w:rPr>
          <w:sz w:val="28"/>
          <w:szCs w:val="28"/>
        </w:rPr>
        <w:t>ин</w:t>
      </w:r>
      <w:r w:rsidRPr="0095305F">
        <w:rPr>
          <w:sz w:val="28"/>
          <w:szCs w:val="28"/>
        </w:rPr>
        <w:t>, замещающи</w:t>
      </w:r>
      <w:r w:rsidR="00EB7BA9">
        <w:rPr>
          <w:sz w:val="28"/>
          <w:szCs w:val="28"/>
        </w:rPr>
        <w:t>й</w:t>
      </w:r>
      <w:r w:rsidR="00862848">
        <w:rPr>
          <w:sz w:val="28"/>
          <w:szCs w:val="28"/>
        </w:rPr>
        <w:t xml:space="preserve"> </w:t>
      </w:r>
      <w:r w:rsidRPr="0095305F">
        <w:rPr>
          <w:sz w:val="28"/>
          <w:szCs w:val="28"/>
        </w:rPr>
        <w:t>должност</w:t>
      </w:r>
      <w:r w:rsidR="00EB7BA9">
        <w:rPr>
          <w:sz w:val="28"/>
          <w:szCs w:val="28"/>
        </w:rPr>
        <w:t>ь</w:t>
      </w:r>
      <w:r w:rsidR="00862848">
        <w:rPr>
          <w:sz w:val="28"/>
          <w:szCs w:val="28"/>
        </w:rPr>
        <w:t xml:space="preserve"> председателя </w:t>
      </w:r>
      <w:r w:rsidR="00BE6100" w:rsidRPr="0095305F">
        <w:rPr>
          <w:sz w:val="28"/>
          <w:szCs w:val="28"/>
        </w:rPr>
        <w:t>Контрольно-</w:t>
      </w:r>
      <w:r w:rsidR="00F916F2" w:rsidRPr="0095305F">
        <w:rPr>
          <w:sz w:val="28"/>
          <w:szCs w:val="28"/>
        </w:rPr>
        <w:t>счетной палат</w:t>
      </w:r>
      <w:r w:rsidR="00862848">
        <w:rPr>
          <w:sz w:val="28"/>
          <w:szCs w:val="28"/>
        </w:rPr>
        <w:t>ы</w:t>
      </w:r>
      <w:r w:rsidR="00A27AB9" w:rsidRPr="0095305F">
        <w:rPr>
          <w:sz w:val="28"/>
          <w:szCs w:val="28"/>
        </w:rPr>
        <w:t xml:space="preserve"> </w:t>
      </w:r>
      <w:r w:rsidR="0034150C">
        <w:rPr>
          <w:bCs/>
          <w:iCs/>
          <w:sz w:val="28"/>
          <w:szCs w:val="28"/>
        </w:rPr>
        <w:t>Краснокаменского</w:t>
      </w:r>
      <w:r w:rsidR="0034150C" w:rsidRPr="00766DD9">
        <w:rPr>
          <w:bCs/>
          <w:iCs/>
          <w:sz w:val="28"/>
          <w:szCs w:val="28"/>
        </w:rPr>
        <w:t xml:space="preserve"> муниципального </w:t>
      </w:r>
      <w:r w:rsidR="0034150C">
        <w:rPr>
          <w:bCs/>
          <w:iCs/>
          <w:sz w:val="28"/>
          <w:szCs w:val="28"/>
        </w:rPr>
        <w:t>округа</w:t>
      </w:r>
      <w:r w:rsidR="00862848">
        <w:rPr>
          <w:sz w:val="28"/>
          <w:szCs w:val="28"/>
        </w:rPr>
        <w:t>,</w:t>
      </w:r>
      <w:r w:rsidR="00BE6100" w:rsidRPr="0095305F">
        <w:rPr>
          <w:sz w:val="28"/>
          <w:szCs w:val="28"/>
        </w:rPr>
        <w:t xml:space="preserve"> не мо</w:t>
      </w:r>
      <w:r w:rsidR="00EB7BA9">
        <w:rPr>
          <w:sz w:val="28"/>
          <w:szCs w:val="28"/>
        </w:rPr>
        <w:t>жет</w:t>
      </w:r>
      <w:r w:rsidR="00BE6100" w:rsidRPr="0095305F">
        <w:rPr>
          <w:sz w:val="28"/>
          <w:szCs w:val="28"/>
        </w:rPr>
        <w:t xml:space="preserve"> состоять в </w:t>
      </w:r>
      <w:r w:rsidRPr="0095305F">
        <w:rPr>
          <w:sz w:val="28"/>
          <w:szCs w:val="28"/>
        </w:rPr>
        <w:t>близком родстве или свойстве (</w:t>
      </w:r>
      <w:r w:rsidR="0095305F" w:rsidRPr="0095305F">
        <w:rPr>
          <w:sz w:val="28"/>
          <w:szCs w:val="28"/>
          <w:lang w:eastAsia="ru-RU"/>
        </w:rPr>
        <w:t>родители, супруги, дети, братья, сестры, а также братья, сестры, родители, дети супругов и супруги детей</w:t>
      </w:r>
      <w:r w:rsidRPr="0095305F">
        <w:rPr>
          <w:sz w:val="28"/>
          <w:szCs w:val="28"/>
        </w:rPr>
        <w:t>)</w:t>
      </w:r>
      <w:r w:rsidR="00BE6100" w:rsidRPr="0095305F">
        <w:rPr>
          <w:sz w:val="28"/>
          <w:szCs w:val="28"/>
        </w:rPr>
        <w:t xml:space="preserve"> с </w:t>
      </w:r>
      <w:r w:rsidR="002E7FC3" w:rsidRPr="0095305F">
        <w:rPr>
          <w:sz w:val="28"/>
          <w:szCs w:val="28"/>
        </w:rPr>
        <w:t>п</w:t>
      </w:r>
      <w:r w:rsidR="00BE6100" w:rsidRPr="0095305F">
        <w:rPr>
          <w:sz w:val="28"/>
          <w:szCs w:val="28"/>
        </w:rPr>
        <w:t xml:space="preserve">редседателем Совета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771F7B" w:rsidRPr="0095305F">
        <w:rPr>
          <w:sz w:val="28"/>
          <w:szCs w:val="28"/>
        </w:rPr>
        <w:t xml:space="preserve">, </w:t>
      </w:r>
      <w:r w:rsidR="00B57CCD">
        <w:rPr>
          <w:sz w:val="28"/>
          <w:szCs w:val="28"/>
        </w:rPr>
        <w:t>г</w:t>
      </w:r>
      <w:r w:rsidR="00BE6100" w:rsidRPr="0095305F">
        <w:rPr>
          <w:sz w:val="28"/>
          <w:szCs w:val="28"/>
        </w:rPr>
        <w:t xml:space="preserve">лавой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1F3BD3" w:rsidRPr="0095305F">
        <w:rPr>
          <w:sz w:val="28"/>
          <w:szCs w:val="28"/>
        </w:rPr>
        <w:t>,</w:t>
      </w:r>
      <w:r w:rsidR="00F916F2" w:rsidRPr="0095305F">
        <w:rPr>
          <w:sz w:val="28"/>
          <w:szCs w:val="28"/>
        </w:rPr>
        <w:t xml:space="preserve"> главой </w:t>
      </w:r>
      <w:r w:rsidR="00B57CCD">
        <w:rPr>
          <w:sz w:val="28"/>
          <w:szCs w:val="28"/>
        </w:rPr>
        <w:t>а</w:t>
      </w:r>
      <w:r w:rsidR="00F916F2" w:rsidRPr="0095305F">
        <w:rPr>
          <w:sz w:val="28"/>
          <w:szCs w:val="28"/>
        </w:rPr>
        <w:t xml:space="preserve">дминистрации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F916F2" w:rsidRPr="0095305F">
        <w:rPr>
          <w:sz w:val="28"/>
          <w:szCs w:val="28"/>
        </w:rPr>
        <w:t>,</w:t>
      </w:r>
      <w:r w:rsidR="001F3BD3" w:rsidRPr="0095305F">
        <w:rPr>
          <w:sz w:val="28"/>
          <w:szCs w:val="28"/>
        </w:rPr>
        <w:t xml:space="preserve"> </w:t>
      </w:r>
      <w:r w:rsidR="00F916F2" w:rsidRPr="0095305F">
        <w:rPr>
          <w:sz w:val="28"/>
          <w:szCs w:val="28"/>
        </w:rPr>
        <w:t xml:space="preserve">руководителями судебных и правоохранительных органов, расположенных на территории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BE6100" w:rsidRPr="0095305F">
        <w:rPr>
          <w:sz w:val="28"/>
          <w:szCs w:val="28"/>
        </w:rPr>
        <w:t xml:space="preserve">. </w:t>
      </w:r>
    </w:p>
    <w:p w14:paraId="221DF847" w14:textId="369AAC94" w:rsidR="00E40B92" w:rsidRDefault="00F916F2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Председатель Контрольно-счетной палаты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E62B93">
        <w:rPr>
          <w:sz w:val="28"/>
          <w:szCs w:val="28"/>
        </w:rPr>
        <w:t xml:space="preserve"> </w:t>
      </w:r>
      <w:r>
        <w:rPr>
          <w:sz w:val="28"/>
          <w:szCs w:val="28"/>
        </w:rPr>
        <w:t>не мо</w:t>
      </w:r>
      <w:r w:rsidR="00EB7BA9">
        <w:rPr>
          <w:sz w:val="28"/>
          <w:szCs w:val="28"/>
        </w:rPr>
        <w:t>жет</w:t>
      </w:r>
      <w:r>
        <w:rPr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</w:t>
      </w:r>
      <w:r w:rsidR="00E40B92">
        <w:rPr>
          <w:sz w:val="28"/>
          <w:szCs w:val="28"/>
        </w:rPr>
        <w:t xml:space="preserve">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</w:t>
      </w:r>
      <w:r w:rsidR="00E40B92">
        <w:rPr>
          <w:sz w:val="28"/>
          <w:szCs w:val="28"/>
        </w:rPr>
        <w:lastRenderedPageBreak/>
        <w:t>Федерации или законодательством</w:t>
      </w:r>
      <w:r w:rsidR="00E40B92" w:rsidRPr="00E40B92">
        <w:rPr>
          <w:sz w:val="28"/>
          <w:szCs w:val="28"/>
        </w:rPr>
        <w:t xml:space="preserve"> </w:t>
      </w:r>
      <w:r w:rsidR="00E40B92">
        <w:rPr>
          <w:sz w:val="28"/>
          <w:szCs w:val="28"/>
        </w:rPr>
        <w:t>Российской Федерации.</w:t>
      </w:r>
    </w:p>
    <w:p w14:paraId="72CA769C" w14:textId="4FF66815" w:rsidR="00F916F2" w:rsidRPr="00766DD9" w:rsidRDefault="00E40B92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</w:t>
      </w:r>
      <w:r w:rsidR="00B57CC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</w:t>
      </w:r>
      <w:r w:rsidR="00B57CCD">
        <w:rPr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, а также лица, претендующие на замещение указанн</w:t>
      </w:r>
      <w:r w:rsidR="00D11902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D11902">
        <w:rPr>
          <w:sz w:val="28"/>
          <w:szCs w:val="28"/>
        </w:rPr>
        <w:t>и</w:t>
      </w:r>
      <w:r>
        <w:rPr>
          <w:sz w:val="28"/>
          <w:szCs w:val="28"/>
        </w:rPr>
        <w:t>, обязаны представлять сведения о своих доходах, об имуществе и обязательствах имущ</w:t>
      </w:r>
      <w:r w:rsidR="00F80399">
        <w:rPr>
          <w:sz w:val="28"/>
          <w:szCs w:val="28"/>
        </w:rPr>
        <w:t xml:space="preserve">ественного характера, а также сведения о </w:t>
      </w:r>
      <w:r>
        <w:rPr>
          <w:sz w:val="28"/>
          <w:szCs w:val="28"/>
        </w:rPr>
        <w:t>доходах, об имуществе и обязательствах имущественного характера своих супруги (супруга) и несовершеннолетних детей</w:t>
      </w:r>
      <w:r w:rsidR="0004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217CE">
        <w:rPr>
          <w:sz w:val="28"/>
          <w:szCs w:val="28"/>
        </w:rPr>
        <w:t xml:space="preserve">порядке, </w:t>
      </w:r>
      <w:r w:rsidR="00F80399">
        <w:rPr>
          <w:sz w:val="28"/>
          <w:szCs w:val="28"/>
        </w:rPr>
        <w:t>установлен</w:t>
      </w:r>
      <w:r w:rsidR="00042DA0">
        <w:rPr>
          <w:sz w:val="28"/>
          <w:szCs w:val="28"/>
        </w:rPr>
        <w:t>н</w:t>
      </w:r>
      <w:r w:rsidR="00B57CCD">
        <w:rPr>
          <w:sz w:val="28"/>
          <w:szCs w:val="28"/>
        </w:rPr>
        <w:t>ом</w:t>
      </w:r>
      <w:r w:rsidR="00F80399">
        <w:rPr>
          <w:sz w:val="28"/>
          <w:szCs w:val="28"/>
        </w:rPr>
        <w:t xml:space="preserve"> </w:t>
      </w:r>
      <w:r w:rsidR="00B57CCD">
        <w:rPr>
          <w:sz w:val="28"/>
          <w:szCs w:val="28"/>
        </w:rPr>
        <w:t xml:space="preserve">нормативными правовыми актами Российской Федерации, </w:t>
      </w:r>
      <w:r w:rsidR="00F80399">
        <w:rPr>
          <w:sz w:val="28"/>
          <w:szCs w:val="28"/>
        </w:rPr>
        <w:t xml:space="preserve">Забайкальского края, </w:t>
      </w:r>
      <w:r w:rsidR="00E62B93">
        <w:rPr>
          <w:sz w:val="28"/>
          <w:szCs w:val="28"/>
        </w:rPr>
        <w:t xml:space="preserve">муниципальными нормативными правовыми актами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0A1A0A">
        <w:rPr>
          <w:sz w:val="28"/>
          <w:szCs w:val="28"/>
        </w:rPr>
        <w:t>.</w:t>
      </w:r>
    </w:p>
    <w:p w14:paraId="37F62D17" w14:textId="77777777" w:rsidR="002D29F5" w:rsidRDefault="002D29F5" w:rsidP="00B85981">
      <w:pPr>
        <w:pStyle w:val="a9"/>
        <w:ind w:firstLine="709"/>
        <w:jc w:val="both"/>
        <w:rPr>
          <w:color w:val="C00000"/>
          <w:sz w:val="28"/>
          <w:szCs w:val="28"/>
        </w:rPr>
      </w:pPr>
    </w:p>
    <w:p w14:paraId="06277E1C" w14:textId="00AF9441" w:rsidR="002D29F5" w:rsidRPr="002D29F5" w:rsidRDefault="002D29F5" w:rsidP="00B85981">
      <w:pPr>
        <w:pStyle w:val="a9"/>
        <w:ind w:firstLine="709"/>
        <w:jc w:val="both"/>
        <w:rPr>
          <w:sz w:val="28"/>
          <w:szCs w:val="28"/>
        </w:rPr>
      </w:pPr>
      <w:r w:rsidRPr="002D29F5">
        <w:rPr>
          <w:sz w:val="28"/>
          <w:szCs w:val="28"/>
        </w:rPr>
        <w:t>Статья 7. Полномочия председателя Контрольно-счетной палаты по организации деятельности Контрольно-счетной палаты</w:t>
      </w:r>
      <w:r w:rsidRPr="002D29F5">
        <w:rPr>
          <w:bCs/>
          <w:iCs/>
          <w:sz w:val="28"/>
          <w:szCs w:val="28"/>
        </w:rPr>
        <w:t xml:space="preserve"> Краснокаменского муниципального округа</w:t>
      </w:r>
    </w:p>
    <w:p w14:paraId="13927DEA" w14:textId="77777777" w:rsidR="002D29F5" w:rsidRPr="00CF524B" w:rsidRDefault="002D29F5" w:rsidP="00B85981">
      <w:pPr>
        <w:pStyle w:val="a9"/>
        <w:ind w:firstLine="709"/>
        <w:jc w:val="both"/>
        <w:rPr>
          <w:color w:val="C00000"/>
          <w:sz w:val="28"/>
          <w:szCs w:val="28"/>
        </w:rPr>
      </w:pPr>
    </w:p>
    <w:p w14:paraId="7118336E" w14:textId="1627EC0C" w:rsidR="002D29F5" w:rsidRPr="00B85981" w:rsidRDefault="002D29F5" w:rsidP="00B85981">
      <w:pPr>
        <w:pStyle w:val="a9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2D29F5">
        <w:rPr>
          <w:sz w:val="28"/>
          <w:szCs w:val="28"/>
        </w:rPr>
        <w:t xml:space="preserve">Председатель Контрольно-счетной палаты </w:t>
      </w:r>
      <w:r w:rsidRPr="002D29F5">
        <w:rPr>
          <w:bCs/>
          <w:iCs/>
          <w:sz w:val="28"/>
          <w:szCs w:val="28"/>
        </w:rPr>
        <w:t xml:space="preserve">Краснокаменского </w:t>
      </w:r>
      <w:r w:rsidRPr="00B85981">
        <w:rPr>
          <w:bCs/>
          <w:iCs/>
          <w:sz w:val="28"/>
          <w:szCs w:val="28"/>
        </w:rPr>
        <w:t>муниципального округа</w:t>
      </w:r>
      <w:r w:rsidRPr="00B85981">
        <w:rPr>
          <w:sz w:val="28"/>
          <w:szCs w:val="28"/>
        </w:rPr>
        <w:t>:</w:t>
      </w:r>
    </w:p>
    <w:p w14:paraId="487A0449" w14:textId="78F4B0ED" w:rsidR="002D29F5" w:rsidRP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D29F5">
        <w:rPr>
          <w:sz w:val="28"/>
          <w:szCs w:val="28"/>
        </w:rPr>
        <w:t>осуществляет руководство деятельностью Контрольно-счетной палаты</w:t>
      </w:r>
      <w:r w:rsidRPr="002D29F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 w:rsidRPr="002D29F5">
        <w:rPr>
          <w:sz w:val="28"/>
          <w:szCs w:val="28"/>
        </w:rPr>
        <w:t>;</w:t>
      </w:r>
    </w:p>
    <w:p w14:paraId="0C035225" w14:textId="1B75D5B5" w:rsidR="002D29F5" w:rsidRP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D29F5">
        <w:rPr>
          <w:sz w:val="28"/>
          <w:szCs w:val="28"/>
        </w:rPr>
        <w:t xml:space="preserve">утверждает </w:t>
      </w:r>
      <w:r w:rsidR="00305AD2">
        <w:rPr>
          <w:sz w:val="28"/>
          <w:szCs w:val="28"/>
        </w:rPr>
        <w:t>р</w:t>
      </w:r>
      <w:r w:rsidRPr="002D29F5">
        <w:rPr>
          <w:sz w:val="28"/>
          <w:szCs w:val="28"/>
        </w:rPr>
        <w:t xml:space="preserve">егламент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 w:rsidRPr="002D29F5">
        <w:rPr>
          <w:sz w:val="28"/>
          <w:szCs w:val="28"/>
        </w:rPr>
        <w:t xml:space="preserve"> и изменения к нему;</w:t>
      </w:r>
    </w:p>
    <w:p w14:paraId="1566102D" w14:textId="61970A7C" w:rsidR="00305AD2" w:rsidRPr="00305AD2" w:rsidRDefault="00305AD2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утверждает стандарты внешнего муниципального финансового контроля и изменения к ним;</w:t>
      </w:r>
    </w:p>
    <w:p w14:paraId="7DC4F381" w14:textId="24B8FD9E" w:rsidR="002A3C36" w:rsidRPr="00DE026E" w:rsidRDefault="002A3C36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структуру и штатное расписание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; </w:t>
      </w:r>
    </w:p>
    <w:p w14:paraId="0232C09F" w14:textId="019B7834" w:rsidR="00305AD2" w:rsidRPr="00305AD2" w:rsidRDefault="00305AD2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05AD2">
        <w:rPr>
          <w:sz w:val="28"/>
          <w:szCs w:val="28"/>
        </w:rPr>
        <w:t xml:space="preserve">утверждает служебный распорядок </w:t>
      </w:r>
      <w:r w:rsidRPr="002D29F5">
        <w:rPr>
          <w:sz w:val="28"/>
          <w:szCs w:val="28"/>
        </w:rPr>
        <w:t xml:space="preserve">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 xml:space="preserve">округа, </w:t>
      </w:r>
      <w:r w:rsidRPr="00DE026E">
        <w:rPr>
          <w:sz w:val="28"/>
          <w:szCs w:val="28"/>
        </w:rPr>
        <w:t>должностные регламенты работников Контрольно-счетной палаты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округа, иные локальные правовые акты</w:t>
      </w:r>
      <w:r w:rsidRPr="00DE026E">
        <w:rPr>
          <w:sz w:val="28"/>
          <w:szCs w:val="28"/>
        </w:rPr>
        <w:t>;</w:t>
      </w:r>
      <w:r w:rsidRPr="00305AD2">
        <w:rPr>
          <w:sz w:val="28"/>
          <w:szCs w:val="28"/>
        </w:rPr>
        <w:t xml:space="preserve"> </w:t>
      </w:r>
    </w:p>
    <w:p w14:paraId="7672FEF3" w14:textId="6BF887FB" w:rsidR="002D29F5" w:rsidRPr="00305AD2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05AD2">
        <w:rPr>
          <w:sz w:val="28"/>
          <w:szCs w:val="28"/>
        </w:rPr>
        <w:t xml:space="preserve">утверждает </w:t>
      </w:r>
      <w:r w:rsidR="00305AD2">
        <w:rPr>
          <w:sz w:val="28"/>
          <w:szCs w:val="28"/>
        </w:rPr>
        <w:t xml:space="preserve">годовой </w:t>
      </w:r>
      <w:r w:rsidRPr="00305AD2">
        <w:rPr>
          <w:sz w:val="28"/>
          <w:szCs w:val="28"/>
        </w:rPr>
        <w:t xml:space="preserve">план работы Контрольно-счетной палаты </w:t>
      </w:r>
      <w:r w:rsidRPr="00305AD2">
        <w:rPr>
          <w:bCs/>
          <w:iCs/>
          <w:sz w:val="28"/>
          <w:szCs w:val="28"/>
        </w:rPr>
        <w:t>Краснокаменского муниципального округа</w:t>
      </w:r>
      <w:r w:rsidRPr="00305AD2">
        <w:rPr>
          <w:sz w:val="28"/>
          <w:szCs w:val="28"/>
        </w:rPr>
        <w:t xml:space="preserve"> на очередной финансовый год и изменения к нему;</w:t>
      </w:r>
    </w:p>
    <w:p w14:paraId="34ABA23F" w14:textId="3CE961CA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D29F5">
        <w:rPr>
          <w:sz w:val="28"/>
          <w:szCs w:val="28"/>
        </w:rPr>
        <w:t xml:space="preserve">утверждает и </w:t>
      </w:r>
      <w:r w:rsidR="002A3C36">
        <w:rPr>
          <w:sz w:val="28"/>
          <w:szCs w:val="28"/>
        </w:rPr>
        <w:t>направляет на рассмотрение в</w:t>
      </w:r>
      <w:r w:rsidRPr="002D29F5">
        <w:rPr>
          <w:sz w:val="28"/>
          <w:szCs w:val="28"/>
        </w:rPr>
        <w:t xml:space="preserve"> Совет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 w:rsidRPr="002D2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ежегодный отчет о деятельности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, результаты контрольных и экспертно-аналитических мероприятий;</w:t>
      </w:r>
    </w:p>
    <w:p w14:paraId="2C723518" w14:textId="0EB1F53E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уведомления о применении бюджетных мер принуждения, представления и предписания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346BA95E" w14:textId="6ACEA663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отменяет представления и предписания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214D5836" w14:textId="5B104AD2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распорядителем финансовых средств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5F730588" w14:textId="62B24B85" w:rsidR="002A3C36" w:rsidRDefault="002A3C36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открытие и закрытие лицевых счетов для учета операций по исполнению бюджета, специальных банковских счетов в случаях и порядке, установленных законодательством Российской Федерации для осуществления им </w:t>
      </w:r>
      <w:r>
        <w:rPr>
          <w:sz w:val="28"/>
          <w:szCs w:val="28"/>
        </w:rPr>
        <w:lastRenderedPageBreak/>
        <w:t>операций соответствующего вида, соверша</w:t>
      </w:r>
      <w:r w:rsidR="004A690F">
        <w:rPr>
          <w:sz w:val="28"/>
          <w:szCs w:val="28"/>
        </w:rPr>
        <w:t>е</w:t>
      </w:r>
      <w:r>
        <w:rPr>
          <w:sz w:val="28"/>
          <w:szCs w:val="28"/>
        </w:rPr>
        <w:t>т по ним операции, подписывает финансовые документы;</w:t>
      </w:r>
    </w:p>
    <w:p w14:paraId="0B75C7FA" w14:textId="77777777" w:rsidR="002A3C36" w:rsidRDefault="002A3C36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муниципальные контракты на поставку товаров, выполнение работ, оказание услуг; заключает и подписывает иные договоры и соглашения;</w:t>
      </w:r>
    </w:p>
    <w:p w14:paraId="5D6E0542" w14:textId="1F1C0A52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2A3C36">
        <w:rPr>
          <w:sz w:val="28"/>
          <w:szCs w:val="28"/>
        </w:rPr>
        <w:t>прием на работу</w:t>
      </w:r>
      <w:r>
        <w:rPr>
          <w:sz w:val="28"/>
          <w:szCs w:val="28"/>
        </w:rPr>
        <w:t xml:space="preserve"> и увольнени</w:t>
      </w:r>
      <w:r w:rsidR="002A3C36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работников аппарата Контрольно-счетной палаты </w:t>
      </w:r>
      <w:r w:rsidR="00305AD2">
        <w:rPr>
          <w:bCs/>
          <w:iCs/>
          <w:sz w:val="28"/>
          <w:szCs w:val="28"/>
        </w:rPr>
        <w:t>Краснокаменского</w:t>
      </w:r>
      <w:r w:rsidR="00305AD2" w:rsidRPr="00766DD9">
        <w:rPr>
          <w:bCs/>
          <w:iCs/>
          <w:sz w:val="28"/>
          <w:szCs w:val="28"/>
        </w:rPr>
        <w:t xml:space="preserve"> муниципального </w:t>
      </w:r>
      <w:r w:rsidR="00305AD2"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;</w:t>
      </w:r>
      <w:r w:rsidR="002A3C36">
        <w:rPr>
          <w:sz w:val="28"/>
          <w:szCs w:val="28"/>
        </w:rPr>
        <w:t xml:space="preserve"> в соответствии с законодательством о муниципальной службе осуществляет</w:t>
      </w:r>
      <w:r w:rsidR="006455D0">
        <w:rPr>
          <w:sz w:val="28"/>
          <w:szCs w:val="28"/>
        </w:rPr>
        <w:t xml:space="preserve"> от имени</w:t>
      </w:r>
      <w:r w:rsidR="006455D0" w:rsidRPr="006455D0">
        <w:rPr>
          <w:bCs/>
          <w:iCs/>
          <w:sz w:val="28"/>
          <w:szCs w:val="28"/>
        </w:rPr>
        <w:t xml:space="preserve"> </w:t>
      </w:r>
      <w:r w:rsidR="006455D0">
        <w:rPr>
          <w:bCs/>
          <w:iCs/>
          <w:sz w:val="28"/>
          <w:szCs w:val="28"/>
        </w:rPr>
        <w:t>Краснокаменского</w:t>
      </w:r>
      <w:r w:rsidR="006455D0" w:rsidRPr="00766DD9">
        <w:rPr>
          <w:bCs/>
          <w:iCs/>
          <w:sz w:val="28"/>
          <w:szCs w:val="28"/>
        </w:rPr>
        <w:t xml:space="preserve"> муниципального </w:t>
      </w:r>
      <w:r w:rsidR="006455D0">
        <w:rPr>
          <w:bCs/>
          <w:iCs/>
          <w:sz w:val="28"/>
          <w:szCs w:val="28"/>
        </w:rPr>
        <w:t>округа иные полномочия представителя нанимателя;</w:t>
      </w:r>
      <w:r w:rsidR="006455D0">
        <w:rPr>
          <w:sz w:val="28"/>
          <w:szCs w:val="28"/>
        </w:rPr>
        <w:t xml:space="preserve"> </w:t>
      </w:r>
    </w:p>
    <w:p w14:paraId="1FA1957D" w14:textId="71E5A8C1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работников Контрольно-счетной палаты </w:t>
      </w:r>
      <w:r w:rsidR="00305AD2">
        <w:rPr>
          <w:bCs/>
          <w:iCs/>
          <w:sz w:val="28"/>
          <w:szCs w:val="28"/>
        </w:rPr>
        <w:t>Краснокаменского</w:t>
      </w:r>
      <w:r w:rsidR="00305AD2" w:rsidRPr="00766DD9">
        <w:rPr>
          <w:bCs/>
          <w:iCs/>
          <w:sz w:val="28"/>
          <w:szCs w:val="28"/>
        </w:rPr>
        <w:t xml:space="preserve"> муниципального </w:t>
      </w:r>
      <w:r w:rsidR="00305AD2"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в служебные командировки;</w:t>
      </w:r>
    </w:p>
    <w:p w14:paraId="5FA96553" w14:textId="77777777" w:rsidR="006455D0" w:rsidRDefault="006455D0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соблюдением служебного распорядка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и регламента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1752D45B" w14:textId="447629BF" w:rsidR="006455D0" w:rsidRDefault="006455D0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работников Контрольно-счетной палаты Краснокаменского муниципального округа для участия в контрольных мероприятиях, проводимых иными контрольными органами; </w:t>
      </w:r>
    </w:p>
    <w:p w14:paraId="230C0305" w14:textId="602EFAE1" w:rsidR="006455D0" w:rsidRDefault="006455D0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Контрольно-счетную палату Краснокаменского муниципального округа в отношениях с органами государственной власти и государственными органами Забайкальского края, органами местного самоуправления; с контрольно-счетными органами, а также юридическими и физическими лицами;</w:t>
      </w:r>
    </w:p>
    <w:p w14:paraId="6C932036" w14:textId="165BE0F6" w:rsidR="002D29F5" w:rsidRDefault="002D29F5" w:rsidP="00B85981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иные полномочия, предусмотренные настоящим Положением и </w:t>
      </w:r>
      <w:r w:rsidR="006455D0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егламентом Контрольно-счетной палаты </w:t>
      </w:r>
      <w:r w:rsidR="006455D0">
        <w:rPr>
          <w:sz w:val="28"/>
          <w:szCs w:val="28"/>
        </w:rPr>
        <w:t>Краснокаменского муниципального округа</w:t>
      </w:r>
      <w:r>
        <w:rPr>
          <w:sz w:val="28"/>
          <w:szCs w:val="28"/>
        </w:rPr>
        <w:t>.</w:t>
      </w:r>
    </w:p>
    <w:p w14:paraId="6898B3B0" w14:textId="77777777" w:rsidR="00B85981" w:rsidRDefault="00305AD2" w:rsidP="00B85981">
      <w:pPr>
        <w:pStyle w:val="af6"/>
        <w:numPr>
          <w:ilvl w:val="0"/>
          <w:numId w:val="40"/>
        </w:numPr>
        <w:tabs>
          <w:tab w:val="left" w:pos="532"/>
          <w:tab w:val="left" w:pos="2673"/>
          <w:tab w:val="left" w:pos="5688"/>
          <w:tab w:val="left" w:pos="7075"/>
          <w:tab w:val="left" w:pos="8390"/>
        </w:tabs>
        <w:jc w:val="both"/>
        <w:rPr>
          <w:sz w:val="28"/>
          <w:szCs w:val="28"/>
        </w:rPr>
      </w:pPr>
      <w:r w:rsidRPr="00B85981">
        <w:rPr>
          <w:sz w:val="28"/>
          <w:szCs w:val="28"/>
        </w:rPr>
        <w:t xml:space="preserve">Председатель Контрольно-счетной палаты Краснокаменского </w:t>
      </w:r>
    </w:p>
    <w:p w14:paraId="5C352F10" w14:textId="49AF63E9" w:rsidR="00BE6100" w:rsidRPr="00B85981" w:rsidRDefault="00305AD2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jc w:val="both"/>
        <w:rPr>
          <w:sz w:val="28"/>
          <w:szCs w:val="28"/>
        </w:rPr>
      </w:pPr>
      <w:r w:rsidRPr="00B85981">
        <w:rPr>
          <w:sz w:val="28"/>
          <w:szCs w:val="28"/>
        </w:rPr>
        <w:t>муниципального округа в целях исполнения возложенных на него полномочий вправе издавать приказы и распоряжения.</w:t>
      </w:r>
    </w:p>
    <w:p w14:paraId="07ADFA82" w14:textId="77777777" w:rsidR="006455D0" w:rsidRDefault="006455D0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ind w:firstLine="709"/>
        <w:jc w:val="both"/>
        <w:rPr>
          <w:bCs/>
          <w:iCs/>
          <w:sz w:val="28"/>
          <w:szCs w:val="28"/>
        </w:rPr>
      </w:pPr>
    </w:p>
    <w:p w14:paraId="6660242A" w14:textId="47273835" w:rsidR="006455D0" w:rsidRPr="00B91A31" w:rsidRDefault="006455D0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ind w:firstLine="709"/>
        <w:jc w:val="both"/>
        <w:rPr>
          <w:sz w:val="28"/>
          <w:szCs w:val="28"/>
        </w:rPr>
      </w:pPr>
      <w:r w:rsidRPr="00B91A31">
        <w:rPr>
          <w:bCs/>
          <w:iCs/>
          <w:sz w:val="28"/>
          <w:szCs w:val="28"/>
        </w:rPr>
        <w:t>Статья 8. Порядок прекращения полномочий председателя</w:t>
      </w:r>
      <w:r w:rsidR="00B91A31" w:rsidRPr="00B91A31">
        <w:rPr>
          <w:sz w:val="28"/>
          <w:szCs w:val="28"/>
        </w:rPr>
        <w:t xml:space="preserve"> Контрольно-счетной палаты Краснокаменского </w:t>
      </w:r>
      <w:r w:rsidR="00B91A31" w:rsidRPr="006455D0">
        <w:rPr>
          <w:sz w:val="28"/>
          <w:szCs w:val="28"/>
        </w:rPr>
        <w:t>муниципального округа</w:t>
      </w:r>
    </w:p>
    <w:p w14:paraId="681BE95F" w14:textId="77777777" w:rsidR="00B91A31" w:rsidRDefault="00B91A31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14:paraId="7CD985D4" w14:textId="77777777" w:rsidR="00906256" w:rsidRDefault="00B91A31" w:rsidP="00B85981">
      <w:pPr>
        <w:pStyle w:val="a9"/>
        <w:numPr>
          <w:ilvl w:val="0"/>
          <w:numId w:val="4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Полномочия председателя Контрольно-счетной палаты прекращаются по </w:t>
      </w:r>
    </w:p>
    <w:p w14:paraId="0382C86A" w14:textId="44990C6F" w:rsidR="00906256" w:rsidRDefault="00B91A31" w:rsidP="00B85981">
      <w:pPr>
        <w:pStyle w:val="a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истечении срока его полномочий</w:t>
      </w:r>
      <w:r w:rsidR="00A61615">
        <w:rPr>
          <w:bCs/>
          <w:iCs/>
          <w:sz w:val="28"/>
          <w:szCs w:val="28"/>
        </w:rPr>
        <w:t>, а также случаях, предусмотренных частью 2 настоящей статьи</w:t>
      </w:r>
      <w:r w:rsidR="00906256">
        <w:rPr>
          <w:bCs/>
          <w:iCs/>
          <w:sz w:val="28"/>
          <w:szCs w:val="28"/>
        </w:rPr>
        <w:t>.</w:t>
      </w:r>
    </w:p>
    <w:p w14:paraId="6AEFD11C" w14:textId="19C6D111" w:rsidR="00B91A31" w:rsidRPr="00906256" w:rsidRDefault="00B91A31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 w:rsidRPr="00906256">
        <w:rPr>
          <w:bCs/>
          <w:iCs/>
          <w:sz w:val="28"/>
          <w:szCs w:val="28"/>
        </w:rPr>
        <w:t>По истечении срока полномочий</w:t>
      </w:r>
      <w:r w:rsidR="00906256">
        <w:rPr>
          <w:bCs/>
          <w:iCs/>
          <w:sz w:val="28"/>
          <w:szCs w:val="28"/>
        </w:rPr>
        <w:t xml:space="preserve"> </w:t>
      </w:r>
      <w:r w:rsidRPr="00906256">
        <w:rPr>
          <w:bCs/>
          <w:iCs/>
          <w:sz w:val="28"/>
          <w:szCs w:val="28"/>
        </w:rPr>
        <w:t xml:space="preserve">председатель Контрольно-счетной палаты на основании решения Совета Краснокаменского муниципального округа </w:t>
      </w:r>
      <w:r w:rsidR="00A61615">
        <w:rPr>
          <w:bCs/>
          <w:iCs/>
          <w:sz w:val="28"/>
          <w:szCs w:val="28"/>
        </w:rPr>
        <w:t xml:space="preserve">может </w:t>
      </w:r>
      <w:r w:rsidRPr="00906256">
        <w:rPr>
          <w:bCs/>
          <w:iCs/>
          <w:sz w:val="28"/>
          <w:szCs w:val="28"/>
        </w:rPr>
        <w:t>продолжат</w:t>
      </w:r>
      <w:r w:rsidR="00A61615">
        <w:rPr>
          <w:bCs/>
          <w:iCs/>
          <w:sz w:val="28"/>
          <w:szCs w:val="28"/>
        </w:rPr>
        <w:t>ь</w:t>
      </w:r>
      <w:r w:rsidRPr="00906256">
        <w:rPr>
          <w:bCs/>
          <w:iCs/>
          <w:sz w:val="28"/>
          <w:szCs w:val="28"/>
        </w:rPr>
        <w:t xml:space="preserve"> осуществлять полномочия до начала осуществления должностных обязанностей вновь назначенным председателем Контрольно-счетной палаты Краснокаменского муниципального округа, но не более 90 дней с даты истечения срока</w:t>
      </w:r>
      <w:r w:rsidR="00906256">
        <w:rPr>
          <w:bCs/>
          <w:iCs/>
          <w:sz w:val="28"/>
          <w:szCs w:val="28"/>
        </w:rPr>
        <w:t xml:space="preserve"> его</w:t>
      </w:r>
      <w:r w:rsidRPr="00906256">
        <w:rPr>
          <w:bCs/>
          <w:iCs/>
          <w:sz w:val="28"/>
          <w:szCs w:val="28"/>
        </w:rPr>
        <w:t xml:space="preserve"> полномочий. </w:t>
      </w:r>
    </w:p>
    <w:p w14:paraId="085E37A5" w14:textId="513FDB24" w:rsidR="006455D0" w:rsidRPr="00B85981" w:rsidRDefault="006455D0" w:rsidP="00B85981">
      <w:pPr>
        <w:pStyle w:val="a9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  <w:r w:rsidRPr="00E62B9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</w:t>
      </w:r>
      <w:r w:rsidRPr="00B85981">
        <w:rPr>
          <w:bCs/>
          <w:iCs/>
          <w:sz w:val="28"/>
          <w:szCs w:val="28"/>
        </w:rPr>
        <w:t>муниципального округа</w:t>
      </w:r>
      <w:r w:rsidRPr="00B85981">
        <w:rPr>
          <w:sz w:val="28"/>
          <w:szCs w:val="28"/>
        </w:rPr>
        <w:t xml:space="preserve"> досрочно освобождается от должности на основании решения Совета </w:t>
      </w:r>
      <w:r w:rsidRPr="00B85981">
        <w:rPr>
          <w:bCs/>
          <w:iCs/>
          <w:sz w:val="28"/>
          <w:szCs w:val="28"/>
        </w:rPr>
        <w:t>Краснокаменского муниципального округа</w:t>
      </w:r>
      <w:r w:rsidRPr="00B85981">
        <w:rPr>
          <w:sz w:val="28"/>
          <w:szCs w:val="28"/>
        </w:rPr>
        <w:t xml:space="preserve"> в случае:</w:t>
      </w:r>
    </w:p>
    <w:p w14:paraId="2189723C" w14:textId="77777777" w:rsidR="006455D0" w:rsidRPr="00D74854" w:rsidRDefault="006455D0" w:rsidP="00B85981">
      <w:pPr>
        <w:pStyle w:val="a9"/>
        <w:numPr>
          <w:ilvl w:val="0"/>
          <w:numId w:val="10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D74854">
        <w:rPr>
          <w:sz w:val="28"/>
          <w:szCs w:val="28"/>
        </w:rPr>
        <w:lastRenderedPageBreak/>
        <w:t>вступления в законную силу обвинительного приговора суда в отношении н</w:t>
      </w:r>
      <w:r>
        <w:rPr>
          <w:sz w:val="28"/>
          <w:szCs w:val="28"/>
        </w:rPr>
        <w:t>его</w:t>
      </w:r>
      <w:r w:rsidRPr="00D74854">
        <w:rPr>
          <w:sz w:val="28"/>
          <w:szCs w:val="28"/>
        </w:rPr>
        <w:t>;</w:t>
      </w:r>
    </w:p>
    <w:p w14:paraId="30F0319A" w14:textId="77777777" w:rsidR="006455D0" w:rsidRPr="00D74854" w:rsidRDefault="006455D0" w:rsidP="00B85981">
      <w:pPr>
        <w:pStyle w:val="a9"/>
        <w:numPr>
          <w:ilvl w:val="0"/>
          <w:numId w:val="10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D74854">
        <w:rPr>
          <w:sz w:val="28"/>
          <w:szCs w:val="28"/>
        </w:rPr>
        <w:t xml:space="preserve">признания </w:t>
      </w:r>
      <w:r>
        <w:rPr>
          <w:sz w:val="28"/>
          <w:szCs w:val="28"/>
        </w:rPr>
        <w:t>его</w:t>
      </w:r>
      <w:r w:rsidRPr="00D74854">
        <w:rPr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14:paraId="09ABB791" w14:textId="77777777" w:rsidR="006455D0" w:rsidRPr="00D74854" w:rsidRDefault="006455D0" w:rsidP="00B85981">
      <w:pPr>
        <w:pStyle w:val="a9"/>
        <w:numPr>
          <w:ilvl w:val="0"/>
          <w:numId w:val="10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</w:t>
      </w:r>
      <w:r w:rsidRPr="00D74854">
        <w:rPr>
          <w:sz w:val="28"/>
          <w:szCs w:val="28"/>
        </w:rPr>
        <w:t xml:space="preserve"> гражданства Российской Федерации или </w:t>
      </w:r>
      <w:r>
        <w:rPr>
          <w:sz w:val="28"/>
          <w:szCs w:val="28"/>
        </w:rPr>
        <w:t xml:space="preserve">наличия </w:t>
      </w:r>
      <w:r w:rsidRPr="00D74854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(подданства)</w:t>
      </w:r>
      <w:r w:rsidRPr="00D74854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BADE841" w14:textId="77777777" w:rsidR="006455D0" w:rsidRDefault="006455D0" w:rsidP="00B85981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подачи письменного заявления об отставке;</w:t>
      </w:r>
    </w:p>
    <w:p w14:paraId="79B3D063" w14:textId="77777777" w:rsidR="006455D0" w:rsidRPr="00D74854" w:rsidRDefault="006455D0" w:rsidP="00B85981">
      <w:pPr>
        <w:pStyle w:val="a9"/>
        <w:numPr>
          <w:ilvl w:val="0"/>
          <w:numId w:val="10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D74854">
        <w:rPr>
          <w:sz w:val="28"/>
          <w:szCs w:val="28"/>
        </w:rPr>
        <w:t xml:space="preserve"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</w:t>
      </w:r>
      <w:r>
        <w:rPr>
          <w:sz w:val="28"/>
          <w:szCs w:val="28"/>
        </w:rPr>
        <w:t xml:space="preserve">его </w:t>
      </w:r>
      <w:r w:rsidRPr="00D74854">
        <w:rPr>
          <w:sz w:val="28"/>
          <w:szCs w:val="28"/>
        </w:rPr>
        <w:t xml:space="preserve">досрочном освобождении проголосует большинство от установленного числа депутатов Совета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 </w:t>
      </w:r>
      <w:r>
        <w:rPr>
          <w:bCs/>
          <w:iCs/>
          <w:sz w:val="28"/>
          <w:szCs w:val="28"/>
        </w:rPr>
        <w:t>округа</w:t>
      </w:r>
      <w:r w:rsidRPr="00D74854">
        <w:rPr>
          <w:sz w:val="28"/>
          <w:szCs w:val="28"/>
        </w:rPr>
        <w:t>;</w:t>
      </w:r>
    </w:p>
    <w:p w14:paraId="024E70D0" w14:textId="77777777" w:rsidR="006455D0" w:rsidRPr="00D74854" w:rsidRDefault="006455D0" w:rsidP="00B85981">
      <w:pPr>
        <w:pStyle w:val="a9"/>
        <w:numPr>
          <w:ilvl w:val="0"/>
          <w:numId w:val="10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92223F">
        <w:rPr>
          <w:sz w:val="28"/>
          <w:szCs w:val="28"/>
        </w:rPr>
        <w:t xml:space="preserve">достижения </w:t>
      </w:r>
      <w:r w:rsidRPr="00D74854">
        <w:rPr>
          <w:sz w:val="28"/>
          <w:szCs w:val="28"/>
        </w:rPr>
        <w:t>предельного возраста пребывания в должности</w:t>
      </w:r>
      <w:r>
        <w:rPr>
          <w:sz w:val="28"/>
          <w:szCs w:val="28"/>
        </w:rPr>
        <w:t xml:space="preserve"> – 70 лет</w:t>
      </w:r>
      <w:r w:rsidRPr="00D74854">
        <w:rPr>
          <w:sz w:val="28"/>
          <w:szCs w:val="28"/>
        </w:rPr>
        <w:t>;</w:t>
      </w:r>
    </w:p>
    <w:p w14:paraId="164A7F02" w14:textId="77777777" w:rsidR="006455D0" w:rsidRDefault="006455D0" w:rsidP="00B85981">
      <w:pPr>
        <w:pStyle w:val="a9"/>
        <w:numPr>
          <w:ilvl w:val="0"/>
          <w:numId w:val="10"/>
        </w:numPr>
        <w:tabs>
          <w:tab w:val="clear" w:pos="1083"/>
          <w:tab w:val="num" w:pos="0"/>
        </w:tabs>
        <w:ind w:left="0" w:firstLine="709"/>
        <w:jc w:val="both"/>
        <w:rPr>
          <w:sz w:val="28"/>
          <w:szCs w:val="28"/>
        </w:rPr>
      </w:pPr>
      <w:r w:rsidRPr="00D74854">
        <w:rPr>
          <w:sz w:val="28"/>
          <w:szCs w:val="28"/>
        </w:rPr>
        <w:t xml:space="preserve">выявление обстоятельств, предусмотренных </w:t>
      </w:r>
      <w:r>
        <w:rPr>
          <w:sz w:val="28"/>
          <w:szCs w:val="28"/>
        </w:rPr>
        <w:t xml:space="preserve">частями </w:t>
      </w:r>
      <w:r w:rsidRPr="00D74854">
        <w:rPr>
          <w:sz w:val="28"/>
          <w:szCs w:val="28"/>
        </w:rPr>
        <w:t xml:space="preserve">2 и 3 </w:t>
      </w:r>
      <w:r>
        <w:rPr>
          <w:sz w:val="28"/>
          <w:szCs w:val="28"/>
        </w:rPr>
        <w:t>статьи</w:t>
      </w:r>
      <w:r w:rsidRPr="00D74854">
        <w:rPr>
          <w:sz w:val="28"/>
          <w:szCs w:val="28"/>
        </w:rPr>
        <w:t xml:space="preserve"> 6 настоящего Положения</w:t>
      </w:r>
      <w:r>
        <w:rPr>
          <w:sz w:val="28"/>
          <w:szCs w:val="28"/>
        </w:rPr>
        <w:t>;</w:t>
      </w:r>
    </w:p>
    <w:p w14:paraId="1D92D021" w14:textId="63B82A92" w:rsidR="006455D0" w:rsidRPr="00906256" w:rsidRDefault="006455D0" w:rsidP="00B8598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несоблюдения ограничений, запретов, неисполнения обязанностей,</w:t>
      </w:r>
      <w:r w:rsidR="00906256">
        <w:rPr>
          <w:sz w:val="28"/>
          <w:szCs w:val="28"/>
          <w:lang w:eastAsia="ru-RU"/>
        </w:rPr>
        <w:t xml:space="preserve"> </w:t>
      </w:r>
      <w:r w:rsidRPr="00906256">
        <w:rPr>
          <w:sz w:val="28"/>
          <w:szCs w:val="28"/>
          <w:lang w:eastAsia="ru-RU"/>
        </w:rPr>
        <w:t xml:space="preserve">которые установлены Федеральным </w:t>
      </w:r>
      <w:hyperlink r:id="rId11" w:history="1">
        <w:r w:rsidRPr="00906256">
          <w:rPr>
            <w:sz w:val="28"/>
            <w:szCs w:val="28"/>
            <w:lang w:eastAsia="ru-RU"/>
          </w:rPr>
          <w:t>законом</w:t>
        </w:r>
      </w:hyperlink>
      <w:r w:rsidRPr="00906256">
        <w:rPr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906256">
          <w:rPr>
            <w:sz w:val="28"/>
            <w:szCs w:val="28"/>
            <w:lang w:eastAsia="ru-RU"/>
          </w:rPr>
          <w:t>законом</w:t>
        </w:r>
      </w:hyperlink>
      <w:r w:rsidRPr="00906256">
        <w:rPr>
          <w:sz w:val="28"/>
          <w:szCs w:val="28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906256">
          <w:rPr>
            <w:sz w:val="28"/>
            <w:szCs w:val="28"/>
            <w:lang w:eastAsia="ru-RU"/>
          </w:rPr>
          <w:t>законом</w:t>
        </w:r>
      </w:hyperlink>
      <w:r w:rsidRPr="00906256">
        <w:rPr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BD47171" w14:textId="587FB37C" w:rsidR="00906256" w:rsidRPr="00B85981" w:rsidRDefault="00906256" w:rsidP="00B85981">
      <w:pPr>
        <w:pStyle w:val="a9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r w:rsidRPr="00906256">
        <w:rPr>
          <w:bCs/>
          <w:iCs/>
          <w:sz w:val="28"/>
          <w:szCs w:val="28"/>
        </w:rPr>
        <w:t>Краснокаменского муниципального округа</w:t>
      </w:r>
      <w:r>
        <w:rPr>
          <w:bCs/>
          <w:iCs/>
          <w:sz w:val="28"/>
          <w:szCs w:val="28"/>
        </w:rPr>
        <w:t xml:space="preserve"> о прекращении</w:t>
      </w:r>
      <w:r w:rsidR="00B85981">
        <w:rPr>
          <w:bCs/>
          <w:iCs/>
          <w:sz w:val="28"/>
          <w:szCs w:val="28"/>
        </w:rPr>
        <w:t xml:space="preserve"> </w:t>
      </w:r>
      <w:r w:rsidRPr="00B85981">
        <w:rPr>
          <w:bCs/>
          <w:iCs/>
          <w:sz w:val="28"/>
          <w:szCs w:val="28"/>
        </w:rPr>
        <w:t>полномочий председателя Контрольно-счетной палаты муниципального района, принимается большинством голосов от установленного числа депутатов Совета Краснокаменского муниципального округа.</w:t>
      </w:r>
    </w:p>
    <w:p w14:paraId="244743B4" w14:textId="1AA72BDA" w:rsidR="006455D0" w:rsidRDefault="00906256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455D0">
        <w:rPr>
          <w:sz w:val="28"/>
          <w:szCs w:val="28"/>
          <w:lang w:eastAsia="ru-RU"/>
        </w:rPr>
        <w:t>.</w:t>
      </w:r>
      <w:r w:rsidR="006455D0" w:rsidRPr="00B15086">
        <w:rPr>
          <w:sz w:val="28"/>
          <w:szCs w:val="28"/>
          <w:lang w:eastAsia="ru-RU"/>
        </w:rPr>
        <w:t xml:space="preserve"> </w:t>
      </w:r>
      <w:r w:rsidR="006455D0">
        <w:rPr>
          <w:sz w:val="28"/>
          <w:szCs w:val="28"/>
          <w:lang w:eastAsia="ru-RU"/>
        </w:rPr>
        <w:t xml:space="preserve">Председатель Контрольно-счетной палаты Краснокаменского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 </w:t>
      </w:r>
      <w:r w:rsidR="006455D0">
        <w:rPr>
          <w:sz w:val="28"/>
          <w:szCs w:val="28"/>
        </w:rPr>
        <w:t xml:space="preserve">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455D0">
        <w:rPr>
          <w:sz w:val="28"/>
          <w:szCs w:val="28"/>
          <w:lang w:eastAsia="ru-RU"/>
        </w:rPr>
        <w:t xml:space="preserve">другими федеральными законами и настоящим Положением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4" w:history="1">
        <w:r w:rsidR="006455D0" w:rsidRPr="00572553">
          <w:rPr>
            <w:sz w:val="28"/>
            <w:szCs w:val="28"/>
            <w:lang w:eastAsia="ru-RU"/>
          </w:rPr>
          <w:t>частями 3</w:t>
        </w:r>
      </w:hyperlink>
      <w:r w:rsidR="006455D0" w:rsidRPr="00572553">
        <w:rPr>
          <w:sz w:val="28"/>
          <w:szCs w:val="28"/>
          <w:lang w:eastAsia="ru-RU"/>
        </w:rPr>
        <w:t xml:space="preserve"> - </w:t>
      </w:r>
      <w:hyperlink r:id="rId15" w:history="1">
        <w:r w:rsidR="006455D0" w:rsidRPr="00572553">
          <w:rPr>
            <w:sz w:val="28"/>
            <w:szCs w:val="28"/>
            <w:lang w:eastAsia="ru-RU"/>
          </w:rPr>
          <w:t>6 статьи 13</w:t>
        </w:r>
      </w:hyperlink>
      <w:r w:rsidR="006455D0">
        <w:rPr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14:paraId="3C579E3C" w14:textId="77777777" w:rsidR="006455D0" w:rsidRDefault="006455D0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ind w:firstLine="709"/>
        <w:jc w:val="both"/>
        <w:rPr>
          <w:bCs/>
          <w:iCs/>
          <w:sz w:val="28"/>
          <w:szCs w:val="28"/>
        </w:rPr>
      </w:pPr>
    </w:p>
    <w:p w14:paraId="310494E1" w14:textId="77777777" w:rsidR="00A61615" w:rsidRDefault="00A61615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ind w:firstLine="709"/>
        <w:jc w:val="both"/>
        <w:rPr>
          <w:bCs/>
          <w:iCs/>
          <w:sz w:val="28"/>
          <w:szCs w:val="28"/>
        </w:rPr>
      </w:pPr>
    </w:p>
    <w:p w14:paraId="7F5B6455" w14:textId="26685C84" w:rsidR="00BE6100" w:rsidRDefault="00D11902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Статья </w:t>
      </w:r>
      <w:r w:rsidR="00906256">
        <w:rPr>
          <w:bCs/>
          <w:iCs/>
          <w:sz w:val="28"/>
          <w:szCs w:val="28"/>
        </w:rPr>
        <w:t>9</w:t>
      </w:r>
      <w:r w:rsidR="00BE6100" w:rsidRPr="00766DD9">
        <w:rPr>
          <w:bCs/>
          <w:iCs/>
          <w:sz w:val="28"/>
          <w:szCs w:val="28"/>
        </w:rPr>
        <w:t xml:space="preserve">. </w:t>
      </w:r>
      <w:r w:rsidR="00523FC1">
        <w:rPr>
          <w:bCs/>
          <w:iCs/>
          <w:sz w:val="28"/>
          <w:szCs w:val="28"/>
        </w:rPr>
        <w:t xml:space="preserve">Гарантии статуса должностных лиц </w:t>
      </w:r>
      <w:r w:rsidR="00BE6100" w:rsidRPr="00766DD9">
        <w:rPr>
          <w:bCs/>
          <w:iCs/>
          <w:sz w:val="28"/>
          <w:szCs w:val="28"/>
        </w:rPr>
        <w:t>Контрольно-счетной палаты</w:t>
      </w:r>
      <w:r w:rsidR="00B57CCD">
        <w:rPr>
          <w:bCs/>
          <w:iCs/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</w:p>
    <w:p w14:paraId="702503D1" w14:textId="77777777" w:rsidR="0046621C" w:rsidRPr="0046621C" w:rsidRDefault="0046621C" w:rsidP="00B85981">
      <w:pPr>
        <w:tabs>
          <w:tab w:val="left" w:pos="532"/>
          <w:tab w:val="left" w:pos="2673"/>
          <w:tab w:val="left" w:pos="5688"/>
          <w:tab w:val="left" w:pos="7075"/>
          <w:tab w:val="left" w:pos="8390"/>
        </w:tabs>
        <w:ind w:firstLine="709"/>
        <w:jc w:val="both"/>
        <w:rPr>
          <w:bCs/>
          <w:iCs/>
          <w:sz w:val="28"/>
          <w:szCs w:val="28"/>
        </w:rPr>
      </w:pPr>
    </w:p>
    <w:p w14:paraId="57105B57" w14:textId="2F21907F" w:rsidR="0046621C" w:rsidRDefault="0046621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BE6100" w:rsidRPr="00766DD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11902">
        <w:rPr>
          <w:sz w:val="28"/>
          <w:szCs w:val="28"/>
        </w:rPr>
        <w:t xml:space="preserve"> </w:t>
      </w:r>
      <w:r>
        <w:rPr>
          <w:sz w:val="28"/>
          <w:szCs w:val="28"/>
        </w:rPr>
        <w:t>и инспекторы</w:t>
      </w:r>
      <w:r w:rsidR="00BE6100" w:rsidRPr="00766DD9">
        <w:rPr>
          <w:sz w:val="28"/>
          <w:szCs w:val="28"/>
        </w:rPr>
        <w:t xml:space="preserve"> Контрольно-счетной палаты</w:t>
      </w:r>
      <w:r w:rsidR="006000AC">
        <w:rPr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E62B93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должностными лицами Контрольно-счетной палаты</w:t>
      </w:r>
      <w:r w:rsidR="006000AC">
        <w:rPr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14:paraId="298D0088" w14:textId="7390F681" w:rsidR="0046621C" w:rsidRPr="00E62B93" w:rsidRDefault="0046621C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 Воздействие в какой-либо форме на должностных лиц Контрольно-счетной палаты</w:t>
      </w:r>
      <w:r w:rsidR="00A70CE0">
        <w:rPr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E62B93">
        <w:rPr>
          <w:sz w:val="28"/>
          <w:szCs w:val="28"/>
        </w:rPr>
        <w:t xml:space="preserve"> </w:t>
      </w:r>
      <w:r>
        <w:rPr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 w14:paraId="215A38C6" w14:textId="0D90D3B9" w:rsidR="0046621C" w:rsidRDefault="0046621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Должностные лица Контрольно-счетной палаты</w:t>
      </w:r>
      <w:r w:rsidR="009B1E4F">
        <w:rPr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 w:rsidR="00E62B93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</w:t>
      </w:r>
      <w:r w:rsidR="00DA09C6">
        <w:rPr>
          <w:sz w:val="28"/>
          <w:szCs w:val="28"/>
        </w:rPr>
        <w:t>щ</w:t>
      </w:r>
      <w:r>
        <w:rPr>
          <w:sz w:val="28"/>
          <w:szCs w:val="28"/>
        </w:rPr>
        <w:t xml:space="preserve">ите </w:t>
      </w:r>
      <w:r w:rsidR="00DA09C6">
        <w:rPr>
          <w:sz w:val="28"/>
          <w:szCs w:val="28"/>
        </w:rPr>
        <w:t>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1D40D5D4" w14:textId="7A51FB9C" w:rsidR="00DA09C6" w:rsidRDefault="00DA09C6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Должностные лица Контрольно-счетной палаты</w:t>
      </w:r>
      <w:r w:rsidR="00E62B93" w:rsidRPr="00E62B93">
        <w:rPr>
          <w:bCs/>
          <w:iCs/>
          <w:sz w:val="28"/>
          <w:szCs w:val="28"/>
        </w:rPr>
        <w:t xml:space="preserve"> </w:t>
      </w:r>
      <w:r w:rsidR="00E62B93">
        <w:rPr>
          <w:bCs/>
          <w:iCs/>
          <w:sz w:val="28"/>
          <w:szCs w:val="28"/>
        </w:rPr>
        <w:t>Краснокаменского</w:t>
      </w:r>
      <w:r w:rsidR="00E62B93" w:rsidRPr="00766DD9">
        <w:rPr>
          <w:bCs/>
          <w:iCs/>
          <w:sz w:val="28"/>
          <w:szCs w:val="28"/>
        </w:rPr>
        <w:t xml:space="preserve"> муниципального </w:t>
      </w:r>
      <w:r w:rsidR="00E62B93">
        <w:rPr>
          <w:bCs/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обладают гарантиями профессиональной независимости.</w:t>
      </w:r>
    </w:p>
    <w:p w14:paraId="516B7871" w14:textId="26C45966" w:rsidR="00CD2004" w:rsidRDefault="00CD200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Председателю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</w:t>
      </w:r>
      <w:r>
        <w:rPr>
          <w:sz w:val="28"/>
          <w:szCs w:val="28"/>
          <w:lang w:eastAsia="ru-RU"/>
        </w:rPr>
        <w:t xml:space="preserve"> округа гарантируются:</w:t>
      </w:r>
    </w:p>
    <w:p w14:paraId="22F856DA" w14:textId="1ECE244F" w:rsidR="00CD2004" w:rsidRDefault="00CD200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право на обращение по вопросам, связанным с осуществлением им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</w:t>
      </w:r>
      <w:r>
        <w:rPr>
          <w:sz w:val="28"/>
          <w:szCs w:val="28"/>
          <w:lang w:eastAsia="ru-RU"/>
        </w:rPr>
        <w:t xml:space="preserve"> округа;</w:t>
      </w:r>
    </w:p>
    <w:p w14:paraId="2C28ADD5" w14:textId="77777777" w:rsidR="00CD2004" w:rsidRDefault="00CD200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право на первоочередной прием по вопросам, связанным с осуществлением им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 муниципальных образований;</w:t>
      </w:r>
    </w:p>
    <w:p w14:paraId="59C2062C" w14:textId="6290BD6C" w:rsidR="00B15086" w:rsidRDefault="00CD200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служебное удостоверение и нагрудный знак.</w:t>
      </w:r>
    </w:p>
    <w:p w14:paraId="404E6457" w14:textId="77777777" w:rsidR="006366F3" w:rsidRPr="00766DD9" w:rsidRDefault="006366F3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447B2361" w14:textId="5DA979DA" w:rsidR="00056234" w:rsidRDefault="00813685" w:rsidP="00B85981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Статья </w:t>
      </w:r>
      <w:r w:rsidR="002F6F2A">
        <w:rPr>
          <w:bCs/>
          <w:iCs/>
          <w:sz w:val="28"/>
          <w:szCs w:val="28"/>
        </w:rPr>
        <w:t>10</w:t>
      </w:r>
      <w:r w:rsidR="00BE6100" w:rsidRPr="00766DD9">
        <w:rPr>
          <w:bCs/>
          <w:iCs/>
          <w:sz w:val="28"/>
          <w:szCs w:val="28"/>
        </w:rPr>
        <w:t xml:space="preserve">. </w:t>
      </w:r>
      <w:r w:rsidR="002F6F2A">
        <w:rPr>
          <w:bCs/>
          <w:iCs/>
          <w:sz w:val="28"/>
          <w:szCs w:val="28"/>
        </w:rPr>
        <w:t>П</w:t>
      </w:r>
      <w:r w:rsidR="00CD3B8B">
        <w:rPr>
          <w:bCs/>
          <w:iCs/>
          <w:sz w:val="28"/>
          <w:szCs w:val="28"/>
        </w:rPr>
        <w:t>олномочия</w:t>
      </w:r>
      <w:r w:rsidR="00BE6100" w:rsidRPr="00766DD9">
        <w:rPr>
          <w:bCs/>
          <w:iCs/>
          <w:sz w:val="28"/>
          <w:szCs w:val="28"/>
        </w:rPr>
        <w:t xml:space="preserve"> Контрольно-счетной палаты</w:t>
      </w:r>
      <w:r w:rsidR="0046002D" w:rsidRPr="00766DD9">
        <w:rPr>
          <w:sz w:val="28"/>
          <w:szCs w:val="28"/>
        </w:rPr>
        <w:t xml:space="preserve"> </w:t>
      </w:r>
      <w:r w:rsidR="00572553">
        <w:rPr>
          <w:sz w:val="28"/>
          <w:szCs w:val="28"/>
          <w:lang w:eastAsia="ru-RU"/>
        </w:rPr>
        <w:t>Краснокаменского муниципального округа</w:t>
      </w:r>
    </w:p>
    <w:p w14:paraId="4176A9AE" w14:textId="77777777" w:rsidR="00572553" w:rsidRPr="00766DD9" w:rsidRDefault="00572553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43091C7A" w14:textId="49B478FC" w:rsidR="00D00612" w:rsidRPr="00D00612" w:rsidRDefault="00D0061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457F1">
        <w:rPr>
          <w:sz w:val="28"/>
          <w:szCs w:val="28"/>
          <w:lang w:eastAsia="ru-RU"/>
        </w:rPr>
        <w:t xml:space="preserve"> </w:t>
      </w:r>
      <w:r w:rsidRPr="00D00612">
        <w:rPr>
          <w:sz w:val="28"/>
          <w:szCs w:val="28"/>
          <w:lang w:eastAsia="ru-RU"/>
        </w:rPr>
        <w:t>Контрольно-счетн</w:t>
      </w:r>
      <w:r>
        <w:rPr>
          <w:sz w:val="28"/>
          <w:szCs w:val="28"/>
          <w:lang w:eastAsia="ru-RU"/>
        </w:rPr>
        <w:t>ая</w:t>
      </w:r>
      <w:r w:rsidRPr="00D006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палата</w:t>
      </w:r>
      <w:r w:rsidRPr="00D00612">
        <w:rPr>
          <w:sz w:val="28"/>
          <w:szCs w:val="28"/>
          <w:lang w:eastAsia="ru-RU"/>
        </w:rPr>
        <w:t xml:space="preserve"> </w:t>
      </w:r>
      <w:r w:rsidR="00572553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Pr="00D00612">
        <w:rPr>
          <w:sz w:val="28"/>
          <w:szCs w:val="28"/>
          <w:lang w:eastAsia="ru-RU"/>
        </w:rPr>
        <w:t>осуществляет следующие полномочия:</w:t>
      </w:r>
    </w:p>
    <w:p w14:paraId="4F963ECC" w14:textId="6FFB9AC3" w:rsidR="00D00612" w:rsidRDefault="00D0061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00612">
        <w:rPr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бюджета</w:t>
      </w:r>
      <w:r w:rsidR="004659C2">
        <w:rPr>
          <w:sz w:val="28"/>
          <w:szCs w:val="28"/>
          <w:lang w:eastAsia="ru-RU"/>
        </w:rPr>
        <w:t xml:space="preserve"> </w:t>
      </w:r>
      <w:r w:rsidR="00572553">
        <w:rPr>
          <w:sz w:val="28"/>
          <w:szCs w:val="28"/>
          <w:lang w:eastAsia="ru-RU"/>
        </w:rPr>
        <w:t>Краснокаменского муниципального округа</w:t>
      </w:r>
      <w:r w:rsidRPr="00D00612">
        <w:rPr>
          <w:sz w:val="28"/>
          <w:szCs w:val="28"/>
          <w:lang w:eastAsia="ru-RU"/>
        </w:rPr>
        <w:t xml:space="preserve">, а также </w:t>
      </w:r>
      <w:r w:rsidRPr="00D00612">
        <w:rPr>
          <w:sz w:val="28"/>
          <w:szCs w:val="28"/>
          <w:lang w:eastAsia="ru-RU"/>
        </w:rPr>
        <w:lastRenderedPageBreak/>
        <w:t>иных средств в случаях, предусмотренных законодательством Российской Федерации;</w:t>
      </w:r>
    </w:p>
    <w:p w14:paraId="51F40714" w14:textId="19F80AFA" w:rsidR="00813685" w:rsidRPr="00D00612" w:rsidRDefault="0081368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контроль формирования доходов бюджета </w:t>
      </w:r>
      <w:r w:rsidR="00572553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  <w:lang w:eastAsia="ru-RU"/>
        </w:rPr>
        <w:t xml:space="preserve">, контроль исполнения бюджета </w:t>
      </w:r>
      <w:r w:rsidR="00572553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  <w:lang w:eastAsia="ru-RU"/>
        </w:rPr>
        <w:t xml:space="preserve"> по источникам финансирования дефицита бюджета;</w:t>
      </w:r>
    </w:p>
    <w:p w14:paraId="19C0647B" w14:textId="642E8147" w:rsidR="00D00612" w:rsidRDefault="0081368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00612" w:rsidRPr="00D00612">
        <w:rPr>
          <w:sz w:val="28"/>
          <w:szCs w:val="28"/>
          <w:lang w:eastAsia="ru-RU"/>
        </w:rPr>
        <w:t xml:space="preserve">) экспертиза проектов </w:t>
      </w:r>
      <w:r w:rsidR="00FB5040">
        <w:rPr>
          <w:sz w:val="28"/>
          <w:szCs w:val="28"/>
          <w:lang w:eastAsia="ru-RU"/>
        </w:rPr>
        <w:t>решений Совета</w:t>
      </w:r>
      <w:r w:rsidR="00FB5040" w:rsidRPr="00FB5040">
        <w:rPr>
          <w:sz w:val="28"/>
          <w:szCs w:val="28"/>
          <w:lang w:eastAsia="ru-RU"/>
        </w:rPr>
        <w:t xml:space="preserve"> </w:t>
      </w:r>
      <w:r w:rsidR="00FB5040">
        <w:rPr>
          <w:sz w:val="28"/>
          <w:szCs w:val="28"/>
          <w:lang w:eastAsia="ru-RU"/>
        </w:rPr>
        <w:t xml:space="preserve">Краснокаменского муниципального округа о </w:t>
      </w:r>
      <w:r w:rsidR="00D00612" w:rsidRPr="00D00612">
        <w:rPr>
          <w:sz w:val="28"/>
          <w:szCs w:val="28"/>
          <w:lang w:eastAsia="ru-RU"/>
        </w:rPr>
        <w:t>бюджет</w:t>
      </w:r>
      <w:r w:rsidR="00FB5040">
        <w:rPr>
          <w:sz w:val="28"/>
          <w:szCs w:val="28"/>
          <w:lang w:eastAsia="ru-RU"/>
        </w:rPr>
        <w:t>е</w:t>
      </w:r>
      <w:r w:rsidR="00DF1D56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 проверка и анализ обоснованности его показателей;</w:t>
      </w:r>
    </w:p>
    <w:p w14:paraId="04DB90D6" w14:textId="2AC01D09" w:rsidR="00DF1D56" w:rsidRPr="00D00612" w:rsidRDefault="00DF1D56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экспертиза проектов решений Совета </w:t>
      </w:r>
      <w:r w:rsidR="00ED4553">
        <w:rPr>
          <w:sz w:val="28"/>
          <w:szCs w:val="28"/>
          <w:lang w:eastAsia="ru-RU"/>
        </w:rPr>
        <w:t xml:space="preserve">Краснокаменского муниципального округа </w:t>
      </w:r>
      <w:r>
        <w:rPr>
          <w:sz w:val="28"/>
          <w:szCs w:val="28"/>
          <w:lang w:eastAsia="ru-RU"/>
        </w:rPr>
        <w:t xml:space="preserve">о внесении изменений в решения Совета </w:t>
      </w:r>
      <w:r w:rsidR="00ED4553">
        <w:rPr>
          <w:sz w:val="28"/>
          <w:szCs w:val="28"/>
          <w:lang w:eastAsia="ru-RU"/>
        </w:rPr>
        <w:t xml:space="preserve">Краснокаменского муниципального округа </w:t>
      </w:r>
      <w:r>
        <w:rPr>
          <w:sz w:val="28"/>
          <w:szCs w:val="28"/>
          <w:lang w:eastAsia="ru-RU"/>
        </w:rPr>
        <w:t xml:space="preserve">о бюджете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  <w:lang w:eastAsia="ru-RU"/>
        </w:rPr>
        <w:t>;</w:t>
      </w:r>
    </w:p>
    <w:p w14:paraId="2FC19F12" w14:textId="4AFD6845" w:rsidR="00FB5040" w:rsidRDefault="00DF1D56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00612" w:rsidRPr="00D00612">
        <w:rPr>
          <w:sz w:val="28"/>
          <w:szCs w:val="28"/>
          <w:lang w:eastAsia="ru-RU"/>
        </w:rPr>
        <w:t xml:space="preserve">) </w:t>
      </w:r>
      <w:r w:rsidR="00FB5040">
        <w:rPr>
          <w:sz w:val="28"/>
          <w:szCs w:val="28"/>
          <w:lang w:eastAsia="ru-RU"/>
        </w:rPr>
        <w:t>экспертиза проектов иных решений Совета</w:t>
      </w:r>
      <w:r w:rsidR="00FB5040" w:rsidRPr="00FB5040">
        <w:rPr>
          <w:sz w:val="28"/>
          <w:szCs w:val="28"/>
          <w:lang w:eastAsia="ru-RU"/>
        </w:rPr>
        <w:t xml:space="preserve"> </w:t>
      </w:r>
      <w:r w:rsidR="00FB5040">
        <w:rPr>
          <w:sz w:val="28"/>
          <w:szCs w:val="28"/>
          <w:lang w:eastAsia="ru-RU"/>
        </w:rPr>
        <w:t>Краснокаменского муниципального округа, направленных на регулирование бюджетных правоотношений;</w:t>
      </w:r>
    </w:p>
    <w:p w14:paraId="76502686" w14:textId="396AA998" w:rsidR="00D00612" w:rsidRPr="00D00612" w:rsidRDefault="001911D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715CF">
        <w:rPr>
          <w:sz w:val="28"/>
          <w:szCs w:val="28"/>
          <w:lang w:eastAsia="ru-RU"/>
        </w:rPr>
        <w:t xml:space="preserve">) </w:t>
      </w:r>
      <w:r w:rsidR="00D00612" w:rsidRPr="00D00612">
        <w:rPr>
          <w:sz w:val="28"/>
          <w:szCs w:val="28"/>
          <w:lang w:eastAsia="ru-RU"/>
        </w:rPr>
        <w:t>внешняя проверка годового отчета об исполнении бюджета</w:t>
      </w:r>
      <w:r w:rsidR="00DF1D56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;</w:t>
      </w:r>
    </w:p>
    <w:p w14:paraId="7BE2D923" w14:textId="73D0BE8F" w:rsidR="00D00612" w:rsidRDefault="00FB504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D00612" w:rsidRPr="00D00612">
        <w:rPr>
          <w:sz w:val="28"/>
          <w:szCs w:val="28"/>
          <w:lang w:eastAsia="ru-RU"/>
        </w:rPr>
        <w:t xml:space="preserve">) проведение аудита в сфере закупок товаров, работ и услуг в соответствии с Федеральным </w:t>
      </w:r>
      <w:hyperlink r:id="rId16" w:history="1">
        <w:r w:rsidR="00D00612" w:rsidRPr="00D00612">
          <w:rPr>
            <w:sz w:val="28"/>
            <w:szCs w:val="28"/>
            <w:lang w:eastAsia="ru-RU"/>
          </w:rPr>
          <w:t>законом</w:t>
        </w:r>
      </w:hyperlink>
      <w:r w:rsidR="00D00612" w:rsidRPr="00D00612">
        <w:rPr>
          <w:sz w:val="28"/>
          <w:szCs w:val="28"/>
          <w:lang w:eastAsia="ru-RU"/>
        </w:rPr>
        <w:t xml:space="preserve"> от 5 апреля 2013 года </w:t>
      </w:r>
      <w:r w:rsidR="00ED4553">
        <w:rPr>
          <w:sz w:val="28"/>
          <w:szCs w:val="28"/>
          <w:lang w:eastAsia="ru-RU"/>
        </w:rPr>
        <w:t>№</w:t>
      </w:r>
      <w:r w:rsidR="00D00612" w:rsidRPr="00D00612">
        <w:rPr>
          <w:sz w:val="28"/>
          <w:szCs w:val="28"/>
          <w:lang w:eastAsia="ru-RU"/>
        </w:rPr>
        <w:t xml:space="preserve"> 44-ФЗ </w:t>
      </w:r>
      <w:r w:rsidR="00ED4553">
        <w:rPr>
          <w:sz w:val="28"/>
          <w:szCs w:val="28"/>
          <w:lang w:eastAsia="ru-RU"/>
        </w:rPr>
        <w:t>«</w:t>
      </w:r>
      <w:r w:rsidR="00D00612" w:rsidRPr="00D00612">
        <w:rPr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D4553">
        <w:rPr>
          <w:sz w:val="28"/>
          <w:szCs w:val="28"/>
          <w:lang w:eastAsia="ru-RU"/>
        </w:rPr>
        <w:t>»</w:t>
      </w:r>
      <w:r w:rsidR="00D00612" w:rsidRPr="00D00612">
        <w:rPr>
          <w:sz w:val="28"/>
          <w:szCs w:val="28"/>
          <w:lang w:eastAsia="ru-RU"/>
        </w:rPr>
        <w:t>;</w:t>
      </w:r>
    </w:p>
    <w:p w14:paraId="61448034" w14:textId="5B292658" w:rsidR="00FB5040" w:rsidRDefault="00FB504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14:paraId="48B11AA9" w14:textId="228FCCA1" w:rsidR="00DF1D56" w:rsidRDefault="00FB504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D00612" w:rsidRPr="00D00612">
        <w:rPr>
          <w:sz w:val="28"/>
          <w:szCs w:val="28"/>
          <w:lang w:eastAsia="ru-RU"/>
        </w:rPr>
        <w:t>) оценка эффективности формирования муниципальной собственности</w:t>
      </w:r>
      <w:r w:rsidR="00DF1D56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 управления и распоряжения такой собственностью</w:t>
      </w:r>
      <w:r w:rsidR="00DF1D56">
        <w:rPr>
          <w:sz w:val="28"/>
          <w:szCs w:val="28"/>
          <w:lang w:eastAsia="ru-RU"/>
        </w:rPr>
        <w:t>;</w:t>
      </w:r>
    </w:p>
    <w:p w14:paraId="4D58A47A" w14:textId="29DB11F8" w:rsidR="00D00612" w:rsidRPr="00D00612" w:rsidRDefault="00FB504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DF1D56">
        <w:rPr>
          <w:sz w:val="28"/>
          <w:szCs w:val="28"/>
          <w:lang w:eastAsia="ru-RU"/>
        </w:rPr>
        <w:t>)</w:t>
      </w:r>
      <w:r w:rsidR="00D00612" w:rsidRPr="00D00612">
        <w:rPr>
          <w:sz w:val="28"/>
          <w:szCs w:val="28"/>
          <w:lang w:eastAsia="ru-RU"/>
        </w:rPr>
        <w:t xml:space="preserve"> контроль за соблюдением установленного порядка формирования </w:t>
      </w:r>
      <w:r w:rsidR="00DF1D56">
        <w:rPr>
          <w:sz w:val="28"/>
          <w:szCs w:val="28"/>
          <w:lang w:eastAsia="ru-RU"/>
        </w:rPr>
        <w:t xml:space="preserve">муниципальной собственности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 управления и распоряжения такой собственностью (включая исключительные права на результаты интеллектуальной деятельности)</w:t>
      </w:r>
      <w:r w:rsidR="0064176D">
        <w:rPr>
          <w:sz w:val="28"/>
          <w:szCs w:val="28"/>
          <w:lang w:eastAsia="ru-RU"/>
        </w:rPr>
        <w:t>, контроль поступления доходов от управления и распоряжения такой собственностью</w:t>
      </w:r>
      <w:r w:rsidR="00D00612" w:rsidRPr="00D00612">
        <w:rPr>
          <w:sz w:val="28"/>
          <w:szCs w:val="28"/>
          <w:lang w:eastAsia="ru-RU"/>
        </w:rPr>
        <w:t>;</w:t>
      </w:r>
    </w:p>
    <w:p w14:paraId="5CAAC96A" w14:textId="23CF694B" w:rsidR="00D00612" w:rsidRPr="00D00612" w:rsidRDefault="00FB504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D00612" w:rsidRPr="00D00612">
        <w:rPr>
          <w:sz w:val="28"/>
          <w:szCs w:val="28"/>
          <w:lang w:eastAsia="ru-RU"/>
        </w:rPr>
        <w:t>) оценка эффективности предоставления налоговых и иных льгот и преимуществ, бюджетных кредитов за счет средств бюджета</w:t>
      </w:r>
      <w:r w:rsidR="0064176D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64176D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D00612" w:rsidRPr="00D00612">
        <w:rPr>
          <w:sz w:val="28"/>
          <w:szCs w:val="28"/>
          <w:lang w:eastAsia="ru-RU"/>
        </w:rPr>
        <w:t>и имущества, находящегося в муниципальной собственности</w:t>
      </w:r>
      <w:r w:rsidR="0064176D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округа;</w:t>
      </w:r>
    </w:p>
    <w:p w14:paraId="1EFDD355" w14:textId="1B680BDD" w:rsidR="0064176D" w:rsidRDefault="0064176D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504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) контроль за соблюдением предоставления, получения, целевого использования и возврата средств бюджета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  <w:lang w:eastAsia="ru-RU"/>
        </w:rPr>
        <w:t>;</w:t>
      </w:r>
    </w:p>
    <w:p w14:paraId="56534495" w14:textId="5872AF32" w:rsidR="00FB5040" w:rsidRDefault="00FB504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 контроль за соблюдением порядка формирования муниципальных заданий для муниципальных организаций Краснокаменского муниципального округа, их финансовым обеспечением</w:t>
      </w:r>
      <w:r w:rsidR="00C9420B">
        <w:rPr>
          <w:sz w:val="28"/>
          <w:szCs w:val="28"/>
          <w:lang w:eastAsia="ru-RU"/>
        </w:rPr>
        <w:t xml:space="preserve"> и исполнением;</w:t>
      </w:r>
    </w:p>
    <w:p w14:paraId="151D22BC" w14:textId="4F0B2197" w:rsidR="00C9420B" w:rsidRDefault="00C9420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14) контроль за осуществлением бюджетного (бухгалтерского) учета, за составлением и предоставлением бюджетной (бухгалтерской) и иной финансовой отчетности,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14:paraId="23AABD88" w14:textId="105F79A3" w:rsidR="00C9420B" w:rsidRDefault="00C9420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Краснокаменского муниципального округа в пределах компетенции, установленной федеральными законами, законами Забайкальского края, нормативными правовыми документами Краснокаменского муниципального округа;</w:t>
      </w:r>
    </w:p>
    <w:p w14:paraId="0AA125F8" w14:textId="16C92ED5" w:rsidR="004659C2" w:rsidRDefault="004659C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9420B">
        <w:rPr>
          <w:sz w:val="28"/>
          <w:szCs w:val="28"/>
          <w:lang w:eastAsia="ru-RU"/>
        </w:rPr>
        <w:t>6</w:t>
      </w:r>
      <w:r w:rsidR="00D00612" w:rsidRPr="00D00612">
        <w:rPr>
          <w:sz w:val="28"/>
          <w:szCs w:val="28"/>
          <w:lang w:eastAsia="ru-RU"/>
        </w:rPr>
        <w:t>) экспертиза проектов муниципальных правовых актов</w:t>
      </w:r>
      <w:r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 xml:space="preserve"> в части, касающейся расходных обязательств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 экспертиза проектов муниципальных правовых актов</w:t>
      </w:r>
      <w:r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 приводящих к изменению доходов бюджета</w:t>
      </w:r>
      <w:r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  <w:lang w:eastAsia="ru-RU"/>
        </w:rPr>
        <w:t>;</w:t>
      </w:r>
    </w:p>
    <w:p w14:paraId="633A5683" w14:textId="2C3532F5" w:rsidR="00D00612" w:rsidRPr="00D00612" w:rsidRDefault="004659C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C2CA4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 экспертиза</w:t>
      </w:r>
      <w:r w:rsidR="00D00612" w:rsidRPr="00D00612">
        <w:rPr>
          <w:sz w:val="28"/>
          <w:szCs w:val="28"/>
          <w:lang w:eastAsia="ru-RU"/>
        </w:rPr>
        <w:t xml:space="preserve"> муниципальных программ </w:t>
      </w:r>
      <w:r w:rsidR="005C2CA4">
        <w:rPr>
          <w:sz w:val="28"/>
          <w:szCs w:val="28"/>
          <w:lang w:eastAsia="ru-RU"/>
        </w:rPr>
        <w:t>Краснокаменского муниципального округа</w:t>
      </w:r>
      <w:r w:rsidR="005C2CA4" w:rsidRPr="00D00612">
        <w:rPr>
          <w:sz w:val="28"/>
          <w:szCs w:val="28"/>
          <w:lang w:eastAsia="ru-RU"/>
        </w:rPr>
        <w:t xml:space="preserve"> </w:t>
      </w:r>
      <w:r w:rsidR="00D00612" w:rsidRPr="00D00612">
        <w:rPr>
          <w:sz w:val="28"/>
          <w:szCs w:val="28"/>
          <w:lang w:eastAsia="ru-RU"/>
        </w:rPr>
        <w:t>(проектов муниципальных программ</w:t>
      </w:r>
      <w:r w:rsidR="005C2CA4" w:rsidRPr="005C2CA4">
        <w:rPr>
          <w:sz w:val="28"/>
          <w:szCs w:val="28"/>
          <w:lang w:eastAsia="ru-RU"/>
        </w:rPr>
        <w:t xml:space="preserve"> </w:t>
      </w:r>
      <w:r w:rsidR="005C2CA4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, контроль за ходом и итогами реализации муниципальных программ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;</w:t>
      </w:r>
    </w:p>
    <w:p w14:paraId="5015BB00" w14:textId="1FA49482" w:rsidR="00D00612" w:rsidRDefault="004659C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C2CA4">
        <w:rPr>
          <w:sz w:val="28"/>
          <w:szCs w:val="28"/>
          <w:lang w:eastAsia="ru-RU"/>
        </w:rPr>
        <w:t>8</w:t>
      </w:r>
      <w:r w:rsidR="00D00612" w:rsidRPr="00D00612">
        <w:rPr>
          <w:sz w:val="28"/>
          <w:szCs w:val="28"/>
          <w:lang w:eastAsia="ru-RU"/>
        </w:rPr>
        <w:t>) анализ и мониторинг бюджетного процесса в</w:t>
      </w:r>
      <w:r w:rsidR="00ED4553">
        <w:rPr>
          <w:sz w:val="28"/>
          <w:szCs w:val="28"/>
          <w:lang w:eastAsia="ru-RU"/>
        </w:rPr>
        <w:t xml:space="preserve"> Краснокаменском муниципальном округе</w:t>
      </w:r>
      <w:r w:rsidR="00D00612" w:rsidRPr="00D00612">
        <w:rPr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CB3DFEA" w14:textId="4E1870E1" w:rsidR="006853ED" w:rsidRDefault="006853ED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C2CA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) </w:t>
      </w:r>
      <w:r w:rsidRPr="00D00612">
        <w:rPr>
          <w:sz w:val="28"/>
          <w:szCs w:val="28"/>
          <w:lang w:eastAsia="ru-RU"/>
        </w:rPr>
        <w:t>контрол</w:t>
      </w:r>
      <w:r w:rsidR="005C2CA4">
        <w:rPr>
          <w:sz w:val="28"/>
          <w:szCs w:val="28"/>
          <w:lang w:eastAsia="ru-RU"/>
        </w:rPr>
        <w:t>ь</w:t>
      </w:r>
      <w:r w:rsidRPr="00D00612">
        <w:rPr>
          <w:sz w:val="28"/>
          <w:szCs w:val="28"/>
          <w:lang w:eastAsia="ru-RU"/>
        </w:rPr>
        <w:t xml:space="preserve"> за законностью</w:t>
      </w:r>
      <w:r w:rsidR="005C2CA4">
        <w:rPr>
          <w:sz w:val="28"/>
          <w:szCs w:val="28"/>
          <w:lang w:eastAsia="ru-RU"/>
        </w:rPr>
        <w:t xml:space="preserve"> и</w:t>
      </w:r>
      <w:r w:rsidRPr="00D00612">
        <w:rPr>
          <w:sz w:val="28"/>
          <w:szCs w:val="28"/>
          <w:lang w:eastAsia="ru-RU"/>
        </w:rPr>
        <w:t xml:space="preserve"> эффективностью использования </w:t>
      </w:r>
      <w:r>
        <w:rPr>
          <w:sz w:val="28"/>
          <w:szCs w:val="28"/>
          <w:lang w:eastAsia="ru-RU"/>
        </w:rPr>
        <w:t xml:space="preserve">межбюджетных трансфертов, предоставляемых бюджету </w:t>
      </w:r>
      <w:r w:rsidR="00ED4553">
        <w:rPr>
          <w:sz w:val="28"/>
          <w:szCs w:val="28"/>
          <w:lang w:eastAsia="ru-RU"/>
        </w:rPr>
        <w:t xml:space="preserve">Краснокаменского муниципального округа </w:t>
      </w:r>
      <w:r>
        <w:rPr>
          <w:sz w:val="28"/>
          <w:szCs w:val="28"/>
          <w:lang w:eastAsia="ru-RU"/>
        </w:rPr>
        <w:t>из других бюджетов бюджетной системы Российской Федерации;</w:t>
      </w:r>
    </w:p>
    <w:p w14:paraId="4BA209F2" w14:textId="3926BC99" w:rsidR="00D00612" w:rsidRPr="00D00612" w:rsidRDefault="005C2CA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D00612" w:rsidRPr="00D00612">
        <w:rPr>
          <w:sz w:val="28"/>
          <w:szCs w:val="28"/>
          <w:lang w:eastAsia="ru-RU"/>
        </w:rPr>
        <w:t xml:space="preserve">) проведение оперативного анализа исполнения и контроля за организацией исполнения бюджета </w:t>
      </w:r>
      <w:r w:rsidR="00ED4553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D00612" w:rsidRPr="00D00612">
        <w:rPr>
          <w:sz w:val="28"/>
          <w:szCs w:val="28"/>
          <w:lang w:eastAsia="ru-RU"/>
        </w:rPr>
        <w:t>в текущем финансовом году, ежеквартальное представление информации о ходе исполнения бюджета</w:t>
      </w:r>
      <w:r w:rsidR="006853ED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 xml:space="preserve">, о результатах проведенных контрольных и экспертно-аналитических мероприятий в </w:t>
      </w:r>
      <w:r w:rsidR="00D00612">
        <w:rPr>
          <w:sz w:val="28"/>
          <w:szCs w:val="28"/>
          <w:lang w:eastAsia="ru-RU"/>
        </w:rPr>
        <w:t>Совет</w:t>
      </w:r>
      <w:r w:rsidR="00D00612" w:rsidRPr="00D00612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 xml:space="preserve"> и главе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;</w:t>
      </w:r>
    </w:p>
    <w:p w14:paraId="22645F29" w14:textId="299F7FEB" w:rsidR="00D00612" w:rsidRPr="00D00612" w:rsidRDefault="005C2CA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r w:rsidR="00D00612" w:rsidRPr="00D00612">
        <w:rPr>
          <w:sz w:val="28"/>
          <w:szCs w:val="28"/>
          <w:lang w:eastAsia="ru-RU"/>
        </w:rPr>
        <w:t>) осуществление контроля за состоянием муниципального внутреннего и внешнего долга;</w:t>
      </w:r>
    </w:p>
    <w:p w14:paraId="7FA35DFD" w14:textId="37B6B898" w:rsidR="00D00612" w:rsidRDefault="005C2CA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="00D00612" w:rsidRPr="00D00612">
        <w:rPr>
          <w:sz w:val="28"/>
          <w:szCs w:val="28"/>
          <w:lang w:eastAsia="ru-RU"/>
        </w:rPr>
        <w:t xml:space="preserve">) оценка реализуемости, рисков и результатов достижения целей социально-экономического развития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 xml:space="preserve">, предусмотренных документами стратегического планирования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Забайкальского края,</w:t>
      </w:r>
      <w:r w:rsidR="00D00612" w:rsidRPr="00D00612">
        <w:rPr>
          <w:sz w:val="28"/>
          <w:szCs w:val="28"/>
          <w:lang w:eastAsia="ru-RU"/>
        </w:rPr>
        <w:t xml:space="preserve"> в пределах компетенции </w:t>
      </w:r>
      <w:r w:rsidR="00D00612">
        <w:rPr>
          <w:sz w:val="28"/>
          <w:szCs w:val="28"/>
          <w:lang w:eastAsia="ru-RU"/>
        </w:rPr>
        <w:t>К</w:t>
      </w:r>
      <w:r w:rsidR="00D00612" w:rsidRPr="00D00612">
        <w:rPr>
          <w:sz w:val="28"/>
          <w:szCs w:val="28"/>
          <w:lang w:eastAsia="ru-RU"/>
        </w:rPr>
        <w:t>онтрольно-счетн</w:t>
      </w:r>
      <w:r w:rsidR="00D00612">
        <w:rPr>
          <w:sz w:val="28"/>
          <w:szCs w:val="28"/>
          <w:lang w:eastAsia="ru-RU"/>
        </w:rPr>
        <w:t>ой</w:t>
      </w:r>
      <w:r w:rsidR="00D00612" w:rsidRPr="00D00612">
        <w:rPr>
          <w:sz w:val="28"/>
          <w:szCs w:val="28"/>
          <w:lang w:eastAsia="ru-RU"/>
        </w:rPr>
        <w:t xml:space="preserve"> </w:t>
      </w:r>
      <w:r w:rsidR="00D00612">
        <w:rPr>
          <w:sz w:val="28"/>
          <w:szCs w:val="28"/>
          <w:lang w:eastAsia="ru-RU"/>
        </w:rPr>
        <w:t>палаты</w:t>
      </w:r>
      <w:r w:rsidR="00D00612" w:rsidRPr="00D00612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;</w:t>
      </w:r>
    </w:p>
    <w:p w14:paraId="2958329C" w14:textId="6DAD87B5" w:rsidR="005C2CA4" w:rsidRPr="00D00612" w:rsidRDefault="005C2CA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23) подготовка предложений по совершенствованию осуществления главными администраторами бюджетных средств Краснокаменского муниципального округа внутреннего финансового аудита;</w:t>
      </w:r>
    </w:p>
    <w:p w14:paraId="3959B8A8" w14:textId="63870D5D" w:rsidR="00D00612" w:rsidRPr="00D00612" w:rsidRDefault="005C2CA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24</w:t>
      </w:r>
      <w:r w:rsidR="00D00612" w:rsidRPr="00D00612">
        <w:rPr>
          <w:sz w:val="28"/>
          <w:szCs w:val="28"/>
          <w:lang w:eastAsia="ru-RU"/>
        </w:rPr>
        <w:t>) участие в пределах</w:t>
      </w:r>
      <w:r w:rsidR="00FB5040">
        <w:rPr>
          <w:sz w:val="28"/>
          <w:szCs w:val="28"/>
          <w:lang w:eastAsia="ru-RU"/>
        </w:rPr>
        <w:t xml:space="preserve"> своих</w:t>
      </w:r>
      <w:r w:rsidR="00D00612" w:rsidRPr="00D00612">
        <w:rPr>
          <w:sz w:val="28"/>
          <w:szCs w:val="28"/>
          <w:lang w:eastAsia="ru-RU"/>
        </w:rPr>
        <w:t xml:space="preserve"> полномочий в мероприятиях, направленных на противодействие коррупции;</w:t>
      </w:r>
    </w:p>
    <w:p w14:paraId="420DE7B6" w14:textId="298ACF19" w:rsidR="00D00612" w:rsidRPr="00D00612" w:rsidRDefault="005C2CA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</w:t>
      </w:r>
      <w:r w:rsidR="00D00612" w:rsidRPr="00D00612">
        <w:rPr>
          <w:sz w:val="28"/>
          <w:szCs w:val="28"/>
          <w:lang w:eastAsia="ru-RU"/>
        </w:rPr>
        <w:t xml:space="preserve">) иные полномочия в сфере внешнего муниципального финансового контроля, установленные федеральными законами, законами </w:t>
      </w:r>
      <w:r w:rsidR="00D00612">
        <w:rPr>
          <w:sz w:val="28"/>
          <w:szCs w:val="28"/>
          <w:lang w:eastAsia="ru-RU"/>
        </w:rPr>
        <w:t>Забайкальского края</w:t>
      </w:r>
      <w:r w:rsidR="00D00612" w:rsidRPr="00D00612">
        <w:rPr>
          <w:sz w:val="28"/>
          <w:szCs w:val="28"/>
          <w:lang w:eastAsia="ru-RU"/>
        </w:rPr>
        <w:t xml:space="preserve">, </w:t>
      </w:r>
      <w:r w:rsidR="00D00612">
        <w:rPr>
          <w:sz w:val="28"/>
          <w:szCs w:val="28"/>
          <w:lang w:eastAsia="ru-RU"/>
        </w:rPr>
        <w:t>У</w:t>
      </w:r>
      <w:r w:rsidR="00D00612" w:rsidRPr="00D00612">
        <w:rPr>
          <w:sz w:val="28"/>
          <w:szCs w:val="28"/>
          <w:lang w:eastAsia="ru-RU"/>
        </w:rPr>
        <w:t xml:space="preserve">ставом </w:t>
      </w:r>
      <w:r w:rsidR="00ED4553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D00612" w:rsidRPr="00D00612">
        <w:rPr>
          <w:sz w:val="28"/>
          <w:szCs w:val="28"/>
          <w:lang w:eastAsia="ru-RU"/>
        </w:rPr>
        <w:t xml:space="preserve">и нормативными правовыми актами </w:t>
      </w:r>
      <w:r w:rsidR="00D00612">
        <w:rPr>
          <w:sz w:val="28"/>
          <w:szCs w:val="28"/>
          <w:lang w:eastAsia="ru-RU"/>
        </w:rPr>
        <w:t>Совета</w:t>
      </w:r>
      <w:r w:rsidR="00D00612" w:rsidRPr="00D00612">
        <w:rPr>
          <w:sz w:val="28"/>
          <w:szCs w:val="28"/>
          <w:lang w:eastAsia="ru-RU"/>
        </w:rPr>
        <w:t xml:space="preserve"> </w:t>
      </w:r>
      <w:r w:rsidR="00ED4553"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.</w:t>
      </w:r>
    </w:p>
    <w:p w14:paraId="6818FC0F" w14:textId="25F46A44" w:rsidR="00D00612" w:rsidRPr="00D00612" w:rsidRDefault="00ED4553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00612">
        <w:rPr>
          <w:sz w:val="28"/>
          <w:szCs w:val="28"/>
          <w:lang w:eastAsia="ru-RU"/>
        </w:rPr>
        <w:t>.</w:t>
      </w:r>
      <w:r w:rsidR="00D00612" w:rsidRPr="00D00612">
        <w:rPr>
          <w:sz w:val="28"/>
          <w:szCs w:val="28"/>
          <w:lang w:eastAsia="ru-RU"/>
        </w:rPr>
        <w:t xml:space="preserve"> Внешний муниципальный финансовый контроль осуществляется </w:t>
      </w:r>
      <w:r w:rsidR="00D00612">
        <w:rPr>
          <w:sz w:val="28"/>
          <w:szCs w:val="28"/>
          <w:lang w:eastAsia="ru-RU"/>
        </w:rPr>
        <w:t>К</w:t>
      </w:r>
      <w:r w:rsidR="00D00612" w:rsidRPr="00D00612">
        <w:rPr>
          <w:sz w:val="28"/>
          <w:szCs w:val="28"/>
          <w:lang w:eastAsia="ru-RU"/>
        </w:rPr>
        <w:t>онтрольно-счетн</w:t>
      </w:r>
      <w:r w:rsidR="00D00612">
        <w:rPr>
          <w:sz w:val="28"/>
          <w:szCs w:val="28"/>
          <w:lang w:eastAsia="ru-RU"/>
        </w:rPr>
        <w:t>ой</w:t>
      </w:r>
      <w:r w:rsidR="00D00612" w:rsidRPr="00D00612">
        <w:rPr>
          <w:sz w:val="28"/>
          <w:szCs w:val="28"/>
          <w:lang w:eastAsia="ru-RU"/>
        </w:rPr>
        <w:t xml:space="preserve"> </w:t>
      </w:r>
      <w:r w:rsidR="00D00612">
        <w:rPr>
          <w:sz w:val="28"/>
          <w:szCs w:val="28"/>
          <w:lang w:eastAsia="ru-RU"/>
        </w:rPr>
        <w:t xml:space="preserve">палатой </w:t>
      </w:r>
      <w:r>
        <w:rPr>
          <w:sz w:val="28"/>
          <w:szCs w:val="28"/>
          <w:lang w:eastAsia="ru-RU"/>
        </w:rPr>
        <w:t>Краснокаменского муниципального округа</w:t>
      </w:r>
      <w:r w:rsidR="00D00612" w:rsidRPr="00D00612">
        <w:rPr>
          <w:sz w:val="28"/>
          <w:szCs w:val="28"/>
          <w:lang w:eastAsia="ru-RU"/>
        </w:rPr>
        <w:t>:</w:t>
      </w:r>
    </w:p>
    <w:p w14:paraId="218AC5E2" w14:textId="3475C755" w:rsidR="00D00612" w:rsidRPr="00D00612" w:rsidRDefault="00D0061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00612">
        <w:rPr>
          <w:sz w:val="28"/>
          <w:szCs w:val="28"/>
          <w:lang w:eastAsia="ru-RU"/>
        </w:rPr>
        <w:t>1) в отношении органов местного самоуправления</w:t>
      </w:r>
      <w:r w:rsidR="005C2CA4" w:rsidRPr="005C2CA4">
        <w:rPr>
          <w:sz w:val="28"/>
          <w:szCs w:val="28"/>
          <w:lang w:eastAsia="ru-RU"/>
        </w:rPr>
        <w:t xml:space="preserve"> </w:t>
      </w:r>
      <w:r w:rsidR="005C2CA4">
        <w:rPr>
          <w:sz w:val="28"/>
          <w:szCs w:val="28"/>
          <w:lang w:eastAsia="ru-RU"/>
        </w:rPr>
        <w:t>Краснокаменского муниципального округа</w:t>
      </w:r>
      <w:r w:rsidRPr="00D00612">
        <w:rPr>
          <w:sz w:val="28"/>
          <w:szCs w:val="28"/>
          <w:lang w:eastAsia="ru-RU"/>
        </w:rPr>
        <w:t xml:space="preserve"> и муниципальных органов</w:t>
      </w:r>
      <w:r w:rsidR="001911D5" w:rsidRPr="001911D5">
        <w:rPr>
          <w:sz w:val="28"/>
          <w:szCs w:val="28"/>
          <w:lang w:eastAsia="ru-RU"/>
        </w:rPr>
        <w:t xml:space="preserve"> </w:t>
      </w:r>
      <w:r w:rsidR="001911D5">
        <w:rPr>
          <w:sz w:val="28"/>
          <w:szCs w:val="28"/>
          <w:lang w:eastAsia="ru-RU"/>
        </w:rPr>
        <w:t>Краснокаменского муниципального округа</w:t>
      </w:r>
      <w:r w:rsidRPr="00D00612">
        <w:rPr>
          <w:sz w:val="28"/>
          <w:szCs w:val="28"/>
          <w:lang w:eastAsia="ru-RU"/>
        </w:rPr>
        <w:t xml:space="preserve">, муниципальных учреждений и унитарных предприятий </w:t>
      </w:r>
      <w:r w:rsidR="00297BFB">
        <w:rPr>
          <w:sz w:val="28"/>
          <w:szCs w:val="28"/>
          <w:lang w:eastAsia="ru-RU"/>
        </w:rPr>
        <w:t>Краснокаменского муниципального округа</w:t>
      </w:r>
      <w:r w:rsidRPr="00D00612">
        <w:rPr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297BFB">
        <w:rPr>
          <w:sz w:val="28"/>
          <w:szCs w:val="28"/>
          <w:lang w:eastAsia="ru-RU"/>
        </w:rPr>
        <w:t>Краснокаменского муниципального округа</w:t>
      </w:r>
      <w:r w:rsidR="0049503D">
        <w:rPr>
          <w:sz w:val="28"/>
          <w:szCs w:val="28"/>
          <w:lang w:eastAsia="ru-RU"/>
        </w:rPr>
        <w:t>;</w:t>
      </w:r>
    </w:p>
    <w:p w14:paraId="792BBD2A" w14:textId="77777777" w:rsidR="00297BFB" w:rsidRDefault="00D00612" w:rsidP="00B85981">
      <w:pPr>
        <w:pStyle w:val="a9"/>
        <w:ind w:firstLine="709"/>
        <w:jc w:val="both"/>
        <w:rPr>
          <w:sz w:val="28"/>
          <w:szCs w:val="28"/>
          <w:lang w:eastAsia="ru-RU"/>
        </w:rPr>
      </w:pPr>
      <w:r w:rsidRPr="00D00612">
        <w:rPr>
          <w:sz w:val="28"/>
          <w:szCs w:val="28"/>
          <w:lang w:eastAsia="ru-RU"/>
        </w:rPr>
        <w:t xml:space="preserve">2) </w:t>
      </w:r>
      <w:r w:rsidR="0049503D" w:rsidRPr="00644E93">
        <w:rPr>
          <w:sz w:val="28"/>
          <w:szCs w:val="28"/>
        </w:rPr>
        <w:t xml:space="preserve">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 w:rsidR="00297BFB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49503D" w:rsidRPr="00644E93">
        <w:rPr>
          <w:sz w:val="28"/>
          <w:szCs w:val="28"/>
        </w:rPr>
        <w:t>в порядке контроля за деятельностью главных распорядителей (распорядителей) и получателей средств бюджета</w:t>
      </w:r>
      <w:r w:rsidR="00AF1B11">
        <w:rPr>
          <w:sz w:val="28"/>
          <w:szCs w:val="28"/>
        </w:rPr>
        <w:t xml:space="preserve"> </w:t>
      </w:r>
      <w:r w:rsidR="00297BFB">
        <w:rPr>
          <w:sz w:val="28"/>
          <w:szCs w:val="28"/>
          <w:lang w:eastAsia="ru-RU"/>
        </w:rPr>
        <w:t>Краснокаменского муниципального округа</w:t>
      </w:r>
      <w:r w:rsidR="0049503D" w:rsidRPr="00644E93">
        <w:rPr>
          <w:sz w:val="28"/>
          <w:szCs w:val="28"/>
        </w:rPr>
        <w:t>, предоставившего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</w:t>
      </w:r>
      <w:r w:rsidR="00AF1B11">
        <w:rPr>
          <w:sz w:val="28"/>
          <w:szCs w:val="28"/>
        </w:rPr>
        <w:t xml:space="preserve"> </w:t>
      </w:r>
      <w:r w:rsidR="00297BFB">
        <w:rPr>
          <w:sz w:val="28"/>
          <w:szCs w:val="28"/>
          <w:lang w:eastAsia="ru-RU"/>
        </w:rPr>
        <w:t>Краснокаменского муниципального округа;</w:t>
      </w:r>
    </w:p>
    <w:p w14:paraId="6A016469" w14:textId="40B9197B" w:rsidR="00297BFB" w:rsidRPr="00644E93" w:rsidRDefault="00297BF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3) в отношении иных лиц в случаях, предусмотренных Бюджетным кодексом Российской Федерации и другими федеральными законами</w:t>
      </w:r>
      <w:r w:rsidR="0049503D" w:rsidRPr="00644E93">
        <w:rPr>
          <w:sz w:val="28"/>
          <w:szCs w:val="28"/>
        </w:rPr>
        <w:t>.</w:t>
      </w:r>
    </w:p>
    <w:p w14:paraId="4DC75B76" w14:textId="77777777" w:rsidR="007C482D" w:rsidRDefault="007C482D" w:rsidP="00B85981">
      <w:pPr>
        <w:pStyle w:val="a9"/>
        <w:ind w:firstLine="709"/>
        <w:jc w:val="both"/>
        <w:rPr>
          <w:sz w:val="28"/>
          <w:szCs w:val="28"/>
        </w:rPr>
      </w:pPr>
    </w:p>
    <w:p w14:paraId="1DAE8E40" w14:textId="146DA7B4" w:rsidR="00462329" w:rsidRPr="0010450F" w:rsidRDefault="00AF1B11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FB5040">
        <w:rPr>
          <w:sz w:val="28"/>
          <w:szCs w:val="28"/>
        </w:rPr>
        <w:t>11</w:t>
      </w:r>
      <w:r w:rsidR="00462329" w:rsidRPr="0010450F">
        <w:rPr>
          <w:sz w:val="28"/>
          <w:szCs w:val="28"/>
        </w:rPr>
        <w:t>. Формы осуществления Контрольно-счетной палатой</w:t>
      </w:r>
      <w:r w:rsidR="006F171C" w:rsidRPr="006F171C">
        <w:rPr>
          <w:sz w:val="28"/>
          <w:szCs w:val="28"/>
          <w:lang w:eastAsia="ru-RU"/>
        </w:rPr>
        <w:t xml:space="preserve"> </w:t>
      </w:r>
      <w:r w:rsidR="006F171C">
        <w:rPr>
          <w:sz w:val="28"/>
          <w:szCs w:val="28"/>
          <w:lang w:eastAsia="ru-RU"/>
        </w:rPr>
        <w:t>Краснокаменского муниципального округа</w:t>
      </w:r>
      <w:r w:rsidR="00462329" w:rsidRPr="0010450F">
        <w:rPr>
          <w:sz w:val="28"/>
          <w:szCs w:val="28"/>
        </w:rPr>
        <w:t xml:space="preserve"> внешнего муниципального финансового контроля</w:t>
      </w:r>
    </w:p>
    <w:p w14:paraId="4C93FBA0" w14:textId="77777777" w:rsidR="00462329" w:rsidRPr="00D00612" w:rsidRDefault="00462329" w:rsidP="00B85981">
      <w:pPr>
        <w:pStyle w:val="a9"/>
        <w:ind w:firstLine="709"/>
        <w:jc w:val="both"/>
        <w:rPr>
          <w:sz w:val="28"/>
          <w:szCs w:val="28"/>
        </w:rPr>
      </w:pPr>
    </w:p>
    <w:p w14:paraId="642902D0" w14:textId="3125BD5D" w:rsidR="00462329" w:rsidRPr="00D00612" w:rsidRDefault="00462329" w:rsidP="00B85981">
      <w:pPr>
        <w:pStyle w:val="a9"/>
        <w:ind w:firstLine="709"/>
        <w:jc w:val="both"/>
        <w:rPr>
          <w:sz w:val="28"/>
          <w:szCs w:val="28"/>
        </w:rPr>
      </w:pPr>
      <w:r w:rsidRPr="00D00612">
        <w:rPr>
          <w:sz w:val="28"/>
          <w:szCs w:val="28"/>
        </w:rPr>
        <w:t xml:space="preserve">1. Внешний муниципальный финансовый контроль осуществляется Контрольно-счетной палатой </w:t>
      </w:r>
      <w:r w:rsidR="006F171C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Pr="00D00612">
        <w:rPr>
          <w:sz w:val="28"/>
          <w:szCs w:val="28"/>
        </w:rPr>
        <w:t>в форме контрольных и</w:t>
      </w:r>
      <w:r w:rsidR="00457600" w:rsidRPr="00D00612">
        <w:rPr>
          <w:sz w:val="28"/>
          <w:szCs w:val="28"/>
        </w:rPr>
        <w:t>ли</w:t>
      </w:r>
      <w:r w:rsidRPr="00D00612">
        <w:rPr>
          <w:sz w:val="28"/>
          <w:szCs w:val="28"/>
        </w:rPr>
        <w:t xml:space="preserve"> экспертно-аналитических мероприятий.</w:t>
      </w:r>
    </w:p>
    <w:p w14:paraId="697A3EDD" w14:textId="77777777" w:rsidR="0024138B" w:rsidRDefault="00462329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00612">
        <w:rPr>
          <w:sz w:val="28"/>
          <w:szCs w:val="28"/>
        </w:rPr>
        <w:t xml:space="preserve">2. При проведении контрольного мероприятия Контрольно-счетной палатой </w:t>
      </w:r>
      <w:r w:rsidR="006F171C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Pr="00D00612">
        <w:rPr>
          <w:sz w:val="28"/>
          <w:szCs w:val="28"/>
        </w:rPr>
        <w:t>составляется соответствующий акт (акты), который доводится до сведения руководителей проверяемых органов и организаций.</w:t>
      </w:r>
      <w:r w:rsidR="00796CC7">
        <w:rPr>
          <w:sz w:val="28"/>
          <w:szCs w:val="28"/>
        </w:rPr>
        <w:t xml:space="preserve"> </w:t>
      </w:r>
      <w:r w:rsidR="0024138B">
        <w:rPr>
          <w:sz w:val="28"/>
          <w:szCs w:val="28"/>
          <w:lang w:eastAsia="ru-RU"/>
        </w:rPr>
        <w:t>Пояснения и замечания руководителей проверяемых органов и организаций, представленные в срок до семи рабочих дней со дня получения актов, прилагаются к актам и в дальнейшем являются их неотъемлемой частью.</w:t>
      </w:r>
    </w:p>
    <w:p w14:paraId="009183D9" w14:textId="11CAA551" w:rsidR="00250A8C" w:rsidRDefault="00462329" w:rsidP="00B85981">
      <w:pPr>
        <w:pStyle w:val="a9"/>
        <w:ind w:firstLine="709"/>
        <w:jc w:val="both"/>
        <w:rPr>
          <w:sz w:val="28"/>
          <w:szCs w:val="28"/>
        </w:rPr>
      </w:pPr>
      <w:r w:rsidRPr="00D00612">
        <w:rPr>
          <w:sz w:val="28"/>
          <w:szCs w:val="28"/>
        </w:rPr>
        <w:t>На основании акта (актов) Контрольно-счетной палатой</w:t>
      </w:r>
      <w:r w:rsidR="00BE4980">
        <w:rPr>
          <w:sz w:val="28"/>
          <w:szCs w:val="28"/>
        </w:rPr>
        <w:t xml:space="preserve"> муниципального района</w:t>
      </w:r>
      <w:r w:rsidRPr="00D00612">
        <w:rPr>
          <w:sz w:val="28"/>
          <w:szCs w:val="28"/>
        </w:rPr>
        <w:t xml:space="preserve"> составляется отчет.</w:t>
      </w:r>
    </w:p>
    <w:p w14:paraId="6DF46806" w14:textId="3A71D28D" w:rsidR="008E0ABC" w:rsidRPr="00D00612" w:rsidRDefault="00DB5FCA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0A8C">
        <w:rPr>
          <w:sz w:val="28"/>
          <w:szCs w:val="28"/>
        </w:rPr>
        <w:t xml:space="preserve">. </w:t>
      </w:r>
      <w:r w:rsidR="00462329" w:rsidRPr="00D00612">
        <w:rPr>
          <w:sz w:val="28"/>
          <w:szCs w:val="28"/>
        </w:rPr>
        <w:t>При проведении экспертно-аналитического мероприятия Контрольно-счетной палатой</w:t>
      </w:r>
      <w:r w:rsidR="00BE4980">
        <w:rPr>
          <w:sz w:val="28"/>
          <w:szCs w:val="28"/>
        </w:rPr>
        <w:t xml:space="preserve"> </w:t>
      </w:r>
      <w:r w:rsidR="00250A8C">
        <w:rPr>
          <w:sz w:val="28"/>
          <w:szCs w:val="28"/>
          <w:lang w:eastAsia="ru-RU"/>
        </w:rPr>
        <w:t>Краснокаменского муниципального округа</w:t>
      </w:r>
      <w:r w:rsidR="00250A8C" w:rsidRPr="00D00612">
        <w:rPr>
          <w:sz w:val="28"/>
          <w:szCs w:val="28"/>
        </w:rPr>
        <w:t xml:space="preserve"> </w:t>
      </w:r>
      <w:r w:rsidR="00462329" w:rsidRPr="00D00612">
        <w:rPr>
          <w:sz w:val="28"/>
          <w:szCs w:val="28"/>
        </w:rPr>
        <w:t>составля</w:t>
      </w:r>
      <w:r w:rsidR="00BE4980">
        <w:rPr>
          <w:sz w:val="28"/>
          <w:szCs w:val="28"/>
        </w:rPr>
        <w:t>ю</w:t>
      </w:r>
      <w:r w:rsidR="00462329" w:rsidRPr="00D00612">
        <w:rPr>
          <w:sz w:val="28"/>
          <w:szCs w:val="28"/>
        </w:rPr>
        <w:t>тся отчет или заключение.</w:t>
      </w:r>
    </w:p>
    <w:p w14:paraId="3FC32875" w14:textId="728C7580" w:rsidR="00607374" w:rsidRDefault="00E15387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Общие правила проведения контрольных и экспертно-аналитических мероприятий устанавливаются регламент</w:t>
      </w:r>
      <w:r w:rsidR="00127391">
        <w:rPr>
          <w:sz w:val="28"/>
          <w:szCs w:val="28"/>
        </w:rPr>
        <w:t>о</w:t>
      </w:r>
      <w:r>
        <w:rPr>
          <w:sz w:val="28"/>
          <w:szCs w:val="28"/>
        </w:rPr>
        <w:t xml:space="preserve">м Контрольно-счетной палаты </w:t>
      </w:r>
      <w:r>
        <w:rPr>
          <w:sz w:val="28"/>
          <w:szCs w:val="28"/>
        </w:rPr>
        <w:lastRenderedPageBreak/>
        <w:t>Краснокаменского муниципального округа и (или) стандартами внешнего муниципального финансового контроля Контрольно-счетной палаты Краснокаменского муниципального округа.</w:t>
      </w:r>
    </w:p>
    <w:p w14:paraId="335FF4CA" w14:textId="77777777" w:rsidR="00127391" w:rsidRDefault="00127391" w:rsidP="00B85981">
      <w:pPr>
        <w:pStyle w:val="a9"/>
        <w:ind w:firstLine="709"/>
        <w:jc w:val="both"/>
        <w:rPr>
          <w:sz w:val="28"/>
          <w:szCs w:val="28"/>
        </w:rPr>
      </w:pPr>
    </w:p>
    <w:p w14:paraId="5B1F6CC3" w14:textId="7A430851" w:rsidR="008E0ABC" w:rsidRDefault="00DC64F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E0ABC">
        <w:rPr>
          <w:sz w:val="28"/>
          <w:szCs w:val="28"/>
        </w:rPr>
        <w:t>1</w:t>
      </w:r>
      <w:r w:rsidR="00F61C87">
        <w:rPr>
          <w:sz w:val="28"/>
          <w:szCs w:val="28"/>
        </w:rPr>
        <w:t>2</w:t>
      </w:r>
      <w:r w:rsidR="008E0ABC">
        <w:rPr>
          <w:sz w:val="28"/>
          <w:szCs w:val="28"/>
        </w:rPr>
        <w:t>. Стандарты внешнего муниципального финансового контроля</w:t>
      </w:r>
    </w:p>
    <w:p w14:paraId="5F9C5199" w14:textId="77777777" w:rsidR="008E0ABC" w:rsidRDefault="008E0ABC" w:rsidP="00B85981">
      <w:pPr>
        <w:pStyle w:val="a9"/>
        <w:ind w:firstLine="709"/>
        <w:jc w:val="both"/>
        <w:rPr>
          <w:sz w:val="28"/>
          <w:szCs w:val="28"/>
        </w:rPr>
      </w:pPr>
    </w:p>
    <w:p w14:paraId="0AF355D8" w14:textId="71030878" w:rsidR="008E0ABC" w:rsidRDefault="008E0AB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Контрольно-счетная палата</w:t>
      </w:r>
      <w:r w:rsidR="00BE4980">
        <w:rPr>
          <w:sz w:val="28"/>
          <w:szCs w:val="28"/>
        </w:rPr>
        <w:t xml:space="preserve"> </w:t>
      </w:r>
      <w:r w:rsidR="00250A8C">
        <w:rPr>
          <w:sz w:val="28"/>
          <w:szCs w:val="28"/>
          <w:lang w:eastAsia="ru-RU"/>
        </w:rPr>
        <w:t>Краснокаменского муниципального округа</w:t>
      </w:r>
      <w:r w:rsidR="00250A8C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внешнего муниципального финансового контроля руководствуется</w:t>
      </w:r>
      <w:r w:rsidR="00BE4980">
        <w:rPr>
          <w:sz w:val="28"/>
          <w:szCs w:val="28"/>
        </w:rPr>
        <w:t xml:space="preserve"> Конституцией Российской Федерации, законодательством Российской Федерации, законодательством Забайкальского края, нормативными правовыми актами </w:t>
      </w:r>
      <w:r w:rsidR="00250A8C">
        <w:rPr>
          <w:sz w:val="28"/>
          <w:szCs w:val="28"/>
          <w:lang w:eastAsia="ru-RU"/>
        </w:rPr>
        <w:t>Краснокаменского муниципального округа</w:t>
      </w:r>
      <w:r w:rsidR="00BE4980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стандартами внешнего</w:t>
      </w:r>
      <w:r w:rsidR="001045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финансового контроля.</w:t>
      </w:r>
    </w:p>
    <w:p w14:paraId="3430EB3A" w14:textId="455B2087" w:rsidR="008E0ABC" w:rsidRPr="00644E93" w:rsidRDefault="008E0ABC" w:rsidP="00B85981">
      <w:pPr>
        <w:pStyle w:val="a9"/>
        <w:ind w:firstLine="709"/>
        <w:jc w:val="both"/>
        <w:rPr>
          <w:sz w:val="28"/>
          <w:szCs w:val="28"/>
        </w:rPr>
      </w:pPr>
      <w:r w:rsidRPr="00B25637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</w:t>
      </w:r>
      <w:r w:rsidR="00BE4980">
        <w:rPr>
          <w:sz w:val="28"/>
          <w:szCs w:val="28"/>
        </w:rPr>
        <w:t xml:space="preserve"> </w:t>
      </w:r>
      <w:r w:rsidR="00250A8C">
        <w:rPr>
          <w:sz w:val="28"/>
          <w:szCs w:val="28"/>
          <w:lang w:eastAsia="ru-RU"/>
        </w:rPr>
        <w:t>Краснокаменского муниципального округа</w:t>
      </w:r>
      <w:r w:rsidR="00250A8C" w:rsidRPr="00644E93">
        <w:rPr>
          <w:sz w:val="28"/>
          <w:szCs w:val="28"/>
        </w:rPr>
        <w:t xml:space="preserve"> </w:t>
      </w:r>
      <w:r w:rsidR="00EE16BE" w:rsidRPr="00644E93">
        <w:rPr>
          <w:sz w:val="28"/>
          <w:szCs w:val="28"/>
        </w:rPr>
        <w:t xml:space="preserve">в соответствии </w:t>
      </w:r>
      <w:r w:rsidR="00BE4980">
        <w:rPr>
          <w:sz w:val="28"/>
          <w:szCs w:val="28"/>
        </w:rPr>
        <w:t xml:space="preserve">с </w:t>
      </w:r>
      <w:r w:rsidR="00EE16BE" w:rsidRPr="00644E93">
        <w:rPr>
          <w:sz w:val="28"/>
          <w:szCs w:val="28"/>
        </w:rPr>
        <w:t>общими требованиями, утвержденными Счетной палатой Российской Федерации</w:t>
      </w:r>
      <w:r w:rsidR="00BE4980">
        <w:rPr>
          <w:sz w:val="28"/>
          <w:szCs w:val="28"/>
        </w:rPr>
        <w:t>.</w:t>
      </w:r>
    </w:p>
    <w:p w14:paraId="53BCECE8" w14:textId="294661C8" w:rsidR="00380D99" w:rsidRPr="00B25637" w:rsidRDefault="00380D9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637">
        <w:rPr>
          <w:sz w:val="28"/>
          <w:szCs w:val="28"/>
        </w:rPr>
        <w:t>3. При подготовке стандартов внешнего муниципального финансового контроля</w:t>
      </w:r>
      <w:r w:rsidR="001911D5" w:rsidRPr="001911D5">
        <w:rPr>
          <w:sz w:val="28"/>
          <w:szCs w:val="28"/>
        </w:rPr>
        <w:t xml:space="preserve"> </w:t>
      </w:r>
      <w:r w:rsidR="001911D5">
        <w:rPr>
          <w:sz w:val="28"/>
          <w:szCs w:val="28"/>
        </w:rPr>
        <w:t xml:space="preserve">Контрольно-счетной палаты </w:t>
      </w:r>
      <w:r w:rsidR="001911D5">
        <w:rPr>
          <w:sz w:val="28"/>
          <w:szCs w:val="28"/>
          <w:lang w:eastAsia="ru-RU"/>
        </w:rPr>
        <w:t>Краснокаменского муниципального округа</w:t>
      </w:r>
      <w:r w:rsidRPr="00B25637">
        <w:rPr>
          <w:sz w:val="28"/>
          <w:szCs w:val="28"/>
        </w:rPr>
        <w:t xml:space="preserve"> учитываются международные стандарты в области государственного контроля, аудита и финансовой отчетности</w:t>
      </w:r>
      <w:r w:rsidR="00BE4980">
        <w:rPr>
          <w:sz w:val="28"/>
          <w:szCs w:val="28"/>
        </w:rPr>
        <w:t>.</w:t>
      </w:r>
    </w:p>
    <w:p w14:paraId="11D95C25" w14:textId="529BB230" w:rsidR="00AC0880" w:rsidRDefault="00AC0880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D99">
        <w:rPr>
          <w:sz w:val="28"/>
          <w:szCs w:val="28"/>
        </w:rPr>
        <w:t>4</w:t>
      </w:r>
      <w:r>
        <w:rPr>
          <w:sz w:val="28"/>
          <w:szCs w:val="28"/>
        </w:rPr>
        <w:t xml:space="preserve">. Стандарты внешнего муниципального финансового контроля Контрольно-счетной палаты </w:t>
      </w:r>
      <w:r w:rsidR="00250A8C">
        <w:rPr>
          <w:sz w:val="28"/>
          <w:szCs w:val="28"/>
          <w:lang w:eastAsia="ru-RU"/>
        </w:rPr>
        <w:t>Краснокаменского муниципального округа</w:t>
      </w:r>
      <w:r w:rsidR="00250A8C">
        <w:rPr>
          <w:sz w:val="28"/>
          <w:szCs w:val="28"/>
        </w:rPr>
        <w:t xml:space="preserve"> </w:t>
      </w:r>
      <w:r>
        <w:rPr>
          <w:sz w:val="28"/>
          <w:szCs w:val="28"/>
        </w:rPr>
        <w:t>не могут противоречить законодательству Российской Федерации и (или) законодательству Забайкальского края.</w:t>
      </w:r>
    </w:p>
    <w:p w14:paraId="5AB0C571" w14:textId="77777777" w:rsidR="0026163B" w:rsidRPr="00766DD9" w:rsidRDefault="0026163B" w:rsidP="00B85981">
      <w:pPr>
        <w:pStyle w:val="a9"/>
        <w:ind w:firstLine="709"/>
        <w:jc w:val="both"/>
        <w:rPr>
          <w:sz w:val="28"/>
          <w:szCs w:val="28"/>
        </w:rPr>
      </w:pPr>
    </w:p>
    <w:p w14:paraId="4A935D43" w14:textId="235DC184" w:rsidR="00B578EE" w:rsidRPr="00766DD9" w:rsidRDefault="00DC64FB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B578EE" w:rsidRPr="00766DD9">
        <w:rPr>
          <w:bCs/>
          <w:iCs/>
          <w:sz w:val="28"/>
          <w:szCs w:val="28"/>
        </w:rPr>
        <w:t>1</w:t>
      </w:r>
      <w:r w:rsidR="00F61C87">
        <w:rPr>
          <w:bCs/>
          <w:iCs/>
          <w:sz w:val="28"/>
          <w:szCs w:val="28"/>
        </w:rPr>
        <w:t>3</w:t>
      </w:r>
      <w:r w:rsidR="00B578EE" w:rsidRPr="00766DD9">
        <w:rPr>
          <w:bCs/>
          <w:iCs/>
          <w:sz w:val="28"/>
          <w:szCs w:val="28"/>
        </w:rPr>
        <w:t xml:space="preserve">. Планирование </w:t>
      </w:r>
      <w:r w:rsidR="00501333">
        <w:rPr>
          <w:bCs/>
          <w:iCs/>
          <w:sz w:val="28"/>
          <w:szCs w:val="28"/>
        </w:rPr>
        <w:t>деятельности</w:t>
      </w:r>
      <w:r w:rsidR="003312DB" w:rsidRPr="00766DD9">
        <w:rPr>
          <w:bCs/>
          <w:iCs/>
          <w:sz w:val="28"/>
          <w:szCs w:val="28"/>
        </w:rPr>
        <w:t xml:space="preserve"> Контрольно-счетной палаты</w:t>
      </w:r>
      <w:r w:rsidR="00BA3191" w:rsidRPr="00766DD9">
        <w:rPr>
          <w:bCs/>
          <w:iCs/>
          <w:sz w:val="28"/>
          <w:szCs w:val="28"/>
        </w:rPr>
        <w:t xml:space="preserve"> </w:t>
      </w:r>
      <w:r w:rsidR="00FB2195">
        <w:rPr>
          <w:sz w:val="28"/>
          <w:szCs w:val="28"/>
          <w:lang w:eastAsia="ru-RU"/>
        </w:rPr>
        <w:t>Краснокаменского муниципального округа</w:t>
      </w:r>
    </w:p>
    <w:p w14:paraId="126DABAF" w14:textId="77777777" w:rsidR="004120D1" w:rsidRPr="00766DD9" w:rsidRDefault="004120D1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2B185D52" w14:textId="6CDF1BE6" w:rsidR="005A0ED8" w:rsidRPr="00B85981" w:rsidRDefault="00B578EE" w:rsidP="00B85981">
      <w:pPr>
        <w:pStyle w:val="a9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>Контрольно-счетная палата</w:t>
      </w:r>
      <w:r w:rsidR="00BA3191" w:rsidRPr="00766DD9">
        <w:rPr>
          <w:sz w:val="28"/>
          <w:szCs w:val="28"/>
        </w:rPr>
        <w:t xml:space="preserve"> </w:t>
      </w:r>
      <w:r w:rsidR="00701DA0">
        <w:rPr>
          <w:sz w:val="28"/>
          <w:szCs w:val="28"/>
          <w:lang w:eastAsia="ru-RU"/>
        </w:rPr>
        <w:t>Краснокаменского муниципального округа</w:t>
      </w:r>
      <w:r w:rsidR="00701DA0">
        <w:rPr>
          <w:sz w:val="28"/>
          <w:szCs w:val="28"/>
        </w:rPr>
        <w:t xml:space="preserve"> </w:t>
      </w:r>
      <w:r w:rsidR="00501333" w:rsidRPr="00B85981">
        <w:rPr>
          <w:sz w:val="28"/>
          <w:szCs w:val="28"/>
        </w:rPr>
        <w:t>осуществляет свою деятельность</w:t>
      </w:r>
      <w:r w:rsidRPr="00B85981">
        <w:rPr>
          <w:sz w:val="28"/>
          <w:szCs w:val="28"/>
        </w:rPr>
        <w:t xml:space="preserve"> на основе планов, которые </w:t>
      </w:r>
      <w:r w:rsidR="005A0ED8" w:rsidRPr="00B85981">
        <w:rPr>
          <w:sz w:val="28"/>
          <w:szCs w:val="28"/>
        </w:rPr>
        <w:t>формируются исходя из необходимости обеспечения всестороннего системного контроля за исполнением бюджета Краснокаменского муниципального округа, а также с учетом иных видов и направлений деятельности Контрольно-счетной палаты Краснокаменского муниципального округа.</w:t>
      </w:r>
    </w:p>
    <w:p w14:paraId="146011F9" w14:textId="4F5B01B4" w:rsidR="00B578EE" w:rsidRPr="00B85981" w:rsidRDefault="005A0ED8" w:rsidP="00B85981">
      <w:pPr>
        <w:pStyle w:val="a9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работы Контрольно-счетной палаты Краснокаменского </w:t>
      </w:r>
      <w:r w:rsidRPr="00B85981">
        <w:rPr>
          <w:sz w:val="28"/>
          <w:szCs w:val="28"/>
        </w:rPr>
        <w:t xml:space="preserve">муниципального округа </w:t>
      </w:r>
      <w:r w:rsidR="00501333" w:rsidRPr="00B85981">
        <w:rPr>
          <w:sz w:val="28"/>
          <w:szCs w:val="28"/>
        </w:rPr>
        <w:t>разрабатываются и утверждаются е</w:t>
      </w:r>
      <w:r w:rsidR="00380D99" w:rsidRPr="00B85981">
        <w:rPr>
          <w:sz w:val="28"/>
          <w:szCs w:val="28"/>
        </w:rPr>
        <w:t>ю</w:t>
      </w:r>
      <w:r w:rsidR="00501333" w:rsidRPr="00B85981">
        <w:rPr>
          <w:sz w:val="28"/>
          <w:szCs w:val="28"/>
        </w:rPr>
        <w:t xml:space="preserve"> самостоятельно.</w:t>
      </w:r>
    </w:p>
    <w:p w14:paraId="449E362E" w14:textId="0861A96A" w:rsidR="00380D99" w:rsidRPr="00766DD9" w:rsidRDefault="005A0ED8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п</w:t>
      </w:r>
      <w:r w:rsidR="00A4112B">
        <w:rPr>
          <w:sz w:val="28"/>
          <w:szCs w:val="28"/>
        </w:rPr>
        <w:t>лан работы Контрольно-счетной палаты</w:t>
      </w:r>
      <w:r w:rsidR="00BE4980">
        <w:rPr>
          <w:sz w:val="28"/>
          <w:szCs w:val="28"/>
        </w:rPr>
        <w:t xml:space="preserve"> </w:t>
      </w:r>
      <w:r w:rsidR="00C70CB2">
        <w:rPr>
          <w:sz w:val="28"/>
          <w:szCs w:val="28"/>
          <w:lang w:eastAsia="ru-RU"/>
        </w:rPr>
        <w:t>Краснокаменского муниципального округа</w:t>
      </w:r>
      <w:r w:rsidR="00C70CB2">
        <w:rPr>
          <w:sz w:val="28"/>
          <w:szCs w:val="28"/>
        </w:rPr>
        <w:t xml:space="preserve"> </w:t>
      </w:r>
      <w:r w:rsidR="00A4112B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председателем Контрольно-счетной палаты Краснокаменского муниципального округа</w:t>
      </w:r>
      <w:r w:rsidR="00A4112B">
        <w:rPr>
          <w:sz w:val="28"/>
          <w:szCs w:val="28"/>
        </w:rPr>
        <w:t xml:space="preserve"> в срок до 30 декабря года</w:t>
      </w:r>
      <w:r w:rsidR="00B25637">
        <w:rPr>
          <w:sz w:val="28"/>
          <w:szCs w:val="28"/>
        </w:rPr>
        <w:t>, предшествующего планируемому.</w:t>
      </w:r>
    </w:p>
    <w:p w14:paraId="54BB5FDF" w14:textId="0BDC0B0C" w:rsidR="00AE1632" w:rsidRDefault="00A4112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393C">
        <w:rPr>
          <w:sz w:val="28"/>
          <w:szCs w:val="28"/>
        </w:rPr>
        <w:t>.</w:t>
      </w:r>
      <w:r w:rsidR="003457F1">
        <w:rPr>
          <w:sz w:val="28"/>
          <w:szCs w:val="28"/>
        </w:rPr>
        <w:t xml:space="preserve"> </w:t>
      </w:r>
      <w:r w:rsidR="00AE1632">
        <w:rPr>
          <w:sz w:val="28"/>
          <w:szCs w:val="28"/>
        </w:rPr>
        <w:t xml:space="preserve">Изменения в </w:t>
      </w:r>
      <w:r w:rsidR="005A0ED8">
        <w:rPr>
          <w:sz w:val="28"/>
          <w:szCs w:val="28"/>
        </w:rPr>
        <w:t>годовой</w:t>
      </w:r>
      <w:r w:rsidR="00AE1632">
        <w:rPr>
          <w:sz w:val="28"/>
          <w:szCs w:val="28"/>
        </w:rPr>
        <w:t xml:space="preserve"> план работы Контрольно-счетной палаты</w:t>
      </w:r>
      <w:r w:rsidR="00CB6711">
        <w:rPr>
          <w:sz w:val="28"/>
          <w:szCs w:val="28"/>
        </w:rPr>
        <w:t xml:space="preserve"> </w:t>
      </w:r>
      <w:r w:rsidR="00216A9D">
        <w:rPr>
          <w:sz w:val="28"/>
          <w:szCs w:val="28"/>
          <w:lang w:eastAsia="ru-RU"/>
        </w:rPr>
        <w:t>Краснокаменского муниципального округа</w:t>
      </w:r>
      <w:r w:rsidR="00216A9D">
        <w:rPr>
          <w:sz w:val="28"/>
          <w:szCs w:val="28"/>
        </w:rPr>
        <w:t xml:space="preserve"> </w:t>
      </w:r>
      <w:r w:rsidR="005A0ED8">
        <w:rPr>
          <w:sz w:val="28"/>
          <w:szCs w:val="28"/>
        </w:rPr>
        <w:t>утверждаются</w:t>
      </w:r>
      <w:r w:rsidR="006279C6">
        <w:rPr>
          <w:sz w:val="28"/>
          <w:szCs w:val="28"/>
        </w:rPr>
        <w:t xml:space="preserve"> </w:t>
      </w:r>
      <w:r w:rsidR="00AE1632" w:rsidRPr="00DC0E95">
        <w:rPr>
          <w:sz w:val="28"/>
          <w:szCs w:val="28"/>
        </w:rPr>
        <w:t>председател</w:t>
      </w:r>
      <w:r w:rsidR="00717A80">
        <w:rPr>
          <w:sz w:val="28"/>
          <w:szCs w:val="28"/>
        </w:rPr>
        <w:t>ем</w:t>
      </w:r>
      <w:r w:rsidR="00AE1632" w:rsidRPr="00DC0E95">
        <w:rPr>
          <w:sz w:val="28"/>
          <w:szCs w:val="28"/>
        </w:rPr>
        <w:t xml:space="preserve"> Контрольно-счетной палаты</w:t>
      </w:r>
      <w:r w:rsidR="00CB6711" w:rsidRPr="00DC0E95">
        <w:rPr>
          <w:sz w:val="28"/>
          <w:szCs w:val="28"/>
        </w:rPr>
        <w:t xml:space="preserve"> </w:t>
      </w:r>
      <w:r w:rsidR="00216A9D" w:rsidRPr="00DC0E95">
        <w:rPr>
          <w:sz w:val="28"/>
          <w:szCs w:val="28"/>
          <w:lang w:eastAsia="ru-RU"/>
        </w:rPr>
        <w:t xml:space="preserve">Краснокаменского муниципального </w:t>
      </w:r>
      <w:r w:rsidR="00216A9D">
        <w:rPr>
          <w:sz w:val="28"/>
          <w:szCs w:val="28"/>
          <w:lang w:eastAsia="ru-RU"/>
        </w:rPr>
        <w:t>округа</w:t>
      </w:r>
      <w:r w:rsidR="00AE1632">
        <w:rPr>
          <w:sz w:val="28"/>
          <w:szCs w:val="28"/>
        </w:rPr>
        <w:t>.</w:t>
      </w:r>
    </w:p>
    <w:p w14:paraId="019B1376" w14:textId="11BEC618" w:rsidR="005A0ED8" w:rsidRPr="00AA5878" w:rsidRDefault="005A0ED8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Планирование деятельности </w:t>
      </w:r>
      <w:r w:rsidRPr="00766DD9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 осуществляется с учетом результатов контрольных и </w:t>
      </w:r>
      <w:r>
        <w:rPr>
          <w:sz w:val="28"/>
          <w:szCs w:val="28"/>
        </w:rPr>
        <w:lastRenderedPageBreak/>
        <w:t xml:space="preserve">экспертно-аналитических мероприятий. Обязательному включению в планы работы Контрольно-счетной палаты </w:t>
      </w:r>
      <w:r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 подлежат </w:t>
      </w:r>
      <w:r w:rsidRPr="00AA5878">
        <w:rPr>
          <w:sz w:val="28"/>
          <w:szCs w:val="28"/>
        </w:rPr>
        <w:t>поручени</w:t>
      </w:r>
      <w:r>
        <w:rPr>
          <w:sz w:val="28"/>
          <w:szCs w:val="28"/>
        </w:rPr>
        <w:t xml:space="preserve">я Совета </w:t>
      </w:r>
      <w:r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>,</w:t>
      </w:r>
      <w:r w:rsidRPr="00AA587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г</w:t>
      </w:r>
      <w:r w:rsidRPr="00AA5878">
        <w:rPr>
          <w:sz w:val="28"/>
          <w:szCs w:val="28"/>
        </w:rPr>
        <w:t xml:space="preserve">лавы </w:t>
      </w:r>
      <w:r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, направленные в Контрольно-счетную палату муниципального района в срок до </w:t>
      </w:r>
      <w:r w:rsidR="00982304">
        <w:rPr>
          <w:sz w:val="28"/>
          <w:szCs w:val="28"/>
        </w:rPr>
        <w:t>01</w:t>
      </w:r>
      <w:r>
        <w:rPr>
          <w:sz w:val="28"/>
          <w:szCs w:val="28"/>
        </w:rPr>
        <w:t xml:space="preserve"> декабря года, предшествующего планируемому</w:t>
      </w:r>
      <w:r w:rsidRPr="00AA5878">
        <w:rPr>
          <w:sz w:val="28"/>
          <w:szCs w:val="28"/>
        </w:rPr>
        <w:t>.</w:t>
      </w:r>
    </w:p>
    <w:p w14:paraId="6E990C04" w14:textId="77777777" w:rsidR="005A0ED8" w:rsidRDefault="00277933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93C">
        <w:rPr>
          <w:sz w:val="28"/>
          <w:szCs w:val="28"/>
        </w:rPr>
        <w:t>.</w:t>
      </w:r>
      <w:r w:rsidR="003457F1">
        <w:rPr>
          <w:sz w:val="28"/>
          <w:szCs w:val="28"/>
        </w:rPr>
        <w:t xml:space="preserve"> </w:t>
      </w:r>
      <w:r w:rsidR="00BD16AC" w:rsidRPr="00BD16AC">
        <w:rPr>
          <w:sz w:val="28"/>
          <w:szCs w:val="28"/>
        </w:rPr>
        <w:t>П</w:t>
      </w:r>
      <w:r w:rsidR="005E50CD">
        <w:rPr>
          <w:sz w:val="28"/>
          <w:szCs w:val="28"/>
        </w:rPr>
        <w:t>оручения</w:t>
      </w:r>
      <w:r w:rsidR="00AA5878" w:rsidRPr="00BD16AC">
        <w:rPr>
          <w:sz w:val="28"/>
          <w:szCs w:val="28"/>
        </w:rPr>
        <w:t xml:space="preserve"> Совета </w:t>
      </w:r>
      <w:r w:rsidR="00216A9D">
        <w:rPr>
          <w:sz w:val="28"/>
          <w:szCs w:val="28"/>
          <w:lang w:eastAsia="ru-RU"/>
        </w:rPr>
        <w:t>Краснокаменского муниципального округа</w:t>
      </w:r>
      <w:r w:rsidR="00AA5878" w:rsidRPr="00BD16AC">
        <w:rPr>
          <w:sz w:val="28"/>
          <w:szCs w:val="28"/>
        </w:rPr>
        <w:t>,</w:t>
      </w:r>
      <w:r w:rsidR="00A55840">
        <w:rPr>
          <w:sz w:val="28"/>
          <w:szCs w:val="28"/>
        </w:rPr>
        <w:t xml:space="preserve"> а также</w:t>
      </w:r>
      <w:r w:rsidR="00BD16AC" w:rsidRPr="00BD16AC">
        <w:rPr>
          <w:sz w:val="28"/>
          <w:szCs w:val="28"/>
        </w:rPr>
        <w:t xml:space="preserve"> предложения </w:t>
      </w:r>
      <w:r w:rsidR="00CB6711">
        <w:rPr>
          <w:sz w:val="28"/>
          <w:szCs w:val="28"/>
        </w:rPr>
        <w:t>г</w:t>
      </w:r>
      <w:r w:rsidR="00AA5878" w:rsidRPr="00BD16AC">
        <w:rPr>
          <w:sz w:val="28"/>
          <w:szCs w:val="28"/>
        </w:rPr>
        <w:t xml:space="preserve">лавы </w:t>
      </w:r>
      <w:r w:rsidR="00216A9D">
        <w:rPr>
          <w:sz w:val="28"/>
          <w:szCs w:val="28"/>
          <w:lang w:eastAsia="ru-RU"/>
        </w:rPr>
        <w:t>Краснокаменского муниципального округа</w:t>
      </w:r>
      <w:r w:rsidR="00AA5878" w:rsidRPr="00BD16AC">
        <w:rPr>
          <w:sz w:val="28"/>
          <w:szCs w:val="28"/>
        </w:rPr>
        <w:t xml:space="preserve"> </w:t>
      </w:r>
      <w:r w:rsidR="00BD16AC" w:rsidRPr="00911C87">
        <w:rPr>
          <w:sz w:val="28"/>
          <w:szCs w:val="28"/>
        </w:rPr>
        <w:t>о проведении внеплановых контрольных или экспертно-аналитических мероприятий</w:t>
      </w:r>
      <w:r w:rsidR="00A55840" w:rsidRPr="00911C87">
        <w:rPr>
          <w:sz w:val="28"/>
          <w:szCs w:val="28"/>
        </w:rPr>
        <w:t>, поступившие в течение текущего финансового года</w:t>
      </w:r>
      <w:r w:rsidR="00AE1632" w:rsidRPr="00911C87">
        <w:rPr>
          <w:sz w:val="28"/>
          <w:szCs w:val="28"/>
        </w:rPr>
        <w:t xml:space="preserve"> в Контрольно-счетную палату </w:t>
      </w:r>
      <w:r w:rsidR="00216A9D">
        <w:rPr>
          <w:sz w:val="28"/>
          <w:szCs w:val="28"/>
          <w:lang w:eastAsia="ru-RU"/>
        </w:rPr>
        <w:t>Краснокаменского муниципального округа</w:t>
      </w:r>
      <w:r w:rsidR="00AE1632" w:rsidRPr="00911C87">
        <w:rPr>
          <w:sz w:val="28"/>
          <w:szCs w:val="28"/>
        </w:rPr>
        <w:t>,</w:t>
      </w:r>
      <w:r w:rsidR="00A55840" w:rsidRPr="00911C87">
        <w:rPr>
          <w:sz w:val="28"/>
          <w:szCs w:val="28"/>
        </w:rPr>
        <w:t xml:space="preserve"> подлежат рассмотрению Контрольно-счетной палатой</w:t>
      </w:r>
      <w:r w:rsidR="00644E93">
        <w:rPr>
          <w:sz w:val="28"/>
          <w:szCs w:val="28"/>
        </w:rPr>
        <w:t xml:space="preserve"> </w:t>
      </w:r>
      <w:r w:rsidR="00216A9D">
        <w:rPr>
          <w:sz w:val="28"/>
          <w:szCs w:val="28"/>
          <w:lang w:eastAsia="ru-RU"/>
        </w:rPr>
        <w:t>Краснокаменского муниципального округа</w:t>
      </w:r>
      <w:r w:rsidR="00216A9D">
        <w:rPr>
          <w:sz w:val="28"/>
          <w:szCs w:val="28"/>
        </w:rPr>
        <w:t xml:space="preserve"> </w:t>
      </w:r>
      <w:r w:rsidR="00644E93">
        <w:rPr>
          <w:sz w:val="28"/>
          <w:szCs w:val="28"/>
        </w:rPr>
        <w:t xml:space="preserve">в течение 10 </w:t>
      </w:r>
      <w:r w:rsidR="005A0ED8">
        <w:rPr>
          <w:sz w:val="28"/>
          <w:szCs w:val="28"/>
        </w:rPr>
        <w:t>рабочих</w:t>
      </w:r>
      <w:r w:rsidR="00644E93">
        <w:rPr>
          <w:sz w:val="28"/>
          <w:szCs w:val="28"/>
        </w:rPr>
        <w:t xml:space="preserve"> дней</w:t>
      </w:r>
      <w:r w:rsidR="00A55840" w:rsidRPr="00911C87">
        <w:rPr>
          <w:sz w:val="28"/>
          <w:szCs w:val="28"/>
        </w:rPr>
        <w:t xml:space="preserve"> со дня</w:t>
      </w:r>
      <w:r w:rsidR="00AE1632" w:rsidRPr="00911C87">
        <w:rPr>
          <w:sz w:val="28"/>
          <w:szCs w:val="28"/>
        </w:rPr>
        <w:t xml:space="preserve"> их</w:t>
      </w:r>
      <w:r w:rsidR="00A55840" w:rsidRPr="00911C87">
        <w:rPr>
          <w:sz w:val="28"/>
          <w:szCs w:val="28"/>
        </w:rPr>
        <w:t xml:space="preserve"> поступления. По результатам рассмотрения принимается решение о </w:t>
      </w:r>
      <w:r w:rsidR="00AE1632" w:rsidRPr="00911C87">
        <w:rPr>
          <w:sz w:val="28"/>
          <w:szCs w:val="28"/>
        </w:rPr>
        <w:t xml:space="preserve">проведении </w:t>
      </w:r>
      <w:r w:rsidR="00A55840" w:rsidRPr="00911C87">
        <w:rPr>
          <w:sz w:val="28"/>
          <w:szCs w:val="28"/>
        </w:rPr>
        <w:t xml:space="preserve">(или не </w:t>
      </w:r>
      <w:r w:rsidR="00AE1632" w:rsidRPr="00911C87">
        <w:rPr>
          <w:sz w:val="28"/>
          <w:szCs w:val="28"/>
        </w:rPr>
        <w:t>проведении)</w:t>
      </w:r>
      <w:r w:rsidR="00A55840" w:rsidRPr="00911C87">
        <w:rPr>
          <w:sz w:val="28"/>
          <w:szCs w:val="28"/>
        </w:rPr>
        <w:t xml:space="preserve"> </w:t>
      </w:r>
      <w:r w:rsidR="00AE1632" w:rsidRPr="00911C87">
        <w:rPr>
          <w:sz w:val="28"/>
          <w:szCs w:val="28"/>
        </w:rPr>
        <w:t>внепланового контрольного или экспертно-аналитического мероприятия.</w:t>
      </w:r>
    </w:p>
    <w:p w14:paraId="5C258300" w14:textId="7DACAB33" w:rsidR="00982304" w:rsidRDefault="005A0ED8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результатах рассмотрения запросов и предложений направляется Контрольно-счетной палатой Краснокаменского муниципального округа в течение </w:t>
      </w:r>
      <w:r w:rsidR="00982304">
        <w:rPr>
          <w:sz w:val="28"/>
          <w:szCs w:val="28"/>
        </w:rPr>
        <w:t>15</w:t>
      </w:r>
      <w:r>
        <w:rPr>
          <w:sz w:val="28"/>
          <w:szCs w:val="28"/>
        </w:rPr>
        <w:t xml:space="preserve"> календарных дней со дня поступления запросов и предложений в Контрольно-счетную палату</w:t>
      </w:r>
      <w:r w:rsidR="00982304">
        <w:rPr>
          <w:sz w:val="28"/>
          <w:szCs w:val="28"/>
        </w:rPr>
        <w:t xml:space="preserve">. </w:t>
      </w:r>
    </w:p>
    <w:p w14:paraId="6C1AEC12" w14:textId="06905B5F" w:rsidR="00982304" w:rsidRDefault="0098230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предлагаемых к проведению контрольных и (или) экспертно-аналитических мероприятий</w:t>
      </w:r>
      <w:r w:rsidRPr="00982304">
        <w:rPr>
          <w:sz w:val="28"/>
          <w:szCs w:val="28"/>
        </w:rPr>
        <w:t xml:space="preserve"> </w:t>
      </w:r>
      <w:r>
        <w:rPr>
          <w:sz w:val="28"/>
          <w:szCs w:val="28"/>
        </w:rPr>
        <w:t>в годовой план работы Контрольно-счетной палаты Краснокаменского муниципального округа вносятся соответствующие изменения.</w:t>
      </w:r>
    </w:p>
    <w:p w14:paraId="3359D676" w14:textId="60244FEC" w:rsidR="00B578EE" w:rsidRPr="00911C87" w:rsidRDefault="0098230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невключении в годовой план работы Контрольно-счетной палаты Краснокаменского муниципального округа предлагаемых к проведению контрольных и (или) экспертно-аналитических мероприятий в уведомлении указываются причины принятия такого решения.</w:t>
      </w:r>
      <w:r w:rsidR="00A55840" w:rsidRPr="00911C87">
        <w:rPr>
          <w:sz w:val="28"/>
          <w:szCs w:val="28"/>
        </w:rPr>
        <w:t xml:space="preserve"> </w:t>
      </w:r>
    </w:p>
    <w:p w14:paraId="0383C8ED" w14:textId="77777777" w:rsidR="007C482D" w:rsidRDefault="007C482D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bookmarkStart w:id="0" w:name="_Hlk107926648"/>
    </w:p>
    <w:p w14:paraId="4D2711B7" w14:textId="16E9F026" w:rsidR="00385026" w:rsidRPr="00766DD9" w:rsidRDefault="00385026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Pr="00766DD9">
        <w:rPr>
          <w:bCs/>
          <w:iCs/>
          <w:sz w:val="28"/>
          <w:szCs w:val="28"/>
        </w:rPr>
        <w:t>1</w:t>
      </w:r>
      <w:r w:rsidR="00E15387">
        <w:rPr>
          <w:bCs/>
          <w:iCs/>
          <w:sz w:val="28"/>
          <w:szCs w:val="28"/>
        </w:rPr>
        <w:t>4</w:t>
      </w:r>
      <w:r w:rsidRPr="00766DD9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Обязательность исполнения требований должностных лиц</w:t>
      </w:r>
      <w:r w:rsidRPr="00766DD9">
        <w:rPr>
          <w:bCs/>
          <w:iCs/>
          <w:sz w:val="28"/>
          <w:szCs w:val="28"/>
        </w:rPr>
        <w:t xml:space="preserve"> Контрольно-счетной палаты</w:t>
      </w:r>
      <w:r w:rsidRPr="00766DD9">
        <w:rPr>
          <w:sz w:val="28"/>
          <w:szCs w:val="28"/>
        </w:rPr>
        <w:t xml:space="preserve"> </w:t>
      </w:r>
      <w:r w:rsidR="00DC0E95">
        <w:rPr>
          <w:sz w:val="28"/>
          <w:szCs w:val="28"/>
          <w:lang w:eastAsia="ru-RU"/>
        </w:rPr>
        <w:t>Краснокаменского муниципального округа</w:t>
      </w:r>
    </w:p>
    <w:p w14:paraId="6EDF8A65" w14:textId="77777777" w:rsidR="00385026" w:rsidRPr="00E65C8B" w:rsidRDefault="00385026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10CD3AA2" w14:textId="0D85028C" w:rsidR="00385026" w:rsidRDefault="00385026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45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и запросы должностных лиц Контрольно-счетной палаты </w:t>
      </w:r>
      <w:r w:rsidR="00BF3731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, связанные с осуществлением ими своих </w:t>
      </w:r>
      <w:r w:rsidR="00BF3731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полномочий, установленных законодательством Российской Федерации, законодательством Забайкальского края, муниципальными нормативными правовыми актами, являются обязательными для исполнения органами местного самоуправления</w:t>
      </w:r>
      <w:r w:rsidR="00607374" w:rsidRPr="00607374">
        <w:rPr>
          <w:sz w:val="28"/>
          <w:szCs w:val="28"/>
          <w:lang w:eastAsia="ru-RU"/>
        </w:rPr>
        <w:t xml:space="preserve"> </w:t>
      </w:r>
      <w:r w:rsidR="00607374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 и муниципальными органами</w:t>
      </w:r>
      <w:r w:rsidR="00607374" w:rsidRPr="00607374">
        <w:rPr>
          <w:sz w:val="28"/>
          <w:szCs w:val="28"/>
          <w:lang w:eastAsia="ru-RU"/>
        </w:rPr>
        <w:t xml:space="preserve"> </w:t>
      </w:r>
      <w:r w:rsidR="00607374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>, организациями, в отношении которых осуществляется внешний муниципальный финансовый контроль (далее также – проверяемые органы и организации)</w:t>
      </w:r>
      <w:r w:rsidRPr="00766DD9">
        <w:rPr>
          <w:sz w:val="28"/>
          <w:szCs w:val="28"/>
        </w:rPr>
        <w:t>.</w:t>
      </w:r>
    </w:p>
    <w:p w14:paraId="1FBE1A18" w14:textId="6B0DF851" w:rsidR="00B85981" w:rsidRPr="00E15387" w:rsidRDefault="00385026" w:rsidP="00717A8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16D1">
        <w:rPr>
          <w:sz w:val="28"/>
          <w:szCs w:val="28"/>
        </w:rPr>
        <w:t>Неисполнение законных требований и запросов должностных лиц Контрольно-счетной палаты</w:t>
      </w:r>
      <w:r>
        <w:rPr>
          <w:sz w:val="28"/>
          <w:szCs w:val="28"/>
        </w:rPr>
        <w:t xml:space="preserve"> </w:t>
      </w:r>
      <w:r w:rsidR="00BF3731">
        <w:rPr>
          <w:sz w:val="28"/>
          <w:szCs w:val="28"/>
          <w:lang w:eastAsia="ru-RU"/>
        </w:rPr>
        <w:t>Краснокаменского муниципального округа</w:t>
      </w:r>
      <w:r w:rsidRPr="004A16D1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Забайкальского края.</w:t>
      </w:r>
      <w:bookmarkEnd w:id="0"/>
    </w:p>
    <w:p w14:paraId="33ACD84E" w14:textId="3932393D" w:rsidR="00C139E6" w:rsidRDefault="00E41579" w:rsidP="00B85981">
      <w:pPr>
        <w:pStyle w:val="a9"/>
        <w:ind w:firstLine="709"/>
        <w:jc w:val="both"/>
        <w:rPr>
          <w:sz w:val="28"/>
          <w:szCs w:val="28"/>
        </w:rPr>
      </w:pPr>
      <w:bookmarkStart w:id="1" w:name="_Hlk107926853"/>
      <w:r w:rsidRPr="00E15387">
        <w:rPr>
          <w:sz w:val="28"/>
          <w:szCs w:val="28"/>
        </w:rPr>
        <w:lastRenderedPageBreak/>
        <w:t xml:space="preserve">Статья </w:t>
      </w:r>
      <w:r w:rsidR="00C139E6" w:rsidRPr="00E15387">
        <w:rPr>
          <w:sz w:val="28"/>
          <w:szCs w:val="28"/>
        </w:rPr>
        <w:t>1</w:t>
      </w:r>
      <w:r w:rsidR="00E15387">
        <w:rPr>
          <w:sz w:val="28"/>
          <w:szCs w:val="28"/>
        </w:rPr>
        <w:t>5</w:t>
      </w:r>
      <w:r w:rsidR="00C139E6" w:rsidRPr="00E15387">
        <w:rPr>
          <w:sz w:val="28"/>
          <w:szCs w:val="28"/>
        </w:rPr>
        <w:t xml:space="preserve">. </w:t>
      </w:r>
      <w:r w:rsidR="00C139E6">
        <w:rPr>
          <w:sz w:val="28"/>
          <w:szCs w:val="28"/>
        </w:rPr>
        <w:t>Права, обязанности и ответственность должностных лиц Контрольно-счетной палаты</w:t>
      </w:r>
      <w:r w:rsidR="00E62134">
        <w:rPr>
          <w:sz w:val="28"/>
          <w:szCs w:val="28"/>
        </w:rPr>
        <w:t xml:space="preserve"> </w:t>
      </w:r>
      <w:r w:rsidR="00CF524B">
        <w:rPr>
          <w:sz w:val="28"/>
          <w:szCs w:val="28"/>
          <w:lang w:eastAsia="ru-RU"/>
        </w:rPr>
        <w:t>Краснокаменского муниципального округа</w:t>
      </w:r>
    </w:p>
    <w:p w14:paraId="08F30148" w14:textId="77777777" w:rsidR="00C139E6" w:rsidRDefault="00C139E6" w:rsidP="00B85981">
      <w:pPr>
        <w:pStyle w:val="a9"/>
        <w:ind w:firstLine="709"/>
        <w:jc w:val="both"/>
        <w:rPr>
          <w:sz w:val="28"/>
          <w:szCs w:val="28"/>
        </w:rPr>
      </w:pPr>
    </w:p>
    <w:p w14:paraId="6D84CB92" w14:textId="1DA2A413" w:rsidR="00E62134" w:rsidRDefault="00C139E6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Должностные лица Контрольно-счетной палаты</w:t>
      </w:r>
      <w:r w:rsidR="00E62134">
        <w:rPr>
          <w:sz w:val="28"/>
          <w:szCs w:val="28"/>
        </w:rPr>
        <w:t xml:space="preserve"> </w:t>
      </w:r>
      <w:r w:rsidR="00DC0E95">
        <w:rPr>
          <w:sz w:val="28"/>
          <w:szCs w:val="28"/>
          <w:lang w:eastAsia="ru-RU"/>
        </w:rPr>
        <w:t>Краснокаменского муниципального округа</w:t>
      </w:r>
      <w:r w:rsidR="00DC0E95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14:paraId="1A828485" w14:textId="77777777" w:rsidR="00E62134" w:rsidRDefault="007C36AE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беспрепятственно </w:t>
      </w:r>
      <w:r w:rsidR="00B346DE">
        <w:rPr>
          <w:sz w:val="28"/>
          <w:szCs w:val="28"/>
        </w:rPr>
        <w:t xml:space="preserve">  </w:t>
      </w:r>
      <w:r>
        <w:rPr>
          <w:sz w:val="28"/>
          <w:szCs w:val="28"/>
        </w:rPr>
        <w:t>входить</w:t>
      </w:r>
      <w:r w:rsidR="00B346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</w:t>
      </w:r>
      <w:r w:rsidR="00B346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территорию</w:t>
      </w:r>
      <w:r w:rsidR="00B346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</w:t>
      </w:r>
      <w:r w:rsidR="00B346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помещения, </w:t>
      </w:r>
      <w:r w:rsidRPr="009D7C84">
        <w:rPr>
          <w:sz w:val="28"/>
          <w:szCs w:val="28"/>
        </w:rPr>
        <w:t>занимаемые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1C22AC20" w14:textId="77777777" w:rsidR="00E62134" w:rsidRDefault="007C36AE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 xml:space="preserve">в </w:t>
      </w:r>
      <w:r w:rsidR="00B346DE" w:rsidRPr="00E62134">
        <w:rPr>
          <w:sz w:val="28"/>
          <w:szCs w:val="28"/>
        </w:rPr>
        <w:t xml:space="preserve">  </w:t>
      </w:r>
      <w:r w:rsidRPr="00E62134">
        <w:rPr>
          <w:sz w:val="28"/>
          <w:szCs w:val="28"/>
        </w:rPr>
        <w:t>случае обнаружения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</w:t>
      </w:r>
      <w:r w:rsidR="00094317" w:rsidRPr="00E62134">
        <w:rPr>
          <w:sz w:val="28"/>
          <w:szCs w:val="28"/>
        </w:rPr>
        <w:t>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7931F7E0" w14:textId="186A8104" w:rsidR="00E62134" w:rsidRDefault="00094317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>в пределах своей компетенции направлять запросы должностным лицам</w:t>
      </w:r>
      <w:r w:rsidR="003D469F" w:rsidRPr="00E62134">
        <w:rPr>
          <w:sz w:val="28"/>
          <w:szCs w:val="28"/>
        </w:rPr>
        <w:t xml:space="preserve">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Забайкальского края,</w:t>
      </w:r>
      <w:r w:rsidR="00E62134">
        <w:rPr>
          <w:sz w:val="28"/>
          <w:szCs w:val="28"/>
        </w:rPr>
        <w:t xml:space="preserve"> органов территориальных государственных внебюджетных фондов,</w:t>
      </w:r>
      <w:r w:rsidRPr="00E62134">
        <w:rPr>
          <w:sz w:val="28"/>
          <w:szCs w:val="28"/>
        </w:rPr>
        <w:t xml:space="preserve"> органов местного самоуправления и муниципальных органов, организаций;</w:t>
      </w:r>
    </w:p>
    <w:p w14:paraId="0CFF4BAE" w14:textId="77777777" w:rsidR="00E62134" w:rsidRDefault="00F169AB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 xml:space="preserve">в </w:t>
      </w:r>
      <w:r w:rsidR="00B346DE" w:rsidRPr="00E62134">
        <w:rPr>
          <w:sz w:val="28"/>
          <w:szCs w:val="28"/>
        </w:rPr>
        <w:t xml:space="preserve">   </w:t>
      </w:r>
      <w:r w:rsidRPr="00E62134">
        <w:rPr>
          <w:sz w:val="28"/>
          <w:szCs w:val="28"/>
        </w:rPr>
        <w:t xml:space="preserve">пределах </w:t>
      </w:r>
      <w:r w:rsidR="00B346DE" w:rsidRPr="00E62134">
        <w:rPr>
          <w:sz w:val="28"/>
          <w:szCs w:val="28"/>
        </w:rPr>
        <w:t xml:space="preserve">  </w:t>
      </w:r>
      <w:r w:rsidRPr="00E62134">
        <w:rPr>
          <w:sz w:val="28"/>
          <w:szCs w:val="28"/>
        </w:rPr>
        <w:t>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9071D11" w14:textId="77777777" w:rsidR="00E62134" w:rsidRDefault="00F169AB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>составлять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акты по</w:t>
      </w:r>
      <w:r w:rsidR="00B346DE" w:rsidRPr="00E62134">
        <w:rPr>
          <w:sz w:val="28"/>
          <w:szCs w:val="28"/>
        </w:rPr>
        <w:t xml:space="preserve"> </w:t>
      </w:r>
      <w:r w:rsidR="00E62134">
        <w:rPr>
          <w:sz w:val="28"/>
          <w:szCs w:val="28"/>
        </w:rPr>
        <w:t>ф</w:t>
      </w:r>
      <w:r w:rsidRPr="00E62134">
        <w:rPr>
          <w:sz w:val="28"/>
          <w:szCs w:val="28"/>
        </w:rPr>
        <w:t>актам</w:t>
      </w:r>
      <w:r w:rsidR="00B346DE" w:rsidRP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непредставления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или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0F2DA42" w14:textId="77777777" w:rsidR="00E62134" w:rsidRDefault="00F169AB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>в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пределах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своей</w:t>
      </w:r>
      <w:r w:rsidR="00E62134">
        <w:rPr>
          <w:sz w:val="28"/>
          <w:szCs w:val="28"/>
        </w:rPr>
        <w:t xml:space="preserve"> к</w:t>
      </w:r>
      <w:r w:rsidRPr="00E62134">
        <w:rPr>
          <w:sz w:val="28"/>
          <w:szCs w:val="28"/>
        </w:rPr>
        <w:t>омпетенции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знакомиться</w:t>
      </w:r>
      <w:r w:rsidR="00B346DE" w:rsidRP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со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FAC01F2" w14:textId="77777777" w:rsidR="00E62134" w:rsidRDefault="00F169AB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>знакомиться с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информацией,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касающейся</w:t>
      </w:r>
      <w:r w:rsidR="00E62134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 xml:space="preserve">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</w:t>
      </w:r>
      <w:r w:rsidR="00B346DE" w:rsidRPr="00E62134">
        <w:rPr>
          <w:sz w:val="28"/>
          <w:szCs w:val="28"/>
        </w:rPr>
        <w:t>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64D3974D" w14:textId="77777777" w:rsidR="00E62134" w:rsidRDefault="00B346DE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>знакомиться с</w:t>
      </w:r>
      <w:r w:rsidR="006709FF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технической</w:t>
      </w:r>
      <w:r w:rsidR="006709FF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документацией к</w:t>
      </w:r>
      <w:r w:rsidR="006709FF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электронным</w:t>
      </w:r>
      <w:r w:rsidR="006709FF">
        <w:rPr>
          <w:sz w:val="28"/>
          <w:szCs w:val="28"/>
        </w:rPr>
        <w:t xml:space="preserve"> </w:t>
      </w:r>
      <w:r w:rsidRPr="00E62134">
        <w:rPr>
          <w:sz w:val="28"/>
          <w:szCs w:val="28"/>
        </w:rPr>
        <w:t>базам данных</w:t>
      </w:r>
      <w:r w:rsidR="0075180A" w:rsidRPr="00E62134">
        <w:rPr>
          <w:sz w:val="28"/>
          <w:szCs w:val="28"/>
        </w:rPr>
        <w:t>;</w:t>
      </w:r>
    </w:p>
    <w:p w14:paraId="24603E84" w14:textId="76CAD4DF" w:rsidR="00B346DE" w:rsidRPr="00E62134" w:rsidRDefault="009D7C84" w:rsidP="00B85981">
      <w:pPr>
        <w:pStyle w:val="a9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62134">
        <w:rPr>
          <w:sz w:val="28"/>
          <w:szCs w:val="28"/>
        </w:rPr>
        <w:t xml:space="preserve">составлять протоколы об административных правонарушениях, </w:t>
      </w:r>
      <w:r w:rsidR="00BF71C5">
        <w:rPr>
          <w:sz w:val="28"/>
          <w:szCs w:val="28"/>
        </w:rPr>
        <w:t xml:space="preserve">в соответствии с Законом Забайкальского края от 8 декабря 2014 года № 1098-ЗЗК «О </w:t>
      </w:r>
      <w:r w:rsidR="00BF71C5">
        <w:rPr>
          <w:sz w:val="28"/>
          <w:szCs w:val="28"/>
        </w:rPr>
        <w:lastRenderedPageBreak/>
        <w:t>перечне должностных лиц органов местного самоуправления, которые вправе составлять протоколы об административных правонарушениях, предусмотренные отдельными статьями Кодекса Российской Федерации об административных правонарушениях, при осуществлении муниципального контроля, муниципального финансового контроля»</w:t>
      </w:r>
      <w:r w:rsidR="00B346DE" w:rsidRPr="00E62134">
        <w:rPr>
          <w:sz w:val="28"/>
          <w:szCs w:val="28"/>
        </w:rPr>
        <w:t>.</w:t>
      </w:r>
    </w:p>
    <w:p w14:paraId="1B4B03C1" w14:textId="57109F02" w:rsidR="00CB518F" w:rsidRDefault="00B346DE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2. </w:t>
      </w:r>
      <w:r w:rsidR="00CB518F">
        <w:rPr>
          <w:sz w:val="28"/>
          <w:szCs w:val="28"/>
        </w:rPr>
        <w:t>Должностные лица Контрольно-счетной палаты</w:t>
      </w:r>
      <w:r w:rsidR="006709FF">
        <w:rPr>
          <w:sz w:val="28"/>
          <w:szCs w:val="28"/>
        </w:rPr>
        <w:t xml:space="preserve">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 w:rsidR="00BF71C5">
        <w:rPr>
          <w:sz w:val="28"/>
          <w:szCs w:val="28"/>
        </w:rPr>
        <w:t xml:space="preserve"> </w:t>
      </w:r>
      <w:r w:rsidR="00CB518F">
        <w:rPr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6709FF">
        <w:rPr>
          <w:sz w:val="28"/>
          <w:szCs w:val="28"/>
        </w:rPr>
        <w:t>пунктом</w:t>
      </w:r>
      <w:r w:rsidR="00CB518F">
        <w:rPr>
          <w:sz w:val="28"/>
          <w:szCs w:val="28"/>
        </w:rPr>
        <w:t xml:space="preserve"> 2 </w:t>
      </w:r>
      <w:r w:rsidR="002567A9">
        <w:rPr>
          <w:sz w:val="28"/>
          <w:szCs w:val="28"/>
        </w:rPr>
        <w:t xml:space="preserve">части </w:t>
      </w:r>
      <w:r w:rsidR="00CB518F">
        <w:rPr>
          <w:sz w:val="28"/>
          <w:szCs w:val="28"/>
        </w:rPr>
        <w:t>1 настояще</w:t>
      </w:r>
      <w:r w:rsidR="002567A9">
        <w:rPr>
          <w:sz w:val="28"/>
          <w:szCs w:val="28"/>
        </w:rPr>
        <w:t>й</w:t>
      </w:r>
      <w:r w:rsidR="00CB518F">
        <w:rPr>
          <w:sz w:val="28"/>
          <w:szCs w:val="28"/>
        </w:rPr>
        <w:t xml:space="preserve"> </w:t>
      </w:r>
      <w:r w:rsidR="002567A9">
        <w:rPr>
          <w:sz w:val="28"/>
          <w:szCs w:val="28"/>
        </w:rPr>
        <w:t>статьи</w:t>
      </w:r>
      <w:r w:rsidR="00CB518F">
        <w:rPr>
          <w:sz w:val="28"/>
          <w:szCs w:val="28"/>
        </w:rPr>
        <w:t>, должны незамедлительно (в течени</w:t>
      </w:r>
      <w:r w:rsidR="00E7755C">
        <w:rPr>
          <w:sz w:val="28"/>
          <w:szCs w:val="28"/>
        </w:rPr>
        <w:t>е</w:t>
      </w:r>
      <w:r w:rsidR="00CB518F">
        <w:rPr>
          <w:sz w:val="28"/>
          <w:szCs w:val="28"/>
        </w:rPr>
        <w:t xml:space="preserve"> 24 часов) уведомить</w:t>
      </w:r>
      <w:r w:rsidR="009D7C84">
        <w:rPr>
          <w:sz w:val="28"/>
          <w:szCs w:val="28"/>
        </w:rPr>
        <w:t xml:space="preserve"> </w:t>
      </w:r>
      <w:r w:rsidR="00CB518F">
        <w:rPr>
          <w:sz w:val="28"/>
          <w:szCs w:val="28"/>
        </w:rPr>
        <w:t>об этом председателя Контрольно-счетной палаты</w:t>
      </w:r>
      <w:r w:rsidR="006709FF">
        <w:rPr>
          <w:sz w:val="28"/>
          <w:szCs w:val="28"/>
        </w:rPr>
        <w:t xml:space="preserve">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 w:rsidR="00CB518F">
        <w:rPr>
          <w:sz w:val="28"/>
          <w:szCs w:val="28"/>
        </w:rPr>
        <w:t>.</w:t>
      </w:r>
      <w:r w:rsidR="008C2337" w:rsidRPr="008C2337">
        <w:rPr>
          <w:sz w:val="28"/>
          <w:szCs w:val="28"/>
          <w:lang w:eastAsia="ru-RU"/>
        </w:rPr>
        <w:t xml:space="preserve"> </w:t>
      </w:r>
      <w:r w:rsidR="008C2337">
        <w:rPr>
          <w:sz w:val="28"/>
          <w:szCs w:val="28"/>
          <w:lang w:eastAsia="ru-RU"/>
        </w:rPr>
        <w:t>В случае невозможности вручения письменного уведомления в указанный срок уведомление осуществляется телефонограммой или телеграммой, по факсимильной связи либо с использованием иных средств связи, обеспечивающих фиксирование вручения уведомления.</w:t>
      </w:r>
    </w:p>
    <w:p w14:paraId="27DBC6A0" w14:textId="257BABA9" w:rsidR="006709FF" w:rsidRDefault="006709FF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Руководители проверяемых органов и организаций обязаны обеспечивать соответствующих должностных лиц Контрольно-счетной палаты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355FB4DA" w14:textId="38015950" w:rsidR="00F601AC" w:rsidRDefault="00CB518F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09F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96807">
        <w:rPr>
          <w:sz w:val="28"/>
          <w:szCs w:val="28"/>
        </w:rPr>
        <w:t>Должностные лица Контрольно-счетной палаты</w:t>
      </w:r>
      <w:r w:rsidR="006709FF">
        <w:rPr>
          <w:sz w:val="28"/>
          <w:szCs w:val="28"/>
        </w:rPr>
        <w:t xml:space="preserve">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 w:rsidR="00BF71C5">
        <w:rPr>
          <w:sz w:val="28"/>
          <w:szCs w:val="28"/>
        </w:rPr>
        <w:t xml:space="preserve"> </w:t>
      </w:r>
      <w:r w:rsidR="00D96807">
        <w:rPr>
          <w:sz w:val="28"/>
          <w:szCs w:val="28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33A9E909" w14:textId="25918BC2" w:rsidR="00F601AC" w:rsidRDefault="006709FF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01AC">
        <w:rPr>
          <w:sz w:val="28"/>
          <w:szCs w:val="28"/>
        </w:rPr>
        <w:t>. Должностные лица Контрольно-счетной палаты</w:t>
      </w:r>
      <w:r>
        <w:rPr>
          <w:sz w:val="28"/>
          <w:szCs w:val="28"/>
        </w:rPr>
        <w:t xml:space="preserve">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 w:rsidR="00BF71C5">
        <w:rPr>
          <w:sz w:val="28"/>
          <w:szCs w:val="28"/>
        </w:rPr>
        <w:t xml:space="preserve"> </w:t>
      </w:r>
      <w:r w:rsidR="00F601AC">
        <w:rPr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 w:rsidR="00250EF8">
        <w:rPr>
          <w:sz w:val="28"/>
          <w:szCs w:val="28"/>
        </w:rPr>
        <w:t xml:space="preserve"> Контрольно-счетной палаты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 w:rsidR="00F601AC">
        <w:rPr>
          <w:sz w:val="28"/>
          <w:szCs w:val="28"/>
        </w:rPr>
        <w:t>.</w:t>
      </w:r>
    </w:p>
    <w:p w14:paraId="185DCFF2" w14:textId="3FD5A3FA" w:rsidR="00250EF8" w:rsidRDefault="00250EF8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6. </w:t>
      </w:r>
      <w:r w:rsidR="0079235D">
        <w:rPr>
          <w:sz w:val="28"/>
          <w:szCs w:val="28"/>
          <w:lang w:eastAsia="ru-RU"/>
        </w:rPr>
        <w:t xml:space="preserve">Должностные лица Контрольно-счетной палаты </w:t>
      </w:r>
      <w:r w:rsidR="00BF71C5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79235D">
        <w:rPr>
          <w:sz w:val="28"/>
          <w:szCs w:val="28"/>
          <w:lang w:eastAsia="ru-RU"/>
        </w:rPr>
        <w:t xml:space="preserve">обязаны соблюдать ограничения, запреты, исполнять обязанности, которые установлены Федеральным </w:t>
      </w:r>
      <w:hyperlink r:id="rId17" w:history="1">
        <w:r w:rsidR="0079235D" w:rsidRPr="0079235D">
          <w:rPr>
            <w:sz w:val="28"/>
            <w:szCs w:val="28"/>
            <w:lang w:eastAsia="ru-RU"/>
          </w:rPr>
          <w:t>законом</w:t>
        </w:r>
      </w:hyperlink>
      <w:r w:rsidR="0079235D" w:rsidRPr="0079235D">
        <w:rPr>
          <w:sz w:val="28"/>
          <w:szCs w:val="28"/>
          <w:lang w:eastAsia="ru-RU"/>
        </w:rPr>
        <w:t xml:space="preserve"> от 25 декабря 2008 года </w:t>
      </w:r>
      <w:r w:rsidR="00BF71C5">
        <w:rPr>
          <w:sz w:val="28"/>
          <w:szCs w:val="28"/>
          <w:lang w:eastAsia="ru-RU"/>
        </w:rPr>
        <w:t>№</w:t>
      </w:r>
      <w:r w:rsidR="0079235D" w:rsidRPr="0079235D">
        <w:rPr>
          <w:sz w:val="28"/>
          <w:szCs w:val="28"/>
          <w:lang w:eastAsia="ru-RU"/>
        </w:rPr>
        <w:t xml:space="preserve"> 273-ФЗ </w:t>
      </w:r>
      <w:r w:rsidR="00BF71C5">
        <w:rPr>
          <w:sz w:val="28"/>
          <w:szCs w:val="28"/>
          <w:lang w:eastAsia="ru-RU"/>
        </w:rPr>
        <w:t>«</w:t>
      </w:r>
      <w:r w:rsidR="0079235D" w:rsidRPr="0079235D">
        <w:rPr>
          <w:sz w:val="28"/>
          <w:szCs w:val="28"/>
          <w:lang w:eastAsia="ru-RU"/>
        </w:rPr>
        <w:t>О противодействии коррупции</w:t>
      </w:r>
      <w:r w:rsidR="00BF71C5">
        <w:rPr>
          <w:sz w:val="28"/>
          <w:szCs w:val="28"/>
          <w:lang w:eastAsia="ru-RU"/>
        </w:rPr>
        <w:t>»</w:t>
      </w:r>
      <w:r w:rsidR="0079235D" w:rsidRPr="0079235D">
        <w:rPr>
          <w:sz w:val="28"/>
          <w:szCs w:val="28"/>
          <w:lang w:eastAsia="ru-RU"/>
        </w:rPr>
        <w:t xml:space="preserve">, Федеральным </w:t>
      </w:r>
      <w:hyperlink r:id="rId18" w:history="1">
        <w:r w:rsidR="0079235D" w:rsidRPr="0079235D">
          <w:rPr>
            <w:sz w:val="28"/>
            <w:szCs w:val="28"/>
            <w:lang w:eastAsia="ru-RU"/>
          </w:rPr>
          <w:t>законом</w:t>
        </w:r>
      </w:hyperlink>
      <w:r w:rsidR="0079235D" w:rsidRPr="0079235D">
        <w:rPr>
          <w:sz w:val="28"/>
          <w:szCs w:val="28"/>
          <w:lang w:eastAsia="ru-RU"/>
        </w:rPr>
        <w:t xml:space="preserve"> от 3 декабря 2012 года </w:t>
      </w:r>
      <w:r w:rsidR="00BF71C5">
        <w:rPr>
          <w:sz w:val="28"/>
          <w:szCs w:val="28"/>
          <w:lang w:eastAsia="ru-RU"/>
        </w:rPr>
        <w:t>№</w:t>
      </w:r>
      <w:r w:rsidR="0079235D" w:rsidRPr="0079235D">
        <w:rPr>
          <w:sz w:val="28"/>
          <w:szCs w:val="28"/>
          <w:lang w:eastAsia="ru-RU"/>
        </w:rPr>
        <w:t xml:space="preserve"> 230-ФЗ </w:t>
      </w:r>
      <w:r w:rsidR="00BF71C5">
        <w:rPr>
          <w:sz w:val="28"/>
          <w:szCs w:val="28"/>
          <w:lang w:eastAsia="ru-RU"/>
        </w:rPr>
        <w:t>«</w:t>
      </w:r>
      <w:r w:rsidR="0079235D" w:rsidRPr="0079235D">
        <w:rPr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F71C5">
        <w:rPr>
          <w:sz w:val="28"/>
          <w:szCs w:val="28"/>
          <w:lang w:eastAsia="ru-RU"/>
        </w:rPr>
        <w:t>»</w:t>
      </w:r>
      <w:r w:rsidR="0079235D" w:rsidRPr="0079235D">
        <w:rPr>
          <w:sz w:val="28"/>
          <w:szCs w:val="28"/>
          <w:lang w:eastAsia="ru-RU"/>
        </w:rPr>
        <w:t xml:space="preserve">, Федеральным </w:t>
      </w:r>
      <w:hyperlink r:id="rId19" w:history="1">
        <w:r w:rsidR="0079235D" w:rsidRPr="0079235D">
          <w:rPr>
            <w:sz w:val="28"/>
            <w:szCs w:val="28"/>
            <w:lang w:eastAsia="ru-RU"/>
          </w:rPr>
          <w:t>законом</w:t>
        </w:r>
      </w:hyperlink>
      <w:r w:rsidR="0079235D" w:rsidRPr="0079235D">
        <w:rPr>
          <w:sz w:val="28"/>
          <w:szCs w:val="28"/>
          <w:lang w:eastAsia="ru-RU"/>
        </w:rPr>
        <w:t xml:space="preserve"> от 7</w:t>
      </w:r>
      <w:r w:rsidR="0079235D">
        <w:rPr>
          <w:sz w:val="28"/>
          <w:szCs w:val="28"/>
          <w:lang w:eastAsia="ru-RU"/>
        </w:rPr>
        <w:t xml:space="preserve"> мая 2013 года </w:t>
      </w:r>
      <w:r w:rsidR="00BF71C5">
        <w:rPr>
          <w:sz w:val="28"/>
          <w:szCs w:val="28"/>
          <w:lang w:eastAsia="ru-RU"/>
        </w:rPr>
        <w:t>№</w:t>
      </w:r>
      <w:r w:rsidR="0079235D">
        <w:rPr>
          <w:sz w:val="28"/>
          <w:szCs w:val="28"/>
          <w:lang w:eastAsia="ru-RU"/>
        </w:rPr>
        <w:t xml:space="preserve"> 79-ФЗ </w:t>
      </w:r>
      <w:r w:rsidR="00BF71C5">
        <w:rPr>
          <w:sz w:val="28"/>
          <w:szCs w:val="28"/>
          <w:lang w:eastAsia="ru-RU"/>
        </w:rPr>
        <w:t>«</w:t>
      </w:r>
      <w:r w:rsidR="0079235D">
        <w:rPr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F71C5">
        <w:rPr>
          <w:sz w:val="28"/>
          <w:szCs w:val="28"/>
          <w:lang w:eastAsia="ru-RU"/>
        </w:rPr>
        <w:t>»</w:t>
      </w:r>
      <w:r w:rsidR="0079235D">
        <w:rPr>
          <w:sz w:val="28"/>
          <w:szCs w:val="28"/>
          <w:lang w:eastAsia="ru-RU"/>
        </w:rPr>
        <w:t>.</w:t>
      </w:r>
    </w:p>
    <w:p w14:paraId="61FF29F0" w14:textId="660533CD" w:rsidR="00F601AC" w:rsidRDefault="00F601A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579">
        <w:rPr>
          <w:sz w:val="28"/>
          <w:szCs w:val="28"/>
        </w:rPr>
        <w:t xml:space="preserve">7. </w:t>
      </w:r>
      <w:r>
        <w:rPr>
          <w:sz w:val="28"/>
          <w:szCs w:val="28"/>
        </w:rPr>
        <w:t>Должностные лица Контрольно-счетной палаты</w:t>
      </w:r>
      <w:r w:rsidR="00250EF8">
        <w:rPr>
          <w:sz w:val="28"/>
          <w:szCs w:val="28"/>
        </w:rPr>
        <w:t xml:space="preserve"> </w:t>
      </w:r>
      <w:r w:rsidR="00BF71C5">
        <w:rPr>
          <w:sz w:val="28"/>
          <w:szCs w:val="28"/>
          <w:lang w:eastAsia="ru-RU"/>
        </w:rPr>
        <w:t>Краснокаменского муниципального округа</w:t>
      </w:r>
      <w:r w:rsidR="00BF7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ответственность в соответствии с законодательством </w:t>
      </w:r>
      <w:r>
        <w:rPr>
          <w:sz w:val="28"/>
          <w:szCs w:val="28"/>
        </w:rPr>
        <w:lastRenderedPageBreak/>
        <w:t>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14F8D0C7" w14:textId="56C9CAA5" w:rsidR="00B346DE" w:rsidRPr="00C139E6" w:rsidRDefault="00F601AC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35D">
        <w:rPr>
          <w:sz w:val="28"/>
          <w:szCs w:val="28"/>
        </w:rPr>
        <w:t>8</w:t>
      </w:r>
      <w:r>
        <w:rPr>
          <w:sz w:val="28"/>
          <w:szCs w:val="28"/>
        </w:rPr>
        <w:t>. Председатель Контрольно-счетной палаты</w:t>
      </w:r>
      <w:r w:rsidR="0079235D">
        <w:rPr>
          <w:sz w:val="28"/>
          <w:szCs w:val="28"/>
        </w:rPr>
        <w:t xml:space="preserve"> </w:t>
      </w:r>
      <w:r w:rsidR="00CD5479">
        <w:rPr>
          <w:sz w:val="28"/>
          <w:szCs w:val="28"/>
          <w:lang w:eastAsia="ru-RU"/>
        </w:rPr>
        <w:t>Краснокаменского муниципального округа</w:t>
      </w:r>
      <w:r w:rsidR="00CD5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участвовать в заседаниях Совета </w:t>
      </w:r>
      <w:r w:rsidR="00CD5479">
        <w:rPr>
          <w:sz w:val="28"/>
          <w:szCs w:val="28"/>
          <w:lang w:eastAsia="ru-RU"/>
        </w:rPr>
        <w:t>Краснокаменского муниципального округа и в заседаниях иных органов местного самоуправления Краснокаменского муниципального округа</w:t>
      </w:r>
      <w:r w:rsidR="009A7F9E">
        <w:rPr>
          <w:sz w:val="28"/>
          <w:szCs w:val="28"/>
        </w:rPr>
        <w:t>,</w:t>
      </w:r>
      <w:r w:rsidR="00CD5479">
        <w:rPr>
          <w:sz w:val="28"/>
          <w:szCs w:val="28"/>
        </w:rPr>
        <w:t xml:space="preserve"> а также в заседаниях комитетов,</w:t>
      </w:r>
      <w:r w:rsidR="009A7F9E">
        <w:rPr>
          <w:sz w:val="28"/>
          <w:szCs w:val="28"/>
        </w:rPr>
        <w:t xml:space="preserve"> комиссий и рабочих групп,</w:t>
      </w:r>
      <w:r>
        <w:rPr>
          <w:sz w:val="28"/>
          <w:szCs w:val="28"/>
        </w:rPr>
        <w:t xml:space="preserve"> </w:t>
      </w:r>
      <w:r w:rsidR="00CD5479">
        <w:rPr>
          <w:sz w:val="28"/>
          <w:szCs w:val="28"/>
        </w:rPr>
        <w:t>создаваемых Советом</w:t>
      </w:r>
      <w:r w:rsidR="009A7F9E">
        <w:rPr>
          <w:sz w:val="28"/>
          <w:szCs w:val="28"/>
        </w:rPr>
        <w:t xml:space="preserve"> </w:t>
      </w:r>
      <w:r w:rsidR="00CD5479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. </w:t>
      </w:r>
    </w:p>
    <w:p w14:paraId="286E2E0C" w14:textId="77777777" w:rsidR="00F4463A" w:rsidRPr="00766DD9" w:rsidRDefault="00F4463A" w:rsidP="00B85981">
      <w:pPr>
        <w:pStyle w:val="a9"/>
        <w:ind w:firstLine="709"/>
        <w:jc w:val="both"/>
        <w:rPr>
          <w:sz w:val="28"/>
          <w:szCs w:val="28"/>
        </w:rPr>
      </w:pPr>
    </w:p>
    <w:p w14:paraId="25E94E57" w14:textId="2A77DC96" w:rsidR="002B0A50" w:rsidRPr="00766DD9" w:rsidRDefault="00180374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2B0A50" w:rsidRPr="00766DD9">
        <w:rPr>
          <w:bCs/>
          <w:iCs/>
          <w:sz w:val="28"/>
          <w:szCs w:val="28"/>
        </w:rPr>
        <w:t>1</w:t>
      </w:r>
      <w:r w:rsidR="00127391">
        <w:rPr>
          <w:bCs/>
          <w:iCs/>
          <w:sz w:val="28"/>
          <w:szCs w:val="28"/>
        </w:rPr>
        <w:t>6</w:t>
      </w:r>
      <w:r w:rsidR="000800F5">
        <w:rPr>
          <w:bCs/>
          <w:iCs/>
          <w:sz w:val="28"/>
          <w:szCs w:val="28"/>
        </w:rPr>
        <w:t>. Пред</w:t>
      </w:r>
      <w:r w:rsidR="002B0A50" w:rsidRPr="00766DD9">
        <w:rPr>
          <w:bCs/>
          <w:iCs/>
          <w:sz w:val="28"/>
          <w:szCs w:val="28"/>
        </w:rPr>
        <w:t>ставление информации Контрольно-счетной палат</w:t>
      </w:r>
      <w:r w:rsidR="005D16FA">
        <w:rPr>
          <w:bCs/>
          <w:iCs/>
          <w:sz w:val="28"/>
          <w:szCs w:val="28"/>
        </w:rPr>
        <w:t xml:space="preserve">е </w:t>
      </w:r>
      <w:r w:rsidR="00CD5479">
        <w:rPr>
          <w:sz w:val="28"/>
          <w:szCs w:val="28"/>
          <w:lang w:eastAsia="ru-RU"/>
        </w:rPr>
        <w:t>Краснокаменского муниципального округа</w:t>
      </w:r>
    </w:p>
    <w:p w14:paraId="026F1A21" w14:textId="77777777" w:rsidR="002B0A50" w:rsidRPr="00766DD9" w:rsidRDefault="002B0A50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7B4A1224" w14:textId="4BC79C63" w:rsidR="00684755" w:rsidRDefault="000800F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84755">
        <w:rPr>
          <w:sz w:val="28"/>
          <w:szCs w:val="28"/>
        </w:rPr>
        <w:t>1.</w:t>
      </w:r>
      <w:r w:rsidR="00310E7F" w:rsidRPr="00310E7F">
        <w:rPr>
          <w:sz w:val="28"/>
          <w:szCs w:val="28"/>
          <w:lang w:eastAsia="ru-RU"/>
        </w:rPr>
        <w:t xml:space="preserve"> </w:t>
      </w:r>
      <w:r w:rsidR="00310E7F">
        <w:rPr>
          <w:sz w:val="28"/>
          <w:szCs w:val="28"/>
          <w:lang w:eastAsia="ru-RU"/>
        </w:rPr>
        <w:t xml:space="preserve">Органы государственной власти и государственные органы Забайкальского края, органы местного самоуправления и муниципальные органы, организации, в отношении которых Контрольно-счетная палата </w:t>
      </w:r>
      <w:r w:rsidR="00CD5479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310E7F">
        <w:rPr>
          <w:sz w:val="28"/>
          <w:szCs w:val="28"/>
          <w:lang w:eastAsia="ru-RU"/>
        </w:rPr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</w:t>
      </w:r>
      <w:bookmarkStart w:id="2" w:name="_Hlk147140156"/>
      <w:r w:rsidR="00310E7F">
        <w:rPr>
          <w:sz w:val="28"/>
          <w:szCs w:val="28"/>
          <w:lang w:eastAsia="ru-RU"/>
        </w:rPr>
        <w:t xml:space="preserve">обязаны представлять в Контрольно-счетную палату </w:t>
      </w:r>
      <w:r w:rsidR="00CD5479">
        <w:rPr>
          <w:sz w:val="28"/>
          <w:szCs w:val="28"/>
          <w:lang w:eastAsia="ru-RU"/>
        </w:rPr>
        <w:t xml:space="preserve">Краснокаменского муниципального округа </w:t>
      </w:r>
      <w:r w:rsidR="00310E7F">
        <w:rPr>
          <w:sz w:val="28"/>
          <w:szCs w:val="28"/>
          <w:lang w:eastAsia="ru-RU"/>
        </w:rPr>
        <w:t xml:space="preserve">по ее запросу информацию, документы и материалы, необходимые для проведения контрольных и экспертно-аналитических мероприятий, в срок, указанный в запросе Контрольно-счетной палаты </w:t>
      </w:r>
      <w:r w:rsidR="00CD5479">
        <w:rPr>
          <w:sz w:val="28"/>
          <w:szCs w:val="28"/>
          <w:lang w:eastAsia="ru-RU"/>
        </w:rPr>
        <w:t>Краснокаменского муниципального округа</w:t>
      </w:r>
      <w:r w:rsidR="00310E7F">
        <w:rPr>
          <w:sz w:val="28"/>
          <w:szCs w:val="28"/>
          <w:lang w:eastAsia="ru-RU"/>
        </w:rPr>
        <w:t>, а при его отсутствии - в течение 10 календарных дней с даты получения запроса.</w:t>
      </w:r>
    </w:p>
    <w:bookmarkEnd w:id="2"/>
    <w:p w14:paraId="63A6EB16" w14:textId="69DBFE67" w:rsidR="00D547B6" w:rsidRDefault="000800F5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1AA4">
        <w:rPr>
          <w:sz w:val="28"/>
          <w:szCs w:val="28"/>
        </w:rPr>
        <w:t>Порядок</w:t>
      </w:r>
      <w:r w:rsidR="00892D36">
        <w:rPr>
          <w:sz w:val="28"/>
          <w:szCs w:val="28"/>
        </w:rPr>
        <w:t xml:space="preserve"> </w:t>
      </w:r>
      <w:r w:rsidRPr="000B67A5">
        <w:rPr>
          <w:sz w:val="28"/>
          <w:szCs w:val="28"/>
        </w:rPr>
        <w:t>направления Контрольно-счетной</w:t>
      </w:r>
      <w:r w:rsidR="00892D36">
        <w:rPr>
          <w:sz w:val="28"/>
          <w:szCs w:val="28"/>
        </w:rPr>
        <w:t xml:space="preserve"> </w:t>
      </w:r>
      <w:r w:rsidR="000B67A5" w:rsidRPr="000B67A5">
        <w:rPr>
          <w:sz w:val="28"/>
          <w:szCs w:val="28"/>
        </w:rPr>
        <w:t>палатой</w:t>
      </w:r>
      <w:r w:rsidR="00684755">
        <w:rPr>
          <w:sz w:val="28"/>
          <w:szCs w:val="28"/>
        </w:rPr>
        <w:t xml:space="preserve"> </w:t>
      </w:r>
      <w:r w:rsidR="00CD5479">
        <w:rPr>
          <w:sz w:val="28"/>
          <w:szCs w:val="28"/>
          <w:lang w:eastAsia="ru-RU"/>
        </w:rPr>
        <w:t>Краснокаменского муниципального округа</w:t>
      </w:r>
      <w:r w:rsidR="00CD5479" w:rsidRPr="000B67A5">
        <w:rPr>
          <w:sz w:val="28"/>
          <w:szCs w:val="28"/>
        </w:rPr>
        <w:t xml:space="preserve"> </w:t>
      </w:r>
      <w:r w:rsidR="000B67A5" w:rsidRPr="000B67A5">
        <w:rPr>
          <w:sz w:val="28"/>
          <w:szCs w:val="28"/>
        </w:rPr>
        <w:t xml:space="preserve">запросов, указанных в </w:t>
      </w:r>
      <w:r w:rsidR="00180374">
        <w:rPr>
          <w:sz w:val="28"/>
          <w:szCs w:val="28"/>
        </w:rPr>
        <w:t xml:space="preserve">части </w:t>
      </w:r>
      <w:r w:rsidR="000B67A5" w:rsidRPr="000B67A5">
        <w:rPr>
          <w:sz w:val="28"/>
          <w:szCs w:val="28"/>
        </w:rPr>
        <w:t>1 настояще</w:t>
      </w:r>
      <w:r w:rsidR="00180374">
        <w:rPr>
          <w:sz w:val="28"/>
          <w:szCs w:val="28"/>
        </w:rPr>
        <w:t>й</w:t>
      </w:r>
      <w:r w:rsidR="000B67A5" w:rsidRPr="000B67A5">
        <w:rPr>
          <w:sz w:val="28"/>
          <w:szCs w:val="28"/>
        </w:rPr>
        <w:t xml:space="preserve"> </w:t>
      </w:r>
      <w:r w:rsidR="00180374">
        <w:rPr>
          <w:sz w:val="28"/>
          <w:szCs w:val="28"/>
        </w:rPr>
        <w:t>статьи</w:t>
      </w:r>
      <w:r w:rsidR="000B67A5" w:rsidRPr="000B67A5">
        <w:rPr>
          <w:sz w:val="28"/>
          <w:szCs w:val="28"/>
        </w:rPr>
        <w:t xml:space="preserve">, </w:t>
      </w:r>
      <w:r w:rsidR="006F6A52" w:rsidRPr="00421AA4">
        <w:rPr>
          <w:sz w:val="28"/>
          <w:szCs w:val="28"/>
        </w:rPr>
        <w:t xml:space="preserve">муниципальным правовым актом </w:t>
      </w:r>
      <w:r w:rsidR="00C17A63">
        <w:rPr>
          <w:sz w:val="28"/>
          <w:szCs w:val="28"/>
        </w:rPr>
        <w:t xml:space="preserve">Совета </w:t>
      </w:r>
      <w:r w:rsidR="00361055">
        <w:rPr>
          <w:sz w:val="28"/>
          <w:szCs w:val="28"/>
          <w:lang w:eastAsia="ru-RU"/>
        </w:rPr>
        <w:t>Краснокаменского муниципального округа</w:t>
      </w:r>
      <w:r w:rsidR="00361055" w:rsidRPr="00421AA4">
        <w:rPr>
          <w:sz w:val="28"/>
          <w:szCs w:val="28"/>
        </w:rPr>
        <w:t xml:space="preserve"> </w:t>
      </w:r>
      <w:r w:rsidR="006F6A52" w:rsidRPr="00421AA4">
        <w:rPr>
          <w:sz w:val="28"/>
          <w:szCs w:val="28"/>
        </w:rPr>
        <w:t>и</w:t>
      </w:r>
      <w:r w:rsidR="00127391">
        <w:rPr>
          <w:sz w:val="28"/>
          <w:szCs w:val="28"/>
        </w:rPr>
        <w:t xml:space="preserve"> (или)</w:t>
      </w:r>
      <w:r w:rsidR="000B67A5" w:rsidRPr="00421AA4">
        <w:rPr>
          <w:sz w:val="28"/>
          <w:szCs w:val="28"/>
        </w:rPr>
        <w:t xml:space="preserve"> регламентом</w:t>
      </w:r>
      <w:r w:rsidR="000B67A5" w:rsidRPr="000B67A5">
        <w:rPr>
          <w:sz w:val="28"/>
          <w:szCs w:val="28"/>
        </w:rPr>
        <w:t xml:space="preserve"> Контрольно-счетной палаты</w:t>
      </w:r>
      <w:r w:rsidR="00684755">
        <w:rPr>
          <w:sz w:val="28"/>
          <w:szCs w:val="28"/>
        </w:rPr>
        <w:t xml:space="preserve"> </w:t>
      </w:r>
      <w:r w:rsidR="00361055">
        <w:rPr>
          <w:sz w:val="28"/>
          <w:szCs w:val="28"/>
          <w:lang w:eastAsia="ru-RU"/>
        </w:rPr>
        <w:t>Краснокаменского муниципального округа</w:t>
      </w:r>
      <w:r w:rsidR="000B67A5" w:rsidRPr="000B67A5">
        <w:rPr>
          <w:sz w:val="28"/>
          <w:szCs w:val="28"/>
        </w:rPr>
        <w:t>.</w:t>
      </w:r>
    </w:p>
    <w:p w14:paraId="15958D14" w14:textId="7C8D8733" w:rsidR="002B0A50" w:rsidRPr="00D547B6" w:rsidRDefault="00D547B6" w:rsidP="00B85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3F3F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147140209"/>
      <w:r w:rsidR="00361055" w:rsidRPr="00361055">
        <w:rPr>
          <w:rFonts w:ascii="Times New Roman" w:hAnsi="Times New Roman" w:cs="Times New Roman"/>
          <w:sz w:val="28"/>
          <w:szCs w:val="28"/>
        </w:rPr>
        <w:t>Контрольно-счетная палата Краснокаменского муниципального округа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bookmarkEnd w:id="1"/>
    <w:bookmarkEnd w:id="3"/>
    <w:p w14:paraId="2551E2D4" w14:textId="67A97591" w:rsidR="00316EDC" w:rsidRPr="00361055" w:rsidRDefault="00D547B6" w:rsidP="00B85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055">
        <w:rPr>
          <w:rFonts w:ascii="Times New Roman" w:hAnsi="Times New Roman" w:cs="Times New Roman"/>
          <w:sz w:val="28"/>
          <w:szCs w:val="28"/>
        </w:rPr>
        <w:t>4</w:t>
      </w:r>
      <w:r w:rsidR="000B67A5" w:rsidRPr="00361055">
        <w:rPr>
          <w:rFonts w:ascii="Times New Roman" w:hAnsi="Times New Roman" w:cs="Times New Roman"/>
          <w:sz w:val="28"/>
          <w:szCs w:val="28"/>
        </w:rPr>
        <w:t xml:space="preserve">. </w:t>
      </w:r>
      <w:r w:rsidR="00361055" w:rsidRPr="00D53F3F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органами и организациями, указанными в </w:t>
      </w:r>
      <w:r w:rsidR="0036105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1055" w:rsidRPr="00D53F3F">
        <w:rPr>
          <w:rFonts w:ascii="Times New Roman" w:hAnsi="Times New Roman" w:cs="Times New Roman"/>
          <w:sz w:val="28"/>
          <w:szCs w:val="28"/>
        </w:rPr>
        <w:t>1 настояще</w:t>
      </w:r>
      <w:r w:rsidR="00361055">
        <w:rPr>
          <w:rFonts w:ascii="Times New Roman" w:hAnsi="Times New Roman" w:cs="Times New Roman"/>
          <w:sz w:val="28"/>
          <w:szCs w:val="28"/>
        </w:rPr>
        <w:t>й</w:t>
      </w:r>
      <w:r w:rsidR="00361055" w:rsidRPr="00D53F3F">
        <w:rPr>
          <w:rFonts w:ascii="Times New Roman" w:hAnsi="Times New Roman" w:cs="Times New Roman"/>
          <w:sz w:val="28"/>
          <w:szCs w:val="28"/>
        </w:rPr>
        <w:t xml:space="preserve"> </w:t>
      </w:r>
      <w:r w:rsidR="00361055">
        <w:rPr>
          <w:rFonts w:ascii="Times New Roman" w:hAnsi="Times New Roman" w:cs="Times New Roman"/>
          <w:sz w:val="28"/>
          <w:szCs w:val="28"/>
        </w:rPr>
        <w:t>статьи</w:t>
      </w:r>
      <w:r w:rsidR="00361055" w:rsidRPr="00D53F3F">
        <w:rPr>
          <w:rFonts w:ascii="Times New Roman" w:hAnsi="Times New Roman" w:cs="Times New Roman"/>
          <w:sz w:val="28"/>
          <w:szCs w:val="28"/>
        </w:rPr>
        <w:t>, в Контрольно-счетную палату</w:t>
      </w:r>
      <w:r w:rsidR="00361055">
        <w:rPr>
          <w:rFonts w:ascii="Times New Roman" w:hAnsi="Times New Roman" w:cs="Times New Roman"/>
          <w:sz w:val="28"/>
          <w:szCs w:val="28"/>
        </w:rPr>
        <w:t xml:space="preserve"> </w:t>
      </w:r>
      <w:r w:rsidR="00361055" w:rsidRPr="00361055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361055" w:rsidRPr="00D53F3F">
        <w:rPr>
          <w:rFonts w:ascii="Times New Roman" w:hAnsi="Times New Roman" w:cs="Times New Roman"/>
          <w:sz w:val="28"/>
          <w:szCs w:val="28"/>
        </w:rPr>
        <w:t xml:space="preserve">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</w:t>
      </w:r>
      <w:r w:rsidR="00361055">
        <w:rPr>
          <w:rFonts w:ascii="Times New Roman" w:hAnsi="Times New Roman" w:cs="Times New Roman"/>
          <w:sz w:val="28"/>
          <w:szCs w:val="28"/>
        </w:rPr>
        <w:t>ых</w:t>
      </w:r>
      <w:r w:rsidR="00361055" w:rsidRPr="00D53F3F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края.</w:t>
      </w:r>
    </w:p>
    <w:p w14:paraId="200B19FB" w14:textId="15DD057A" w:rsidR="00BC2AB0" w:rsidRDefault="0036105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C2AB0">
        <w:rPr>
          <w:sz w:val="28"/>
          <w:szCs w:val="28"/>
          <w:lang w:eastAsia="ru-RU"/>
        </w:rPr>
        <w:t xml:space="preserve">. При осуществлении внешнего муниципального финансового контроля Контрольно-счетной палате </w:t>
      </w:r>
      <w:r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Pr="00361055">
        <w:rPr>
          <w:sz w:val="28"/>
          <w:szCs w:val="28"/>
        </w:rPr>
        <w:t xml:space="preserve"> </w:t>
      </w:r>
      <w:r w:rsidR="00BC2AB0">
        <w:rPr>
          <w:sz w:val="28"/>
          <w:szCs w:val="28"/>
          <w:lang w:eastAsia="ru-RU"/>
        </w:rPr>
        <w:lastRenderedPageBreak/>
        <w:t>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64F081E8" w14:textId="77777777" w:rsidR="002B0A50" w:rsidRPr="00766DD9" w:rsidRDefault="002B0A50" w:rsidP="00B85981">
      <w:pPr>
        <w:pStyle w:val="a9"/>
        <w:ind w:firstLine="709"/>
        <w:jc w:val="both"/>
        <w:rPr>
          <w:sz w:val="28"/>
          <w:szCs w:val="28"/>
        </w:rPr>
      </w:pPr>
    </w:p>
    <w:p w14:paraId="79B4854F" w14:textId="667932AA" w:rsidR="002B0A50" w:rsidRDefault="00D547B6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</w:t>
      </w:r>
      <w:r w:rsidR="00886C30">
        <w:rPr>
          <w:bCs/>
          <w:iCs/>
          <w:sz w:val="28"/>
          <w:szCs w:val="28"/>
        </w:rPr>
        <w:t>1</w:t>
      </w:r>
      <w:r w:rsidR="00127391">
        <w:rPr>
          <w:bCs/>
          <w:iCs/>
          <w:sz w:val="28"/>
          <w:szCs w:val="28"/>
        </w:rPr>
        <w:t>7</w:t>
      </w:r>
      <w:r w:rsidR="00886C30">
        <w:rPr>
          <w:bCs/>
          <w:iCs/>
          <w:sz w:val="28"/>
          <w:szCs w:val="28"/>
        </w:rPr>
        <w:t xml:space="preserve">. Представления </w:t>
      </w:r>
      <w:r w:rsidR="002B0A50" w:rsidRPr="00766DD9">
        <w:rPr>
          <w:bCs/>
          <w:iCs/>
          <w:sz w:val="28"/>
          <w:szCs w:val="28"/>
        </w:rPr>
        <w:t>Контрольно-счетной палаты</w:t>
      </w:r>
      <w:r w:rsidR="002A0D23">
        <w:rPr>
          <w:bCs/>
          <w:iCs/>
          <w:sz w:val="28"/>
          <w:szCs w:val="28"/>
        </w:rPr>
        <w:t xml:space="preserve"> </w:t>
      </w:r>
      <w:r w:rsidR="00361055" w:rsidRPr="00361055">
        <w:rPr>
          <w:sz w:val="28"/>
          <w:szCs w:val="28"/>
          <w:lang w:eastAsia="ru-RU"/>
        </w:rPr>
        <w:t>Краснокаменского муниципального округа</w:t>
      </w:r>
    </w:p>
    <w:p w14:paraId="1D6B1459" w14:textId="77777777" w:rsidR="00D02EC9" w:rsidRPr="00884F94" w:rsidRDefault="00D02EC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2FF85C7F" w14:textId="6AEC0F1C" w:rsidR="002B0A50" w:rsidRPr="00766DD9" w:rsidRDefault="002E4ABE" w:rsidP="00B85981">
      <w:pPr>
        <w:pStyle w:val="a9"/>
        <w:ind w:firstLine="709"/>
        <w:jc w:val="both"/>
        <w:rPr>
          <w:b/>
          <w:bCs/>
          <w:i/>
          <w:iCs/>
          <w:sz w:val="28"/>
          <w:szCs w:val="28"/>
        </w:rPr>
      </w:pPr>
      <w:r w:rsidRPr="00766DD9">
        <w:rPr>
          <w:sz w:val="28"/>
          <w:szCs w:val="28"/>
        </w:rPr>
        <w:t>1</w:t>
      </w:r>
      <w:r w:rsidR="00766DD9">
        <w:rPr>
          <w:sz w:val="28"/>
          <w:szCs w:val="28"/>
        </w:rPr>
        <w:t>.</w:t>
      </w:r>
      <w:r w:rsidR="00D547B6">
        <w:rPr>
          <w:sz w:val="28"/>
          <w:szCs w:val="28"/>
        </w:rPr>
        <w:t xml:space="preserve"> </w:t>
      </w:r>
      <w:r w:rsidR="00F423A4" w:rsidRPr="00766DD9">
        <w:rPr>
          <w:sz w:val="28"/>
          <w:szCs w:val="28"/>
        </w:rPr>
        <w:t>Контрольно-счетная палата</w:t>
      </w:r>
      <w:r w:rsidR="00E81FD5">
        <w:rPr>
          <w:sz w:val="28"/>
          <w:szCs w:val="28"/>
        </w:rPr>
        <w:t xml:space="preserve"> муниципального района</w:t>
      </w:r>
      <w:r w:rsidR="00F423A4" w:rsidRPr="00766DD9">
        <w:rPr>
          <w:sz w:val="28"/>
          <w:szCs w:val="28"/>
        </w:rPr>
        <w:t xml:space="preserve"> </w:t>
      </w:r>
      <w:r w:rsidR="00F423A4">
        <w:rPr>
          <w:sz w:val="28"/>
          <w:szCs w:val="28"/>
        </w:rPr>
        <w:t>п</w:t>
      </w:r>
      <w:r w:rsidR="002B0A50" w:rsidRPr="00766DD9">
        <w:rPr>
          <w:sz w:val="28"/>
          <w:szCs w:val="28"/>
        </w:rPr>
        <w:t>о результатам проведен</w:t>
      </w:r>
      <w:r w:rsidR="00F423A4">
        <w:rPr>
          <w:sz w:val="28"/>
          <w:szCs w:val="28"/>
        </w:rPr>
        <w:t>ия</w:t>
      </w:r>
      <w:r w:rsidR="002B0A50" w:rsidRPr="00766DD9">
        <w:rPr>
          <w:sz w:val="28"/>
          <w:szCs w:val="28"/>
        </w:rPr>
        <w:t xml:space="preserve"> контрольных мероприятий </w:t>
      </w:r>
      <w:r w:rsidR="00F423A4">
        <w:rPr>
          <w:sz w:val="28"/>
          <w:szCs w:val="28"/>
        </w:rPr>
        <w:t>вправе вносить в органы</w:t>
      </w:r>
      <w:r w:rsidR="002B0A50" w:rsidRPr="00766DD9">
        <w:rPr>
          <w:sz w:val="28"/>
          <w:szCs w:val="28"/>
        </w:rPr>
        <w:t xml:space="preserve"> местного самоуправления</w:t>
      </w:r>
      <w:r w:rsidR="00F423A4">
        <w:rPr>
          <w:sz w:val="28"/>
          <w:szCs w:val="28"/>
        </w:rPr>
        <w:t xml:space="preserve"> и</w:t>
      </w:r>
      <w:r w:rsidR="002B0A50" w:rsidRPr="00766DD9">
        <w:rPr>
          <w:sz w:val="28"/>
          <w:szCs w:val="28"/>
        </w:rPr>
        <w:t xml:space="preserve"> муниципальн</w:t>
      </w:r>
      <w:r w:rsidR="00F423A4">
        <w:rPr>
          <w:sz w:val="28"/>
          <w:szCs w:val="28"/>
        </w:rPr>
        <w:t>ые</w:t>
      </w:r>
      <w:r w:rsidR="002B0A50" w:rsidRPr="00766DD9">
        <w:rPr>
          <w:sz w:val="28"/>
          <w:szCs w:val="28"/>
        </w:rPr>
        <w:t xml:space="preserve"> </w:t>
      </w:r>
      <w:r w:rsidR="00F423A4">
        <w:rPr>
          <w:sz w:val="28"/>
          <w:szCs w:val="28"/>
        </w:rPr>
        <w:t>органы</w:t>
      </w:r>
      <w:r w:rsidR="002B0A50" w:rsidRPr="00766DD9">
        <w:rPr>
          <w:sz w:val="28"/>
          <w:szCs w:val="28"/>
        </w:rPr>
        <w:t xml:space="preserve">, </w:t>
      </w:r>
      <w:r w:rsidR="00F423A4">
        <w:rPr>
          <w:sz w:val="28"/>
          <w:szCs w:val="28"/>
        </w:rPr>
        <w:t>проверяемые органы и организации и их должностным лицам представления</w:t>
      </w:r>
      <w:r w:rsidR="002B0A50" w:rsidRPr="00766DD9">
        <w:rPr>
          <w:sz w:val="28"/>
          <w:szCs w:val="28"/>
        </w:rPr>
        <w:t xml:space="preserve"> для</w:t>
      </w:r>
      <w:r w:rsidR="00F423A4">
        <w:rPr>
          <w:sz w:val="28"/>
          <w:szCs w:val="28"/>
        </w:rPr>
        <w:t xml:space="preserve"> </w:t>
      </w:r>
      <w:r w:rsidR="002B0A50" w:rsidRPr="00766DD9">
        <w:rPr>
          <w:sz w:val="28"/>
          <w:szCs w:val="28"/>
        </w:rPr>
        <w:t xml:space="preserve">принятия мер по устранению выявленных </w:t>
      </w:r>
      <w:r w:rsidR="00E81FD5">
        <w:rPr>
          <w:sz w:val="28"/>
          <w:szCs w:val="28"/>
        </w:rPr>
        <w:t xml:space="preserve">бюджетных и иных </w:t>
      </w:r>
      <w:r w:rsidR="002B0A50" w:rsidRPr="00766DD9">
        <w:rPr>
          <w:sz w:val="28"/>
          <w:szCs w:val="28"/>
        </w:rPr>
        <w:t>нарушений</w:t>
      </w:r>
      <w:r w:rsidR="00F423A4">
        <w:rPr>
          <w:sz w:val="28"/>
          <w:szCs w:val="28"/>
        </w:rPr>
        <w:t xml:space="preserve"> и недостатков</w:t>
      </w:r>
      <w:r w:rsidR="002B0A50" w:rsidRPr="00766DD9">
        <w:rPr>
          <w:sz w:val="28"/>
          <w:szCs w:val="28"/>
        </w:rPr>
        <w:t>,</w:t>
      </w:r>
      <w:r w:rsidR="00F423A4">
        <w:rPr>
          <w:sz w:val="28"/>
          <w:szCs w:val="28"/>
        </w:rPr>
        <w:t xml:space="preserve"> предотвращению нанесения материального ущерба </w:t>
      </w:r>
      <w:r w:rsidR="00356E4E" w:rsidRPr="00361055">
        <w:rPr>
          <w:sz w:val="28"/>
          <w:szCs w:val="28"/>
          <w:lang w:eastAsia="ru-RU"/>
        </w:rPr>
        <w:t>Краснокаменско</w:t>
      </w:r>
      <w:r w:rsidR="00356E4E">
        <w:rPr>
          <w:sz w:val="28"/>
          <w:szCs w:val="28"/>
          <w:lang w:eastAsia="ru-RU"/>
        </w:rPr>
        <w:t>му</w:t>
      </w:r>
      <w:r w:rsidR="00356E4E" w:rsidRPr="00361055">
        <w:rPr>
          <w:sz w:val="28"/>
          <w:szCs w:val="28"/>
          <w:lang w:eastAsia="ru-RU"/>
        </w:rPr>
        <w:t xml:space="preserve"> муниципально</w:t>
      </w:r>
      <w:r w:rsidR="00356E4E">
        <w:rPr>
          <w:sz w:val="28"/>
          <w:szCs w:val="28"/>
          <w:lang w:eastAsia="ru-RU"/>
        </w:rPr>
        <w:t>му</w:t>
      </w:r>
      <w:r w:rsidR="00356E4E" w:rsidRPr="00361055">
        <w:rPr>
          <w:sz w:val="28"/>
          <w:szCs w:val="28"/>
          <w:lang w:eastAsia="ru-RU"/>
        </w:rPr>
        <w:t xml:space="preserve"> округ</w:t>
      </w:r>
      <w:r w:rsidR="00356E4E">
        <w:rPr>
          <w:sz w:val="28"/>
          <w:szCs w:val="28"/>
          <w:lang w:eastAsia="ru-RU"/>
        </w:rPr>
        <w:t>у</w:t>
      </w:r>
      <w:r w:rsidR="00356E4E" w:rsidRPr="00361055">
        <w:rPr>
          <w:sz w:val="28"/>
          <w:szCs w:val="28"/>
        </w:rPr>
        <w:t xml:space="preserve"> </w:t>
      </w:r>
      <w:r w:rsidR="00F423A4">
        <w:rPr>
          <w:sz w:val="28"/>
          <w:szCs w:val="28"/>
        </w:rPr>
        <w:t>или</w:t>
      </w:r>
      <w:r w:rsidR="002B0A50" w:rsidRPr="00766DD9">
        <w:rPr>
          <w:sz w:val="28"/>
          <w:szCs w:val="28"/>
        </w:rPr>
        <w:t xml:space="preserve"> возмещению причиненного </w:t>
      </w:r>
      <w:r w:rsidR="00F423A4">
        <w:rPr>
          <w:sz w:val="28"/>
          <w:szCs w:val="28"/>
        </w:rPr>
        <w:t>вреда, по</w:t>
      </w:r>
      <w:r w:rsidR="002B0A50" w:rsidRPr="00766DD9">
        <w:rPr>
          <w:sz w:val="28"/>
          <w:szCs w:val="28"/>
        </w:rPr>
        <w:t xml:space="preserve"> привлечению к ответственности должностных лиц, виновных в допущенных нарушениях</w:t>
      </w:r>
      <w:r w:rsidR="00F423A4">
        <w:rPr>
          <w:sz w:val="28"/>
          <w:szCs w:val="28"/>
        </w:rPr>
        <w:t>, а также мер по пресечению, устранению и предупреждению нарушений</w:t>
      </w:r>
      <w:r w:rsidR="002B0A50" w:rsidRPr="00766DD9">
        <w:rPr>
          <w:sz w:val="28"/>
          <w:szCs w:val="28"/>
        </w:rPr>
        <w:t xml:space="preserve">. </w:t>
      </w:r>
    </w:p>
    <w:p w14:paraId="66013685" w14:textId="6A6C67D7" w:rsidR="002B0A50" w:rsidRPr="00762EE3" w:rsidRDefault="002E4ABE" w:rsidP="00B85981">
      <w:pPr>
        <w:pStyle w:val="a9"/>
        <w:ind w:firstLine="709"/>
        <w:jc w:val="both"/>
        <w:rPr>
          <w:color w:val="C00000"/>
          <w:sz w:val="28"/>
          <w:szCs w:val="28"/>
        </w:rPr>
      </w:pPr>
      <w:r w:rsidRPr="00766DD9">
        <w:rPr>
          <w:sz w:val="28"/>
          <w:szCs w:val="28"/>
        </w:rPr>
        <w:t>2</w:t>
      </w:r>
      <w:r w:rsidR="00766DD9">
        <w:rPr>
          <w:sz w:val="28"/>
          <w:szCs w:val="28"/>
        </w:rPr>
        <w:t>.</w:t>
      </w:r>
      <w:r w:rsidR="00D547B6">
        <w:rPr>
          <w:sz w:val="28"/>
          <w:szCs w:val="28"/>
        </w:rPr>
        <w:t xml:space="preserve"> </w:t>
      </w:r>
      <w:r w:rsidR="002B0A50" w:rsidRPr="00766DD9">
        <w:rPr>
          <w:sz w:val="28"/>
          <w:szCs w:val="28"/>
        </w:rPr>
        <w:t>Представление Контрольно-счетной палаты</w:t>
      </w:r>
      <w:r w:rsidR="00762EE3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F423A4">
        <w:rPr>
          <w:sz w:val="28"/>
          <w:szCs w:val="28"/>
        </w:rPr>
        <w:t xml:space="preserve">подписывается председателем Контрольно-счетной палаты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>
        <w:rPr>
          <w:sz w:val="28"/>
          <w:szCs w:val="28"/>
          <w:lang w:eastAsia="ru-RU"/>
        </w:rPr>
        <w:t>.</w:t>
      </w:r>
    </w:p>
    <w:p w14:paraId="579589F8" w14:textId="1CC51000" w:rsidR="002B0A50" w:rsidRDefault="002E4ABE" w:rsidP="00B85981">
      <w:pPr>
        <w:pStyle w:val="a9"/>
        <w:ind w:firstLine="709"/>
        <w:jc w:val="both"/>
        <w:rPr>
          <w:sz w:val="28"/>
          <w:szCs w:val="28"/>
        </w:rPr>
      </w:pPr>
      <w:r w:rsidRPr="00766DD9">
        <w:rPr>
          <w:sz w:val="28"/>
          <w:szCs w:val="28"/>
        </w:rPr>
        <w:t>3</w:t>
      </w:r>
      <w:r w:rsidR="00D547B6">
        <w:rPr>
          <w:sz w:val="28"/>
          <w:szCs w:val="28"/>
        </w:rPr>
        <w:t xml:space="preserve">. </w:t>
      </w:r>
      <w:r w:rsidR="00F423A4">
        <w:rPr>
          <w:sz w:val="28"/>
          <w:szCs w:val="28"/>
        </w:rPr>
        <w:t xml:space="preserve">Органы местного самоуправления </w:t>
      </w:r>
      <w:r w:rsidR="00835C72">
        <w:rPr>
          <w:sz w:val="28"/>
          <w:szCs w:val="28"/>
        </w:rPr>
        <w:t>и муниципальные органы, а также организации в</w:t>
      </w:r>
      <w:r w:rsidR="00762EE3">
        <w:rPr>
          <w:sz w:val="28"/>
          <w:szCs w:val="28"/>
        </w:rPr>
        <w:t xml:space="preserve"> указанный в представлении срок или, если срок не указан, в</w:t>
      </w:r>
      <w:r w:rsidR="00835C72">
        <w:rPr>
          <w:sz w:val="28"/>
          <w:szCs w:val="28"/>
        </w:rPr>
        <w:t xml:space="preserve"> течение </w:t>
      </w:r>
      <w:r w:rsidR="00762EE3">
        <w:rPr>
          <w:sz w:val="28"/>
          <w:szCs w:val="28"/>
        </w:rPr>
        <w:t>30 дней</w:t>
      </w:r>
      <w:r w:rsidR="00835C72">
        <w:rPr>
          <w:sz w:val="28"/>
          <w:szCs w:val="28"/>
        </w:rPr>
        <w:t xml:space="preserve"> со дня</w:t>
      </w:r>
      <w:r w:rsidR="00762EE3">
        <w:rPr>
          <w:sz w:val="28"/>
          <w:szCs w:val="28"/>
        </w:rPr>
        <w:t xml:space="preserve"> его</w:t>
      </w:r>
      <w:r w:rsidR="00835C72">
        <w:rPr>
          <w:sz w:val="28"/>
          <w:szCs w:val="28"/>
        </w:rPr>
        <w:t xml:space="preserve"> получения обязаны уведомить в письменной форме Контрольно-счетную палату</w:t>
      </w:r>
      <w:r w:rsidR="00762EE3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835C72">
        <w:rPr>
          <w:sz w:val="28"/>
          <w:szCs w:val="28"/>
        </w:rPr>
        <w:t xml:space="preserve">о принятых по результатам </w:t>
      </w:r>
      <w:r w:rsidR="00762EE3">
        <w:rPr>
          <w:sz w:val="28"/>
          <w:szCs w:val="28"/>
        </w:rPr>
        <w:t xml:space="preserve">выполнения </w:t>
      </w:r>
      <w:r w:rsidR="00835C72">
        <w:rPr>
          <w:sz w:val="28"/>
          <w:szCs w:val="28"/>
        </w:rPr>
        <w:t xml:space="preserve">представления решениях и мерах. </w:t>
      </w:r>
    </w:p>
    <w:p w14:paraId="1EDAE063" w14:textId="570557E7" w:rsidR="00762EE3" w:rsidRDefault="004D3AA7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2EE3">
        <w:rPr>
          <w:sz w:val="28"/>
          <w:szCs w:val="28"/>
        </w:rPr>
        <w:t xml:space="preserve"> Срок выполнения представления может быть продлен по решению Контрольно-счетной палаты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762EE3">
        <w:rPr>
          <w:sz w:val="28"/>
          <w:szCs w:val="28"/>
        </w:rPr>
        <w:t>, но не более одного раза.</w:t>
      </w:r>
    </w:p>
    <w:p w14:paraId="2C2DDCBF" w14:textId="4B740E54" w:rsidR="00062604" w:rsidRDefault="00062604" w:rsidP="00062604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10FB">
        <w:rPr>
          <w:sz w:val="28"/>
          <w:szCs w:val="28"/>
        </w:rPr>
        <w:t>Не</w:t>
      </w:r>
      <w:r>
        <w:rPr>
          <w:sz w:val="28"/>
          <w:szCs w:val="28"/>
        </w:rPr>
        <w:t>вы</w:t>
      </w:r>
      <w:r w:rsidRPr="008810FB">
        <w:rPr>
          <w:sz w:val="28"/>
          <w:szCs w:val="28"/>
        </w:rPr>
        <w:t>полнение</w:t>
      </w:r>
      <w:r>
        <w:rPr>
          <w:sz w:val="28"/>
          <w:szCs w:val="28"/>
        </w:rPr>
        <w:t xml:space="preserve"> представления Контрольно-счетной палаты </w:t>
      </w:r>
      <w:r w:rsidRPr="00361055">
        <w:rPr>
          <w:sz w:val="28"/>
          <w:szCs w:val="28"/>
          <w:lang w:eastAsia="ru-RU"/>
        </w:rPr>
        <w:t>Краснокаменского муниципального округа</w:t>
      </w:r>
      <w:r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14:paraId="430BD983" w14:textId="77777777" w:rsidR="00062604" w:rsidRPr="00766DD9" w:rsidRDefault="00062604" w:rsidP="00062604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случае, если при проведении контрольных мероприятий выявлены факты незаконного использования средств бюджета Забайкальского края и (или) местного бюджета, а также средств бюджета территориального государственного внебюджетного фонда Забайкальского края, в которых усматриваются признаки преступления или коррупционного правонарушения, Контрольно-счетная палата </w:t>
      </w:r>
      <w:r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Pr="00361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</w:t>
      </w:r>
      <w:r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Pr="00361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ходе рассмотрения и принятых решениях по переданным Контрольно-счетной палатой </w:t>
      </w:r>
      <w:r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Pr="0036105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материалам.</w:t>
      </w:r>
    </w:p>
    <w:p w14:paraId="4801AEEC" w14:textId="38A45E5E" w:rsidR="00062604" w:rsidRDefault="00062604" w:rsidP="00B85981">
      <w:pPr>
        <w:pStyle w:val="a9"/>
        <w:ind w:firstLine="709"/>
        <w:jc w:val="both"/>
        <w:rPr>
          <w:sz w:val="28"/>
          <w:szCs w:val="28"/>
        </w:rPr>
      </w:pPr>
    </w:p>
    <w:p w14:paraId="6573D8E7" w14:textId="77777777" w:rsidR="00062604" w:rsidRDefault="00062604" w:rsidP="00B85981">
      <w:pPr>
        <w:pStyle w:val="a9"/>
        <w:ind w:firstLine="709"/>
        <w:jc w:val="both"/>
        <w:rPr>
          <w:sz w:val="28"/>
          <w:szCs w:val="28"/>
        </w:rPr>
      </w:pPr>
    </w:p>
    <w:p w14:paraId="5CC62F49" w14:textId="222E54D5" w:rsidR="00062604" w:rsidRDefault="00062604" w:rsidP="00062604">
      <w:pPr>
        <w:pStyle w:val="a9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Статья 18. Предписания</w:t>
      </w:r>
      <w:r w:rsidRPr="00766DD9">
        <w:rPr>
          <w:bCs/>
          <w:iCs/>
          <w:sz w:val="28"/>
          <w:szCs w:val="28"/>
        </w:rPr>
        <w:t xml:space="preserve"> Контрольно-счетной палаты</w:t>
      </w:r>
      <w:r>
        <w:rPr>
          <w:bCs/>
          <w:iCs/>
          <w:sz w:val="28"/>
          <w:szCs w:val="28"/>
        </w:rPr>
        <w:t xml:space="preserve"> </w:t>
      </w:r>
      <w:r w:rsidRPr="00361055">
        <w:rPr>
          <w:sz w:val="28"/>
          <w:szCs w:val="28"/>
          <w:lang w:eastAsia="ru-RU"/>
        </w:rPr>
        <w:t>Краснокаменского муниципального округа</w:t>
      </w:r>
    </w:p>
    <w:p w14:paraId="00E498CA" w14:textId="77777777" w:rsidR="00062604" w:rsidRPr="00766DD9" w:rsidRDefault="00062604" w:rsidP="00B85981">
      <w:pPr>
        <w:pStyle w:val="a9"/>
        <w:ind w:firstLine="709"/>
        <w:jc w:val="both"/>
        <w:rPr>
          <w:sz w:val="28"/>
          <w:szCs w:val="28"/>
        </w:rPr>
      </w:pPr>
    </w:p>
    <w:p w14:paraId="494B3001" w14:textId="661AE0C0" w:rsidR="00062604" w:rsidRDefault="00062604" w:rsidP="00062604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3AA7">
        <w:rPr>
          <w:sz w:val="28"/>
          <w:szCs w:val="28"/>
        </w:rPr>
        <w:t xml:space="preserve">. </w:t>
      </w:r>
      <w:r w:rsidR="00835C72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</w:t>
      </w:r>
      <w:r w:rsidR="00762EE3">
        <w:rPr>
          <w:sz w:val="28"/>
          <w:szCs w:val="28"/>
        </w:rPr>
        <w:t xml:space="preserve"> невыполнения представлений Контрольно-счетной палаты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762EE3">
        <w:rPr>
          <w:sz w:val="28"/>
          <w:szCs w:val="28"/>
        </w:rPr>
        <w:t>, а также в случае</w:t>
      </w:r>
      <w:r w:rsidR="000A1A3A">
        <w:rPr>
          <w:sz w:val="28"/>
          <w:szCs w:val="28"/>
        </w:rPr>
        <w:t xml:space="preserve"> </w:t>
      </w:r>
      <w:r w:rsidR="00835C72">
        <w:rPr>
          <w:sz w:val="28"/>
          <w:szCs w:val="28"/>
        </w:rPr>
        <w:t>воспрепятствования проведению должностными лицами Контрольно-счетной палаты</w:t>
      </w:r>
      <w:r w:rsidR="00E10075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0A1A3A">
        <w:rPr>
          <w:sz w:val="28"/>
          <w:szCs w:val="28"/>
        </w:rPr>
        <w:t>контрольных мероприятий</w:t>
      </w:r>
      <w:r w:rsidR="00835C72">
        <w:rPr>
          <w:sz w:val="28"/>
          <w:szCs w:val="28"/>
        </w:rPr>
        <w:t xml:space="preserve"> Контрольно-счетная палата</w:t>
      </w:r>
      <w:r w:rsidR="00E10075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835C72">
        <w:rPr>
          <w:sz w:val="28"/>
          <w:szCs w:val="28"/>
        </w:rPr>
        <w:t>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7F5D3B4D" w14:textId="4DB16359" w:rsidR="00835C72" w:rsidRDefault="00062604" w:rsidP="00062604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3AA7">
        <w:rPr>
          <w:sz w:val="28"/>
          <w:szCs w:val="28"/>
        </w:rPr>
        <w:t>.</w:t>
      </w:r>
      <w:r w:rsidR="00835C72">
        <w:rPr>
          <w:sz w:val="28"/>
          <w:szCs w:val="28"/>
        </w:rPr>
        <w:t xml:space="preserve"> Предписание Контрольно-счетной палаты</w:t>
      </w:r>
      <w:r w:rsidR="00E10075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835C72">
        <w:rPr>
          <w:sz w:val="28"/>
          <w:szCs w:val="28"/>
        </w:rPr>
        <w:t>должно содержать указание на конкретные допущенные нарушения и конкретные</w:t>
      </w:r>
      <w:r w:rsidR="008372C3">
        <w:rPr>
          <w:sz w:val="28"/>
          <w:szCs w:val="28"/>
        </w:rPr>
        <w:t xml:space="preserve"> основания вынесения предписания. Предписание Контрольно-счетной палаты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8372C3">
        <w:rPr>
          <w:sz w:val="28"/>
          <w:szCs w:val="28"/>
        </w:rPr>
        <w:t>подписывается председателем Контрольно-счетной палаты</w:t>
      </w:r>
      <w:r w:rsidR="00E10075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8372C3">
        <w:rPr>
          <w:sz w:val="28"/>
          <w:szCs w:val="28"/>
        </w:rPr>
        <w:t>.</w:t>
      </w:r>
    </w:p>
    <w:p w14:paraId="36B8EFBC" w14:textId="2BDAC039" w:rsidR="008372C3" w:rsidRDefault="0006260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AA7">
        <w:rPr>
          <w:sz w:val="28"/>
          <w:szCs w:val="28"/>
        </w:rPr>
        <w:t>.</w:t>
      </w:r>
      <w:r w:rsidR="008372C3">
        <w:rPr>
          <w:sz w:val="28"/>
          <w:szCs w:val="28"/>
        </w:rPr>
        <w:t xml:space="preserve"> Предписание Контрольно-счетной палаты</w:t>
      </w:r>
      <w:r w:rsidR="00E10075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356E4E" w:rsidRPr="00361055">
        <w:rPr>
          <w:sz w:val="28"/>
          <w:szCs w:val="28"/>
        </w:rPr>
        <w:t xml:space="preserve"> </w:t>
      </w:r>
      <w:r w:rsidR="008372C3">
        <w:rPr>
          <w:sz w:val="28"/>
          <w:szCs w:val="28"/>
        </w:rPr>
        <w:t>должно быть исполнено в установленные в нем сроки.</w:t>
      </w:r>
      <w:r w:rsidR="00E10075">
        <w:rPr>
          <w:sz w:val="28"/>
          <w:szCs w:val="28"/>
        </w:rPr>
        <w:t xml:space="preserve"> Срок выполнения предписания может быть продлен по решению Контрольно-счетной палаты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E10075">
        <w:rPr>
          <w:sz w:val="28"/>
          <w:szCs w:val="28"/>
        </w:rPr>
        <w:t>, но не более одного раза.</w:t>
      </w:r>
    </w:p>
    <w:p w14:paraId="6FD1D563" w14:textId="46BCAC3E" w:rsidR="008372C3" w:rsidRDefault="00062604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AA7">
        <w:rPr>
          <w:sz w:val="28"/>
          <w:szCs w:val="28"/>
        </w:rPr>
        <w:t>.</w:t>
      </w:r>
      <w:r w:rsidR="008372C3" w:rsidRPr="008810FB">
        <w:rPr>
          <w:sz w:val="28"/>
          <w:szCs w:val="28"/>
        </w:rPr>
        <w:t xml:space="preserve"> Не</w:t>
      </w:r>
      <w:r w:rsidR="00356E4E">
        <w:rPr>
          <w:sz w:val="28"/>
          <w:szCs w:val="28"/>
        </w:rPr>
        <w:t>вы</w:t>
      </w:r>
      <w:r w:rsidR="008372C3" w:rsidRPr="008810FB">
        <w:rPr>
          <w:sz w:val="28"/>
          <w:szCs w:val="28"/>
        </w:rPr>
        <w:t>полнение</w:t>
      </w:r>
      <w:r w:rsidR="008372C3">
        <w:rPr>
          <w:sz w:val="28"/>
          <w:szCs w:val="28"/>
        </w:rPr>
        <w:t xml:space="preserve"> предписания Контрольно-счетной палаты</w:t>
      </w:r>
      <w:r w:rsidR="008810FB">
        <w:rPr>
          <w:sz w:val="28"/>
          <w:szCs w:val="28"/>
        </w:rPr>
        <w:t xml:space="preserve"> </w:t>
      </w:r>
      <w:r w:rsidR="00356E4E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8372C3">
        <w:rPr>
          <w:sz w:val="28"/>
          <w:szCs w:val="28"/>
        </w:rPr>
        <w:t xml:space="preserve"> влечет за собой ответственность,</w:t>
      </w:r>
      <w:r w:rsidR="0058653B">
        <w:rPr>
          <w:sz w:val="28"/>
          <w:szCs w:val="28"/>
        </w:rPr>
        <w:t xml:space="preserve"> установленную законодательством Российской Федерации.</w:t>
      </w:r>
    </w:p>
    <w:p w14:paraId="500E7EA8" w14:textId="77777777" w:rsidR="00507BFB" w:rsidRDefault="00507BFB" w:rsidP="00B85981">
      <w:pPr>
        <w:pStyle w:val="a9"/>
        <w:ind w:firstLine="709"/>
        <w:jc w:val="both"/>
        <w:rPr>
          <w:sz w:val="28"/>
          <w:szCs w:val="28"/>
        </w:rPr>
      </w:pPr>
    </w:p>
    <w:p w14:paraId="2E9F694C" w14:textId="74B3BC67" w:rsidR="00507BFB" w:rsidRDefault="00507BF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19. Уведомления о применении бюджетных мер принуждения.</w:t>
      </w:r>
    </w:p>
    <w:p w14:paraId="440012F5" w14:textId="77777777" w:rsidR="00507BFB" w:rsidRDefault="00507BFB" w:rsidP="00B85981">
      <w:pPr>
        <w:pStyle w:val="a9"/>
        <w:ind w:firstLine="709"/>
        <w:jc w:val="both"/>
        <w:rPr>
          <w:sz w:val="28"/>
          <w:szCs w:val="28"/>
        </w:rPr>
      </w:pPr>
    </w:p>
    <w:p w14:paraId="7A15636B" w14:textId="2CFF7188" w:rsidR="00926347" w:rsidRDefault="00926347" w:rsidP="0092634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 выявлении в ходе контрольного мероприятия бюджетных нарушений, предусмотренных главой 30 Бюджетного кодекса Российской Федерации, Контрольно-счетная палата Краснокаменского муниципального округа направляет уведомление</w:t>
      </w:r>
      <w:r w:rsidRPr="0092634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 применении бюджетных мер принуждения финансовому органу </w:t>
      </w:r>
      <w:r>
        <w:rPr>
          <w:sz w:val="28"/>
          <w:szCs w:val="28"/>
        </w:rPr>
        <w:t>Краснокаменского муниципального округа в порядке и сроки, установленные Бюджетным кодексом Российской Федерации.</w:t>
      </w:r>
    </w:p>
    <w:p w14:paraId="354331D2" w14:textId="5EB33596" w:rsidR="002B0A50" w:rsidRPr="00766DD9" w:rsidRDefault="002B0A50" w:rsidP="00926347">
      <w:pPr>
        <w:pStyle w:val="a9"/>
        <w:jc w:val="both"/>
        <w:rPr>
          <w:sz w:val="28"/>
          <w:szCs w:val="28"/>
        </w:rPr>
      </w:pPr>
    </w:p>
    <w:p w14:paraId="6DDB2725" w14:textId="0AD1DA58" w:rsidR="005655EA" w:rsidRDefault="004D3AA7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926347">
        <w:rPr>
          <w:sz w:val="28"/>
          <w:szCs w:val="28"/>
        </w:rPr>
        <w:t>20</w:t>
      </w:r>
      <w:r w:rsidR="0058653B">
        <w:rPr>
          <w:sz w:val="28"/>
          <w:szCs w:val="28"/>
        </w:rPr>
        <w:t>. Гарантии прав проверяемых органов и организаций</w:t>
      </w:r>
    </w:p>
    <w:p w14:paraId="0B7998D3" w14:textId="77777777" w:rsidR="0058653B" w:rsidRDefault="0058653B" w:rsidP="00B85981">
      <w:pPr>
        <w:pStyle w:val="a9"/>
        <w:ind w:firstLine="709"/>
        <w:jc w:val="both"/>
        <w:rPr>
          <w:sz w:val="28"/>
          <w:szCs w:val="28"/>
        </w:rPr>
      </w:pPr>
    </w:p>
    <w:p w14:paraId="52E89D29" w14:textId="03706932" w:rsidR="00310E7F" w:rsidRDefault="004D3AA7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58653B">
        <w:rPr>
          <w:sz w:val="28"/>
          <w:szCs w:val="28"/>
        </w:rPr>
        <w:t xml:space="preserve"> Акты, составленные Контрольно-счетной палатой </w:t>
      </w:r>
      <w:r w:rsidR="00796CC7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796CC7" w:rsidRPr="00361055">
        <w:rPr>
          <w:sz w:val="28"/>
          <w:szCs w:val="28"/>
        </w:rPr>
        <w:t xml:space="preserve"> </w:t>
      </w:r>
      <w:r w:rsidR="0058653B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</w:t>
      </w:r>
      <w:r w:rsidR="00310E7F">
        <w:rPr>
          <w:sz w:val="28"/>
          <w:szCs w:val="28"/>
          <w:lang w:eastAsia="ru-RU"/>
        </w:rPr>
        <w:t>Пояснения и замечания руководителей проверяемых органов и организаций, представленные в срок до семи рабочих дней со дня получения актов, прилагаются к актам и в дальнейшем являются их неотъемлемой частью.</w:t>
      </w:r>
    </w:p>
    <w:p w14:paraId="40E204D0" w14:textId="6DBFFC90" w:rsidR="0058653B" w:rsidRDefault="004D3AA7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653B">
        <w:rPr>
          <w:sz w:val="28"/>
          <w:szCs w:val="28"/>
        </w:rPr>
        <w:t>. Проверяемые органы и организации и их должностные лица вправе обратиться</w:t>
      </w:r>
      <w:r w:rsidR="00CC2054">
        <w:rPr>
          <w:sz w:val="28"/>
          <w:szCs w:val="28"/>
        </w:rPr>
        <w:t xml:space="preserve"> </w:t>
      </w:r>
      <w:r w:rsidR="0058653B">
        <w:rPr>
          <w:sz w:val="28"/>
          <w:szCs w:val="28"/>
        </w:rPr>
        <w:t xml:space="preserve">с жалобой на действия (бездействие) Контрольно-счетной палаты </w:t>
      </w:r>
      <w:r w:rsidR="00796CC7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796CC7" w:rsidRPr="00361055">
        <w:rPr>
          <w:sz w:val="28"/>
          <w:szCs w:val="28"/>
        </w:rPr>
        <w:t xml:space="preserve"> </w:t>
      </w:r>
      <w:r w:rsidR="00974C19">
        <w:rPr>
          <w:sz w:val="28"/>
          <w:szCs w:val="28"/>
        </w:rPr>
        <w:t xml:space="preserve">в Совет </w:t>
      </w:r>
      <w:r w:rsidR="00796CC7" w:rsidRPr="00361055">
        <w:rPr>
          <w:sz w:val="28"/>
          <w:szCs w:val="28"/>
          <w:lang w:eastAsia="ru-RU"/>
        </w:rPr>
        <w:t xml:space="preserve">Краснокаменского </w:t>
      </w:r>
      <w:r w:rsidR="00796CC7" w:rsidRPr="00361055">
        <w:rPr>
          <w:sz w:val="28"/>
          <w:szCs w:val="28"/>
          <w:lang w:eastAsia="ru-RU"/>
        </w:rPr>
        <w:lastRenderedPageBreak/>
        <w:t>муниципального округа</w:t>
      </w:r>
      <w:r w:rsidR="00974C19">
        <w:rPr>
          <w:sz w:val="28"/>
          <w:szCs w:val="28"/>
        </w:rPr>
        <w:t>.</w:t>
      </w:r>
      <w:r w:rsidR="00CC2054">
        <w:rPr>
          <w:sz w:val="28"/>
          <w:szCs w:val="28"/>
        </w:rPr>
        <w:t xml:space="preserve"> Подача заявления не приостанавливает действия предписания.</w:t>
      </w:r>
    </w:p>
    <w:p w14:paraId="39DF6E03" w14:textId="77777777" w:rsidR="00974C19" w:rsidRDefault="00974C19" w:rsidP="00B85981">
      <w:pPr>
        <w:pStyle w:val="a9"/>
        <w:ind w:firstLine="709"/>
        <w:jc w:val="both"/>
        <w:rPr>
          <w:sz w:val="28"/>
          <w:szCs w:val="28"/>
        </w:rPr>
      </w:pPr>
    </w:p>
    <w:p w14:paraId="5FF60A5D" w14:textId="0DB6B3F1" w:rsidR="002B0A50" w:rsidRDefault="004D3AA7" w:rsidP="00B85981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Статья </w:t>
      </w:r>
      <w:r w:rsidR="002839AF">
        <w:rPr>
          <w:bCs/>
          <w:iCs/>
          <w:sz w:val="28"/>
          <w:szCs w:val="28"/>
        </w:rPr>
        <w:t>21</w:t>
      </w:r>
      <w:r w:rsidR="002B0A50" w:rsidRPr="00766DD9">
        <w:rPr>
          <w:bCs/>
          <w:iCs/>
          <w:sz w:val="28"/>
          <w:szCs w:val="28"/>
        </w:rPr>
        <w:t xml:space="preserve">. Взаимодействие Контрольно-счетной палаты </w:t>
      </w:r>
      <w:r w:rsidR="00796CC7" w:rsidRPr="00361055">
        <w:rPr>
          <w:sz w:val="28"/>
          <w:szCs w:val="28"/>
          <w:lang w:eastAsia="ru-RU"/>
        </w:rPr>
        <w:t>Краснокаменского муниципального округа</w:t>
      </w:r>
    </w:p>
    <w:p w14:paraId="423616D7" w14:textId="77777777" w:rsidR="00796CC7" w:rsidRPr="00766DD9" w:rsidRDefault="00796CC7" w:rsidP="00B85981">
      <w:pPr>
        <w:pStyle w:val="a9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7CF873CA" w14:textId="33F3EBDB" w:rsidR="00CC2054" w:rsidRDefault="004D3AA7" w:rsidP="00B859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2054">
        <w:rPr>
          <w:spacing w:val="-1"/>
          <w:sz w:val="28"/>
          <w:szCs w:val="28"/>
        </w:rPr>
        <w:t>Контрольно-счетная палата</w:t>
      </w:r>
      <w:r w:rsidR="00EE5140">
        <w:rPr>
          <w:spacing w:val="-1"/>
          <w:sz w:val="28"/>
          <w:szCs w:val="28"/>
        </w:rPr>
        <w:t xml:space="preserve"> </w:t>
      </w:r>
      <w:r w:rsidR="00796CC7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796CC7" w:rsidRPr="00361055">
        <w:rPr>
          <w:sz w:val="28"/>
          <w:szCs w:val="28"/>
        </w:rPr>
        <w:t xml:space="preserve"> </w:t>
      </w:r>
      <w:r w:rsidR="00CC2054">
        <w:rPr>
          <w:spacing w:val="-1"/>
          <w:sz w:val="28"/>
          <w:szCs w:val="28"/>
        </w:rPr>
        <w:t xml:space="preserve">при осуществлении своей деятельности </w:t>
      </w:r>
      <w:r w:rsidR="00EE5140">
        <w:rPr>
          <w:spacing w:val="-1"/>
          <w:sz w:val="28"/>
          <w:szCs w:val="28"/>
        </w:rPr>
        <w:t>вправе</w:t>
      </w:r>
      <w:r w:rsidR="00CC2054">
        <w:rPr>
          <w:spacing w:val="-1"/>
          <w:sz w:val="28"/>
          <w:szCs w:val="28"/>
        </w:rPr>
        <w:t xml:space="preserve"> взаимодействовать </w:t>
      </w:r>
      <w:r w:rsidR="00EE5140">
        <w:rPr>
          <w:spacing w:val="-1"/>
          <w:sz w:val="28"/>
          <w:szCs w:val="28"/>
        </w:rPr>
        <w:t>с Контрольно-счетной палатой Забайкальского края и контрольно-счетными органами муниципальных образований Забайкальского края, с контрольно-счетными органами других субъектов</w:t>
      </w:r>
      <w:r w:rsidR="00796CC7">
        <w:rPr>
          <w:spacing w:val="-1"/>
          <w:sz w:val="28"/>
          <w:szCs w:val="28"/>
        </w:rPr>
        <w:t xml:space="preserve"> Российской Федерации, федеральных территорий</w:t>
      </w:r>
      <w:r w:rsidR="00EE5140">
        <w:rPr>
          <w:spacing w:val="-1"/>
          <w:sz w:val="28"/>
          <w:szCs w:val="28"/>
        </w:rPr>
        <w:t xml:space="preserve"> и муниципальных образований, а также со Счетной палатой Российской Федерации, с </w:t>
      </w:r>
      <w:r w:rsidR="00CC2054" w:rsidRPr="002601A7">
        <w:rPr>
          <w:sz w:val="28"/>
          <w:szCs w:val="28"/>
        </w:rPr>
        <w:t>территориальными</w:t>
      </w:r>
      <w:r w:rsidR="00CC2054" w:rsidRPr="002F42A1">
        <w:rPr>
          <w:sz w:val="28"/>
          <w:szCs w:val="28"/>
        </w:rPr>
        <w:t xml:space="preserve"> управлениями Центрального банка Российской Федерации, </w:t>
      </w:r>
      <w:r w:rsidR="00CC2054">
        <w:rPr>
          <w:sz w:val="28"/>
          <w:szCs w:val="28"/>
        </w:rPr>
        <w:t xml:space="preserve">территориальными органами Федерального казначейства, </w:t>
      </w:r>
      <w:r w:rsidR="00CC2054" w:rsidRPr="002F42A1">
        <w:rPr>
          <w:sz w:val="28"/>
          <w:szCs w:val="28"/>
        </w:rPr>
        <w:t xml:space="preserve">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964D68">
        <w:rPr>
          <w:sz w:val="28"/>
          <w:szCs w:val="28"/>
        </w:rPr>
        <w:t>Забайкальского края</w:t>
      </w:r>
      <w:r w:rsidR="00CC2054">
        <w:rPr>
          <w:sz w:val="28"/>
          <w:szCs w:val="28"/>
        </w:rPr>
        <w:t>; заключать с ними соглашения о сотрудничестве</w:t>
      </w:r>
      <w:r w:rsidR="00EE5140">
        <w:rPr>
          <w:sz w:val="28"/>
          <w:szCs w:val="28"/>
        </w:rPr>
        <w:t xml:space="preserve"> и взаимодействии</w:t>
      </w:r>
      <w:r w:rsidR="00CC2054">
        <w:rPr>
          <w:sz w:val="28"/>
          <w:szCs w:val="28"/>
        </w:rPr>
        <w:t>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627EFCB3" w14:textId="1E476964" w:rsidR="00851E2A" w:rsidRPr="00851E2A" w:rsidRDefault="000936C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851E2A" w:rsidRPr="00F40DF1">
        <w:rPr>
          <w:sz w:val="28"/>
          <w:szCs w:val="28"/>
          <w:lang w:eastAsia="ru-RU"/>
        </w:rPr>
        <w:t xml:space="preserve"> Контрольно-счетн</w:t>
      </w:r>
      <w:r w:rsidR="00F40DF1">
        <w:rPr>
          <w:sz w:val="28"/>
          <w:szCs w:val="28"/>
          <w:lang w:eastAsia="ru-RU"/>
        </w:rPr>
        <w:t>ая</w:t>
      </w:r>
      <w:r w:rsidR="00851E2A" w:rsidRPr="00F40DF1">
        <w:rPr>
          <w:sz w:val="28"/>
          <w:szCs w:val="28"/>
          <w:lang w:eastAsia="ru-RU"/>
        </w:rPr>
        <w:t xml:space="preserve"> </w:t>
      </w:r>
      <w:r w:rsidR="00F40DF1">
        <w:rPr>
          <w:sz w:val="28"/>
          <w:szCs w:val="28"/>
          <w:lang w:eastAsia="ru-RU"/>
        </w:rPr>
        <w:t xml:space="preserve">палата </w:t>
      </w:r>
      <w:r w:rsidR="00422F6F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422F6F" w:rsidRPr="00361055">
        <w:rPr>
          <w:sz w:val="28"/>
          <w:szCs w:val="28"/>
        </w:rPr>
        <w:t xml:space="preserve"> </w:t>
      </w:r>
      <w:r w:rsidR="00851E2A" w:rsidRPr="00F40DF1">
        <w:rPr>
          <w:sz w:val="28"/>
          <w:szCs w:val="28"/>
          <w:lang w:eastAsia="ru-RU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</w:t>
      </w:r>
      <w:r w:rsidR="00851E2A">
        <w:rPr>
          <w:sz w:val="28"/>
          <w:szCs w:val="28"/>
          <w:lang w:eastAsia="ru-RU"/>
        </w:rPr>
        <w:t xml:space="preserve">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3CB143A8" w14:textId="694B8C28" w:rsidR="00CC2054" w:rsidRPr="002F42A1" w:rsidRDefault="000936CB" w:rsidP="00B8598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2054" w:rsidRPr="002F42A1">
        <w:rPr>
          <w:spacing w:val="-1"/>
          <w:sz w:val="28"/>
          <w:szCs w:val="28"/>
        </w:rPr>
        <w:t>Контрольно-счетн</w:t>
      </w:r>
      <w:r w:rsidR="00CC2054">
        <w:rPr>
          <w:spacing w:val="-1"/>
          <w:sz w:val="28"/>
          <w:szCs w:val="28"/>
        </w:rPr>
        <w:t>ая палата</w:t>
      </w:r>
      <w:r w:rsidR="00F40DF1">
        <w:rPr>
          <w:spacing w:val="-1"/>
          <w:sz w:val="28"/>
          <w:szCs w:val="28"/>
        </w:rPr>
        <w:t xml:space="preserve"> </w:t>
      </w:r>
      <w:r w:rsidR="00422F6F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422F6F" w:rsidRPr="00361055">
        <w:rPr>
          <w:sz w:val="28"/>
          <w:szCs w:val="28"/>
        </w:rPr>
        <w:t xml:space="preserve"> </w:t>
      </w:r>
      <w:r w:rsidR="00F40DF1">
        <w:rPr>
          <w:sz w:val="28"/>
          <w:szCs w:val="28"/>
        </w:rPr>
        <w:t>вправе</w:t>
      </w:r>
      <w:r w:rsidR="00CC2054">
        <w:rPr>
          <w:sz w:val="28"/>
          <w:szCs w:val="28"/>
        </w:rPr>
        <w:t xml:space="preserve"> </w:t>
      </w:r>
      <w:r w:rsidR="00CC2054" w:rsidRPr="00F2524E">
        <w:rPr>
          <w:sz w:val="28"/>
          <w:szCs w:val="28"/>
        </w:rPr>
        <w:t>вступать в объединения (ассоциации) контрольно-счетных органов</w:t>
      </w:r>
      <w:r w:rsidR="00F40DF1">
        <w:rPr>
          <w:sz w:val="28"/>
          <w:szCs w:val="28"/>
        </w:rPr>
        <w:t xml:space="preserve"> Российской Федерации,</w:t>
      </w:r>
      <w:r w:rsidR="00F40DF1" w:rsidRPr="00F40DF1">
        <w:rPr>
          <w:sz w:val="28"/>
          <w:szCs w:val="28"/>
        </w:rPr>
        <w:t xml:space="preserve"> </w:t>
      </w:r>
      <w:r w:rsidR="00F40DF1" w:rsidRPr="00F2524E">
        <w:rPr>
          <w:sz w:val="28"/>
          <w:szCs w:val="28"/>
        </w:rPr>
        <w:t>объединения (ассоциации) контрольно-счетных органов</w:t>
      </w:r>
      <w:r w:rsidR="00F40DF1">
        <w:rPr>
          <w:sz w:val="28"/>
          <w:szCs w:val="28"/>
        </w:rPr>
        <w:t xml:space="preserve"> Забайкальского края</w:t>
      </w:r>
      <w:r w:rsidR="00CC2054" w:rsidRPr="00F2524E">
        <w:rPr>
          <w:sz w:val="28"/>
          <w:szCs w:val="28"/>
        </w:rPr>
        <w:t>.</w:t>
      </w:r>
    </w:p>
    <w:p w14:paraId="777D5BB2" w14:textId="5B07CA86" w:rsidR="002B0A50" w:rsidRDefault="000936C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2C57">
        <w:rPr>
          <w:sz w:val="28"/>
          <w:szCs w:val="28"/>
        </w:rPr>
        <w:t xml:space="preserve">В целях координации своей деятельности Контрольно-счетная палата </w:t>
      </w:r>
      <w:r w:rsidR="00422F6F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422F6F" w:rsidRPr="00361055">
        <w:rPr>
          <w:sz w:val="28"/>
          <w:szCs w:val="28"/>
        </w:rPr>
        <w:t xml:space="preserve"> </w:t>
      </w:r>
      <w:r w:rsidR="009A2C57">
        <w:rPr>
          <w:sz w:val="28"/>
          <w:szCs w:val="28"/>
        </w:rPr>
        <w:t>и иные муниципальные органы</w:t>
      </w:r>
      <w:r w:rsidR="00B92CF7">
        <w:rPr>
          <w:sz w:val="28"/>
          <w:szCs w:val="28"/>
        </w:rPr>
        <w:t xml:space="preserve"> </w:t>
      </w:r>
      <w:r w:rsidR="00422F6F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422F6F" w:rsidRPr="00361055">
        <w:rPr>
          <w:sz w:val="28"/>
          <w:szCs w:val="28"/>
        </w:rPr>
        <w:t xml:space="preserve"> </w:t>
      </w:r>
      <w:r w:rsidR="009A2C57">
        <w:rPr>
          <w:sz w:val="28"/>
          <w:szCs w:val="28"/>
        </w:rPr>
        <w:t>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F33A970" w14:textId="4317D9AF" w:rsidR="009A2C57" w:rsidRDefault="000936C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2C57">
        <w:rPr>
          <w:sz w:val="28"/>
          <w:szCs w:val="28"/>
        </w:rPr>
        <w:t xml:space="preserve"> Контрольно-счетная палата </w:t>
      </w:r>
      <w:r w:rsidR="00422F6F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422F6F" w:rsidRPr="00361055">
        <w:rPr>
          <w:sz w:val="28"/>
          <w:szCs w:val="28"/>
        </w:rPr>
        <w:t xml:space="preserve"> </w:t>
      </w:r>
      <w:r w:rsidR="009A2C57">
        <w:rPr>
          <w:sz w:val="28"/>
          <w:szCs w:val="28"/>
        </w:rPr>
        <w:t>по письменному обращению Контрольно-счетной палаты Забайкальского края</w:t>
      </w:r>
      <w:r w:rsidR="002839AF">
        <w:rPr>
          <w:sz w:val="28"/>
          <w:szCs w:val="28"/>
        </w:rPr>
        <w:t>,</w:t>
      </w:r>
      <w:r w:rsidR="009A2C57">
        <w:rPr>
          <w:sz w:val="28"/>
          <w:szCs w:val="28"/>
        </w:rPr>
        <w:t xml:space="preserve"> контрольно-счетных органов других муниципальных образований </w:t>
      </w:r>
      <w:r w:rsidR="006A004B">
        <w:rPr>
          <w:sz w:val="28"/>
          <w:szCs w:val="28"/>
        </w:rPr>
        <w:t xml:space="preserve">Забайкальского края </w:t>
      </w:r>
      <w:r w:rsidR="009A2C57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="009A2C57">
        <w:rPr>
          <w:sz w:val="28"/>
          <w:szCs w:val="28"/>
        </w:rPr>
        <w:t xml:space="preserve"> принимать участие в проводимых ими контрольных и экспертно-аналитических мероприятиях.</w:t>
      </w:r>
    </w:p>
    <w:p w14:paraId="102112F3" w14:textId="4AA21E43" w:rsidR="003455E7" w:rsidRDefault="006A004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9973B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455E7">
        <w:rPr>
          <w:sz w:val="28"/>
          <w:szCs w:val="28"/>
          <w:lang w:eastAsia="ru-RU"/>
        </w:rPr>
        <w:t xml:space="preserve">Контрольно-счетная палата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3455E7">
        <w:rPr>
          <w:sz w:val="28"/>
          <w:szCs w:val="28"/>
          <w:lang w:eastAsia="ru-RU"/>
        </w:rPr>
        <w:t xml:space="preserve">или Совет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3455E7">
        <w:rPr>
          <w:sz w:val="28"/>
          <w:szCs w:val="28"/>
          <w:lang w:eastAsia="ru-RU"/>
        </w:rPr>
        <w:t xml:space="preserve">вправе обратиться в Счетную палату Российской Федерации за заключением о соответствии деятельности Контрольно-счетной палаты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3455E7">
        <w:rPr>
          <w:sz w:val="28"/>
          <w:szCs w:val="28"/>
          <w:lang w:eastAsia="ru-RU"/>
        </w:rPr>
        <w:t>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5FE0AEF2" w14:textId="77777777" w:rsidR="006A004B" w:rsidRPr="00766DD9" w:rsidRDefault="006A004B" w:rsidP="00B85981">
      <w:pPr>
        <w:pStyle w:val="a9"/>
        <w:ind w:firstLine="709"/>
        <w:jc w:val="both"/>
        <w:rPr>
          <w:sz w:val="28"/>
          <w:szCs w:val="28"/>
        </w:rPr>
      </w:pPr>
    </w:p>
    <w:p w14:paraId="49A45C5F" w14:textId="6D9A5F86" w:rsidR="002B0A50" w:rsidRPr="00766DD9" w:rsidRDefault="002E2809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Статья </w:t>
      </w:r>
      <w:r w:rsidR="00127391">
        <w:rPr>
          <w:bCs/>
          <w:iCs/>
          <w:sz w:val="28"/>
          <w:szCs w:val="28"/>
        </w:rPr>
        <w:t>2</w:t>
      </w:r>
      <w:r w:rsidR="002839AF">
        <w:rPr>
          <w:bCs/>
          <w:iCs/>
          <w:sz w:val="28"/>
          <w:szCs w:val="28"/>
        </w:rPr>
        <w:t>2</w:t>
      </w:r>
      <w:r w:rsidR="002B0A50" w:rsidRPr="00766DD9">
        <w:rPr>
          <w:bCs/>
          <w:iCs/>
          <w:sz w:val="28"/>
          <w:szCs w:val="28"/>
        </w:rPr>
        <w:t xml:space="preserve">. </w:t>
      </w:r>
      <w:r w:rsidR="001B150E">
        <w:rPr>
          <w:bCs/>
          <w:iCs/>
          <w:sz w:val="28"/>
          <w:szCs w:val="28"/>
        </w:rPr>
        <w:t xml:space="preserve">Обеспечение доступа к информации о деятельности Контрольно-счетной палаты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</w:p>
    <w:p w14:paraId="417875EA" w14:textId="77777777" w:rsidR="002B0A50" w:rsidRPr="00766DD9" w:rsidRDefault="002B0A50" w:rsidP="00B85981">
      <w:pPr>
        <w:pStyle w:val="a9"/>
        <w:ind w:firstLine="709"/>
        <w:jc w:val="both"/>
        <w:rPr>
          <w:bCs/>
          <w:iCs/>
          <w:sz w:val="28"/>
          <w:szCs w:val="28"/>
        </w:rPr>
      </w:pPr>
    </w:p>
    <w:p w14:paraId="45505DD6" w14:textId="10C01617" w:rsidR="002B0A50" w:rsidRDefault="000936C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150E">
        <w:rPr>
          <w:sz w:val="28"/>
          <w:szCs w:val="28"/>
        </w:rPr>
        <w:t xml:space="preserve">. </w:t>
      </w:r>
      <w:r w:rsidR="002B0A50" w:rsidRPr="00766DD9">
        <w:rPr>
          <w:sz w:val="28"/>
          <w:szCs w:val="28"/>
        </w:rPr>
        <w:t>Контрольно-счетная палата</w:t>
      </w:r>
      <w:r w:rsidR="002E4ABE" w:rsidRPr="00766DD9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1B150E">
        <w:rPr>
          <w:sz w:val="28"/>
          <w:szCs w:val="28"/>
        </w:rPr>
        <w:t xml:space="preserve">в целях обеспечения доступа к информации о своей деятельности размещает </w:t>
      </w:r>
      <w:r w:rsidR="001B150E" w:rsidRPr="00843D49">
        <w:rPr>
          <w:sz w:val="28"/>
          <w:szCs w:val="28"/>
        </w:rPr>
        <w:t>на</w:t>
      </w:r>
      <w:r w:rsidR="00843D49">
        <w:rPr>
          <w:sz w:val="28"/>
          <w:szCs w:val="28"/>
        </w:rPr>
        <w:t xml:space="preserve"> своей персональной странице официального</w:t>
      </w:r>
      <w:r w:rsidR="001B150E" w:rsidRPr="00843D49">
        <w:rPr>
          <w:sz w:val="28"/>
          <w:szCs w:val="28"/>
        </w:rPr>
        <w:t xml:space="preserve"> </w:t>
      </w:r>
      <w:r w:rsidR="00843D49">
        <w:rPr>
          <w:sz w:val="28"/>
          <w:szCs w:val="28"/>
        </w:rPr>
        <w:t>сайта</w:t>
      </w:r>
      <w:r w:rsidR="00843D49" w:rsidRPr="00843D49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1B150E" w:rsidRPr="00843D49">
        <w:rPr>
          <w:sz w:val="28"/>
          <w:szCs w:val="28"/>
        </w:rPr>
        <w:t>в информационно-телекоммуникационной сети</w:t>
      </w:r>
      <w:r w:rsidR="001B150E">
        <w:rPr>
          <w:sz w:val="28"/>
          <w:szCs w:val="28"/>
        </w:rPr>
        <w:t xml:space="preserve"> Интернет (далее – сеть Интернет) информацию о проведенных контрольных и экспертно-аналитических мероприятиях, о выявле</w:t>
      </w:r>
      <w:r w:rsidR="0073207D">
        <w:rPr>
          <w:sz w:val="28"/>
          <w:szCs w:val="28"/>
        </w:rPr>
        <w:t>нных при их проведении нарушениях</w:t>
      </w:r>
      <w:r w:rsidR="001B150E">
        <w:rPr>
          <w:sz w:val="28"/>
          <w:szCs w:val="28"/>
        </w:rPr>
        <w:t xml:space="preserve">, о внесенных представлениях и предписаниях, а </w:t>
      </w:r>
      <w:r w:rsidR="00B85DA2">
        <w:rPr>
          <w:sz w:val="28"/>
          <w:szCs w:val="28"/>
        </w:rPr>
        <w:t>также о принятых по ним решениях</w:t>
      </w:r>
      <w:r w:rsidR="001B150E">
        <w:rPr>
          <w:sz w:val="28"/>
          <w:szCs w:val="28"/>
        </w:rPr>
        <w:t xml:space="preserve"> и мерах.</w:t>
      </w:r>
    </w:p>
    <w:p w14:paraId="372CADB0" w14:textId="7F918A66" w:rsidR="006E3A6D" w:rsidRDefault="000936CB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150E">
        <w:rPr>
          <w:sz w:val="28"/>
          <w:szCs w:val="28"/>
        </w:rPr>
        <w:t xml:space="preserve"> </w:t>
      </w:r>
      <w:r w:rsidR="0007659B">
        <w:rPr>
          <w:sz w:val="28"/>
          <w:szCs w:val="28"/>
        </w:rPr>
        <w:t>Контрольно-счетная палата</w:t>
      </w:r>
      <w:r w:rsidR="00273ED2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07659B">
        <w:rPr>
          <w:sz w:val="28"/>
          <w:szCs w:val="28"/>
        </w:rPr>
        <w:t>ежегодно</w:t>
      </w:r>
      <w:r w:rsidR="006E3A6D">
        <w:rPr>
          <w:sz w:val="28"/>
          <w:szCs w:val="28"/>
        </w:rPr>
        <w:t xml:space="preserve"> подготавливает отчет о своей деятельности, который направляется на рассмотрение в Совет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6E3A6D">
        <w:rPr>
          <w:sz w:val="28"/>
          <w:szCs w:val="28"/>
        </w:rPr>
        <w:t xml:space="preserve">. </w:t>
      </w:r>
      <w:r w:rsidR="00150A07">
        <w:rPr>
          <w:sz w:val="28"/>
          <w:szCs w:val="28"/>
        </w:rPr>
        <w:t xml:space="preserve">Указанный отчет Контрольно-счетной палаты </w:t>
      </w:r>
      <w:r w:rsidR="00273ED2">
        <w:rPr>
          <w:sz w:val="28"/>
          <w:szCs w:val="28"/>
        </w:rPr>
        <w:t xml:space="preserve">муниципального района </w:t>
      </w:r>
      <w:r w:rsidR="00150A07">
        <w:rPr>
          <w:sz w:val="28"/>
          <w:szCs w:val="28"/>
        </w:rPr>
        <w:t xml:space="preserve">размещается в сети Интернет только после его рассмотрения Советом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150A07">
        <w:rPr>
          <w:sz w:val="28"/>
          <w:szCs w:val="28"/>
        </w:rPr>
        <w:t>.</w:t>
      </w:r>
    </w:p>
    <w:p w14:paraId="481015B3" w14:textId="3694942E" w:rsidR="00150A07" w:rsidRDefault="002E280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0A07">
        <w:rPr>
          <w:sz w:val="28"/>
          <w:szCs w:val="28"/>
        </w:rPr>
        <w:t xml:space="preserve"> </w:t>
      </w:r>
      <w:r w:rsidR="009973BB">
        <w:rPr>
          <w:sz w:val="28"/>
          <w:szCs w:val="28"/>
        </w:rPr>
        <w:t>Р</w:t>
      </w:r>
      <w:r w:rsidR="00150A07">
        <w:rPr>
          <w:sz w:val="28"/>
          <w:szCs w:val="28"/>
        </w:rPr>
        <w:t>азмещение в сети Интернет информации о деятельности Контрольно-счетной палаты</w:t>
      </w:r>
      <w:r w:rsidR="00273ED2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150A07">
        <w:rPr>
          <w:sz w:val="28"/>
          <w:szCs w:val="28"/>
        </w:rPr>
        <w:t>осуществляется в соответствии с</w:t>
      </w:r>
      <w:r w:rsidR="006E299D">
        <w:rPr>
          <w:sz w:val="28"/>
          <w:szCs w:val="28"/>
        </w:rPr>
        <w:t xml:space="preserve"> нормативными правовыми актами Совета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6E299D">
        <w:rPr>
          <w:sz w:val="28"/>
          <w:szCs w:val="28"/>
        </w:rPr>
        <w:t>и</w:t>
      </w:r>
      <w:r w:rsidR="00150A07">
        <w:rPr>
          <w:sz w:val="28"/>
          <w:szCs w:val="28"/>
        </w:rPr>
        <w:t xml:space="preserve"> </w:t>
      </w:r>
      <w:r w:rsidR="002839AF">
        <w:rPr>
          <w:sz w:val="28"/>
          <w:szCs w:val="28"/>
        </w:rPr>
        <w:t>р</w:t>
      </w:r>
      <w:r w:rsidR="00150A07">
        <w:rPr>
          <w:sz w:val="28"/>
          <w:szCs w:val="28"/>
        </w:rPr>
        <w:t>егламентом Контрольно-счетной палаты</w:t>
      </w:r>
      <w:r w:rsidR="006E299D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150A07">
        <w:rPr>
          <w:sz w:val="28"/>
          <w:szCs w:val="28"/>
        </w:rPr>
        <w:t>.</w:t>
      </w:r>
    </w:p>
    <w:p w14:paraId="2C1D48EC" w14:textId="77777777" w:rsidR="005655EA" w:rsidRPr="00766DD9" w:rsidRDefault="005655EA" w:rsidP="00B85981">
      <w:pPr>
        <w:pStyle w:val="a9"/>
        <w:ind w:firstLine="709"/>
        <w:jc w:val="both"/>
        <w:rPr>
          <w:sz w:val="28"/>
          <w:szCs w:val="28"/>
        </w:rPr>
      </w:pPr>
    </w:p>
    <w:p w14:paraId="7A8357DA" w14:textId="44EA5D36" w:rsidR="00BF7D5C" w:rsidRPr="00766DD9" w:rsidRDefault="002E280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85DA2">
        <w:rPr>
          <w:sz w:val="28"/>
          <w:szCs w:val="28"/>
        </w:rPr>
        <w:t>2</w:t>
      </w:r>
      <w:r w:rsidR="002839AF">
        <w:rPr>
          <w:sz w:val="28"/>
          <w:szCs w:val="28"/>
        </w:rPr>
        <w:t>3</w:t>
      </w:r>
      <w:r w:rsidR="00BF7D5C" w:rsidRPr="00766DD9">
        <w:rPr>
          <w:sz w:val="28"/>
          <w:szCs w:val="28"/>
        </w:rPr>
        <w:t xml:space="preserve">. </w:t>
      </w:r>
      <w:r w:rsidR="00150A07">
        <w:rPr>
          <w:sz w:val="28"/>
          <w:szCs w:val="28"/>
        </w:rPr>
        <w:t xml:space="preserve">Финансовое обеспечение деятельности Контрольно-счетной палаты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</w:p>
    <w:p w14:paraId="1BCE4966" w14:textId="77777777" w:rsidR="00844ABF" w:rsidRPr="00766DD9" w:rsidRDefault="00844ABF" w:rsidP="00B85981">
      <w:pPr>
        <w:pStyle w:val="a9"/>
        <w:ind w:firstLine="709"/>
        <w:jc w:val="both"/>
        <w:rPr>
          <w:sz w:val="28"/>
          <w:szCs w:val="28"/>
        </w:rPr>
      </w:pPr>
    </w:p>
    <w:p w14:paraId="53E283A1" w14:textId="256C9F53" w:rsidR="00BF7D5C" w:rsidRDefault="002E280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A07">
        <w:rPr>
          <w:sz w:val="28"/>
          <w:szCs w:val="28"/>
        </w:rPr>
        <w:t xml:space="preserve"> Финансовое обеспечение деятельности Контрольно-счетной палаты</w:t>
      </w:r>
      <w:r w:rsidR="006E299D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150A07">
        <w:rPr>
          <w:sz w:val="28"/>
          <w:szCs w:val="28"/>
        </w:rPr>
        <w:t>осуществляется за счет средств бюджета</w:t>
      </w:r>
      <w:r w:rsidR="006E299D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150A07">
        <w:rPr>
          <w:sz w:val="28"/>
          <w:szCs w:val="28"/>
        </w:rPr>
        <w:t>. Финансовое обеспечение деятельности Контрольно-счетной палаты</w:t>
      </w:r>
      <w:r w:rsidR="006E299D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150A07">
        <w:rPr>
          <w:sz w:val="28"/>
          <w:szCs w:val="28"/>
        </w:rPr>
        <w:t>предусматривается в объеме, позволяющем обеспечить возможность осуществления возложенных на нее полномочий.</w:t>
      </w:r>
    </w:p>
    <w:p w14:paraId="33E08C75" w14:textId="2CEEDEC2" w:rsidR="00B85DA2" w:rsidRPr="002F42A1" w:rsidRDefault="002E2809" w:rsidP="00B859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>Средства</w:t>
      </w:r>
      <w:r w:rsidR="00B85DA2">
        <w:rPr>
          <w:spacing w:val="-1"/>
          <w:sz w:val="28"/>
          <w:szCs w:val="28"/>
        </w:rPr>
        <w:t xml:space="preserve"> на обеспечение деятельности Контрольно-счетной палаты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B85DA2">
        <w:rPr>
          <w:spacing w:val="-1"/>
          <w:sz w:val="28"/>
          <w:szCs w:val="28"/>
        </w:rPr>
        <w:t xml:space="preserve">предусматриваются в бюджете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9973BB" w:rsidRPr="00361055">
        <w:rPr>
          <w:sz w:val="28"/>
          <w:szCs w:val="28"/>
        </w:rPr>
        <w:t xml:space="preserve"> </w:t>
      </w:r>
      <w:r w:rsidR="00B85DA2">
        <w:rPr>
          <w:spacing w:val="-1"/>
          <w:sz w:val="28"/>
          <w:szCs w:val="28"/>
        </w:rPr>
        <w:t>отдельной строкой в соответствии с бюджетной классификацией расходов бюджетов Российской Федерации.</w:t>
      </w:r>
    </w:p>
    <w:p w14:paraId="48793D98" w14:textId="6C8A41C8" w:rsidR="007F546A" w:rsidRDefault="002E2809" w:rsidP="00B859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0A07">
        <w:rPr>
          <w:sz w:val="28"/>
          <w:szCs w:val="28"/>
        </w:rPr>
        <w:t xml:space="preserve"> Контроль за использованием Контрольно-счетной палатой</w:t>
      </w:r>
      <w:r w:rsidR="006E299D">
        <w:rPr>
          <w:sz w:val="28"/>
          <w:szCs w:val="28"/>
        </w:rPr>
        <w:t xml:space="preserve">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150A07">
        <w:rPr>
          <w:sz w:val="28"/>
          <w:szCs w:val="28"/>
        </w:rPr>
        <w:t xml:space="preserve"> бюджетных средств, муниципального имущества осуществляется на основании </w:t>
      </w:r>
      <w:r w:rsidR="006E299D">
        <w:rPr>
          <w:sz w:val="28"/>
          <w:szCs w:val="28"/>
        </w:rPr>
        <w:t>решен</w:t>
      </w:r>
      <w:r w:rsidR="002839AF">
        <w:rPr>
          <w:sz w:val="28"/>
          <w:szCs w:val="28"/>
        </w:rPr>
        <w:t>ия</w:t>
      </w:r>
      <w:r w:rsidR="00CF7C08">
        <w:rPr>
          <w:sz w:val="28"/>
          <w:szCs w:val="28"/>
        </w:rPr>
        <w:t xml:space="preserve"> Совета </w:t>
      </w:r>
      <w:r w:rsidR="009973BB" w:rsidRPr="00361055">
        <w:rPr>
          <w:sz w:val="28"/>
          <w:szCs w:val="28"/>
          <w:lang w:eastAsia="ru-RU"/>
        </w:rPr>
        <w:t>Краснокаменского муниципального округа</w:t>
      </w:r>
      <w:r w:rsidR="00CF7C08">
        <w:rPr>
          <w:sz w:val="28"/>
          <w:szCs w:val="28"/>
        </w:rPr>
        <w:t>.</w:t>
      </w:r>
    </w:p>
    <w:p w14:paraId="2CF55510" w14:textId="77777777" w:rsidR="003457F1" w:rsidRDefault="003457F1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CD115D" w14:textId="159BB01D" w:rsidR="006E299D" w:rsidRPr="006E299D" w:rsidRDefault="002E2809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Статья </w:t>
      </w:r>
      <w:r w:rsidR="006E299D">
        <w:rPr>
          <w:sz w:val="28"/>
          <w:szCs w:val="28"/>
        </w:rPr>
        <w:t>2</w:t>
      </w:r>
      <w:r w:rsidR="002839AF">
        <w:rPr>
          <w:sz w:val="28"/>
          <w:szCs w:val="28"/>
        </w:rPr>
        <w:t>4</w:t>
      </w:r>
      <w:r w:rsidR="006E299D">
        <w:rPr>
          <w:sz w:val="28"/>
          <w:szCs w:val="28"/>
        </w:rPr>
        <w:t xml:space="preserve">. </w:t>
      </w:r>
      <w:r w:rsidR="006E299D" w:rsidRPr="006E299D">
        <w:rPr>
          <w:sz w:val="28"/>
          <w:szCs w:val="28"/>
          <w:lang w:eastAsia="ru-RU"/>
        </w:rPr>
        <w:t xml:space="preserve">Материальное и социальное обеспечение должностных лиц </w:t>
      </w:r>
      <w:r w:rsidR="006E299D">
        <w:rPr>
          <w:sz w:val="28"/>
          <w:szCs w:val="28"/>
          <w:lang w:eastAsia="ru-RU"/>
        </w:rPr>
        <w:t xml:space="preserve">Контрольно-счетной палаты </w:t>
      </w:r>
      <w:r w:rsidR="00FD5A28">
        <w:rPr>
          <w:bCs/>
          <w:iCs/>
          <w:sz w:val="28"/>
          <w:szCs w:val="28"/>
        </w:rPr>
        <w:t>Краснокаменского</w:t>
      </w:r>
      <w:r w:rsidR="00FD5A28" w:rsidRPr="00766DD9">
        <w:rPr>
          <w:bCs/>
          <w:iCs/>
          <w:sz w:val="28"/>
          <w:szCs w:val="28"/>
        </w:rPr>
        <w:t xml:space="preserve"> муниципального</w:t>
      </w:r>
      <w:r w:rsidR="00FD5A28">
        <w:rPr>
          <w:sz w:val="28"/>
          <w:szCs w:val="28"/>
          <w:lang w:eastAsia="ru-RU"/>
        </w:rPr>
        <w:t xml:space="preserve"> округа</w:t>
      </w:r>
    </w:p>
    <w:p w14:paraId="082012BA" w14:textId="77777777" w:rsidR="006E299D" w:rsidRDefault="006E299D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32C3BAD" w14:textId="77777777" w:rsidR="00FF67F1" w:rsidRDefault="00FF67F1" w:rsidP="00B85981">
      <w:pPr>
        <w:pStyle w:val="af6"/>
        <w:numPr>
          <w:ilvl w:val="0"/>
          <w:numId w:val="39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  <w:lang w:eastAsia="ru-RU"/>
        </w:rPr>
      </w:pPr>
      <w:bookmarkStart w:id="4" w:name="Par4"/>
      <w:bookmarkEnd w:id="4"/>
      <w:r w:rsidRPr="00FF67F1">
        <w:rPr>
          <w:sz w:val="28"/>
          <w:szCs w:val="28"/>
          <w:lang w:eastAsia="ru-RU"/>
        </w:rPr>
        <w:t xml:space="preserve">Гарантии осуществления полномочий председателя Контрольно-счетной </w:t>
      </w:r>
    </w:p>
    <w:p w14:paraId="71E22DED" w14:textId="524A126C" w:rsidR="001F5F1C" w:rsidRDefault="00FF67F1" w:rsidP="00B859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67F1">
        <w:rPr>
          <w:sz w:val="28"/>
          <w:szCs w:val="28"/>
          <w:lang w:eastAsia="ru-RU"/>
        </w:rPr>
        <w:t xml:space="preserve">палаты </w:t>
      </w:r>
      <w:r w:rsidRPr="00FF67F1">
        <w:rPr>
          <w:bCs/>
          <w:iCs/>
          <w:sz w:val="28"/>
          <w:szCs w:val="28"/>
        </w:rPr>
        <w:t>Краснокаменского муниципального</w:t>
      </w:r>
      <w:r w:rsidRPr="00FF67F1">
        <w:rPr>
          <w:sz w:val="28"/>
          <w:szCs w:val="28"/>
          <w:lang w:eastAsia="ru-RU"/>
        </w:rPr>
        <w:t xml:space="preserve"> округа</w:t>
      </w:r>
      <w:r w:rsidR="0026507B">
        <w:rPr>
          <w:sz w:val="28"/>
          <w:szCs w:val="28"/>
          <w:lang w:eastAsia="ru-RU"/>
        </w:rPr>
        <w:t>:</w:t>
      </w:r>
      <w:r w:rsidRPr="00FF67F1">
        <w:rPr>
          <w:sz w:val="28"/>
          <w:szCs w:val="28"/>
          <w:lang w:eastAsia="ru-RU"/>
        </w:rPr>
        <w:t xml:space="preserve"> </w:t>
      </w:r>
    </w:p>
    <w:p w14:paraId="22763E1D" w14:textId="1C30C351" w:rsidR="00FF67F1" w:rsidRPr="00AC4D5E" w:rsidRDefault="00127391" w:rsidP="002839A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1). </w:t>
      </w:r>
      <w:r w:rsidR="00E2549D" w:rsidRPr="00127391">
        <w:rPr>
          <w:sz w:val="28"/>
          <w:szCs w:val="28"/>
          <w:lang w:eastAsia="ru-RU"/>
        </w:rPr>
        <w:t xml:space="preserve">Председателю Контрольно-счетной палаты </w:t>
      </w:r>
      <w:r w:rsidR="00FF67F1" w:rsidRPr="00127391">
        <w:rPr>
          <w:sz w:val="28"/>
          <w:szCs w:val="28"/>
          <w:lang w:eastAsia="ru-RU"/>
        </w:rPr>
        <w:t xml:space="preserve">решением Совета </w:t>
      </w:r>
      <w:r w:rsidR="00FF67F1" w:rsidRPr="00AC4D5E">
        <w:rPr>
          <w:bCs/>
          <w:iCs/>
          <w:sz w:val="28"/>
          <w:szCs w:val="28"/>
        </w:rPr>
        <w:t>Краснокаменского муниципального</w:t>
      </w:r>
      <w:r w:rsidR="00FF67F1" w:rsidRPr="00AC4D5E">
        <w:rPr>
          <w:sz w:val="28"/>
          <w:szCs w:val="28"/>
          <w:lang w:eastAsia="ru-RU"/>
        </w:rPr>
        <w:t xml:space="preserve"> округа за счет средств местного бюджета устанавливается</w:t>
      </w:r>
      <w:r w:rsidR="00FF67F1" w:rsidRPr="00AC4D5E">
        <w:rPr>
          <w:color w:val="FF0000"/>
          <w:sz w:val="28"/>
          <w:szCs w:val="28"/>
          <w:lang w:eastAsia="ru-RU"/>
        </w:rPr>
        <w:t xml:space="preserve"> </w:t>
      </w:r>
      <w:r w:rsidR="00FF67F1" w:rsidRPr="00AC4D5E">
        <w:rPr>
          <w:sz w:val="28"/>
          <w:szCs w:val="28"/>
          <w:lang w:eastAsia="ru-RU"/>
        </w:rPr>
        <w:t>д</w:t>
      </w:r>
      <w:r w:rsidR="00FD5A28" w:rsidRPr="00AC4D5E">
        <w:rPr>
          <w:sz w:val="28"/>
          <w:szCs w:val="28"/>
          <w:lang w:eastAsia="ru-RU"/>
        </w:rPr>
        <w:t xml:space="preserve">енежное вознаграждение, которое состоит из должностного оклада, </w:t>
      </w:r>
      <w:r w:rsidR="00FF67F1" w:rsidRPr="00AC4D5E">
        <w:rPr>
          <w:sz w:val="28"/>
          <w:szCs w:val="28"/>
          <w:lang w:eastAsia="ru-RU"/>
        </w:rPr>
        <w:t>надбавок</w:t>
      </w:r>
      <w:r w:rsidR="009463EE" w:rsidRPr="00AC4D5E">
        <w:rPr>
          <w:sz w:val="28"/>
          <w:szCs w:val="28"/>
          <w:lang w:eastAsia="ru-RU"/>
        </w:rPr>
        <w:t xml:space="preserve"> </w:t>
      </w:r>
      <w:r w:rsidR="00FD5A28" w:rsidRPr="00AC4D5E">
        <w:rPr>
          <w:sz w:val="28"/>
          <w:szCs w:val="28"/>
          <w:lang w:eastAsia="ru-RU"/>
        </w:rPr>
        <w:t xml:space="preserve">и иных выплат. </w:t>
      </w:r>
    </w:p>
    <w:p w14:paraId="17E42EF5" w14:textId="18916180" w:rsidR="00FD5A28" w:rsidRDefault="00FF67F1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67F1">
        <w:rPr>
          <w:sz w:val="28"/>
          <w:szCs w:val="28"/>
          <w:lang w:eastAsia="ru-RU"/>
        </w:rPr>
        <w:t>Н</w:t>
      </w:r>
      <w:r w:rsidR="00FD5A28" w:rsidRPr="00FF67F1">
        <w:rPr>
          <w:sz w:val="28"/>
          <w:szCs w:val="28"/>
          <w:lang w:eastAsia="ru-RU"/>
        </w:rPr>
        <w:t>а денежное вознаграждение производится начисление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</w:t>
      </w:r>
      <w:r>
        <w:rPr>
          <w:sz w:val="28"/>
          <w:szCs w:val="28"/>
          <w:lang w:eastAsia="ru-RU"/>
        </w:rPr>
        <w:t>.</w:t>
      </w:r>
    </w:p>
    <w:p w14:paraId="5515EE98" w14:textId="2D8A29A3" w:rsidR="00E07B0F" w:rsidRDefault="00AC4D5E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Надбавки за работу в местностях с особыми климатическими условиями (районный коэффициент и процентная надбавка </w:t>
      </w:r>
      <w:r w:rsidRPr="00FF67F1">
        <w:rPr>
          <w:sz w:val="28"/>
          <w:szCs w:val="28"/>
          <w:lang w:eastAsia="ru-RU"/>
        </w:rPr>
        <w:t>за стаж работы в районах Крайнего Севера и приравненных к ним местностях</w:t>
      </w:r>
      <w:r>
        <w:rPr>
          <w:sz w:val="28"/>
          <w:szCs w:val="28"/>
          <w:lang w:eastAsia="ru-RU"/>
        </w:rPr>
        <w:t>) устанавливаются в размерах, предусмотренных федеральными законами и законами Забайкальского края.</w:t>
      </w:r>
    </w:p>
    <w:p w14:paraId="00FFA41B" w14:textId="383118E8" w:rsidR="00B139D8" w:rsidRDefault="00127391" w:rsidP="0028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2). </w:t>
      </w:r>
      <w:r w:rsidR="00AC4D5E" w:rsidRPr="00127391">
        <w:rPr>
          <w:sz w:val="28"/>
          <w:szCs w:val="28"/>
          <w:lang w:eastAsia="ru-RU"/>
        </w:rPr>
        <w:t xml:space="preserve">Председателю Контрольно-счетной палаты предоставляется </w:t>
      </w:r>
      <w:r w:rsidR="00B139D8" w:rsidRPr="00AC4D5E">
        <w:rPr>
          <w:sz w:val="28"/>
          <w:szCs w:val="28"/>
        </w:rPr>
        <w:t xml:space="preserve">ежегодный оплачиваемый отпуск </w:t>
      </w:r>
      <w:r w:rsidR="00B139D8" w:rsidRPr="00AC4D5E">
        <w:rPr>
          <w:sz w:val="28"/>
          <w:szCs w:val="28"/>
          <w:lang w:eastAsia="ru-RU"/>
        </w:rPr>
        <w:t>с сохранением замещаемой муниципальной должности и денежного вознаграждения,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04FE3305" w14:textId="181D7A73" w:rsidR="009C4B7F" w:rsidRPr="00AC4D5E" w:rsidRDefault="009C4B7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Е</w:t>
      </w:r>
      <w:r w:rsidRPr="00AC4D5E">
        <w:rPr>
          <w:sz w:val="28"/>
          <w:szCs w:val="28"/>
        </w:rPr>
        <w:t>жегодный оплачиваемый отпуск</w:t>
      </w:r>
      <w:r>
        <w:rPr>
          <w:sz w:val="28"/>
          <w:szCs w:val="28"/>
        </w:rPr>
        <w:t xml:space="preserve"> председателя Контрольно-счетной палаты </w:t>
      </w:r>
      <w:r w:rsidRPr="00F505A9">
        <w:rPr>
          <w:sz w:val="28"/>
          <w:szCs w:val="28"/>
          <w:lang w:eastAsia="ru-RU"/>
        </w:rPr>
        <w:t>состоит из основного оплачиваемого отпуска и дополнительных оплачиваемых отпусков</w:t>
      </w:r>
      <w:r>
        <w:rPr>
          <w:sz w:val="28"/>
          <w:szCs w:val="28"/>
          <w:lang w:eastAsia="ru-RU"/>
        </w:rPr>
        <w:t>.</w:t>
      </w:r>
      <w:r w:rsidR="005D5B23" w:rsidRPr="005D5B23">
        <w:rPr>
          <w:sz w:val="28"/>
          <w:szCs w:val="28"/>
          <w:lang w:eastAsia="ru-RU"/>
        </w:rPr>
        <w:t xml:space="preserve"> </w:t>
      </w:r>
    </w:p>
    <w:p w14:paraId="2000B4FB" w14:textId="38DDD878" w:rsidR="009C4B7F" w:rsidRDefault="009C4B7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 основного е</w:t>
      </w:r>
      <w:r w:rsidR="00B139D8" w:rsidRPr="00F505A9">
        <w:rPr>
          <w:sz w:val="28"/>
          <w:szCs w:val="28"/>
          <w:lang w:eastAsia="ru-RU"/>
        </w:rPr>
        <w:t>жегодн</w:t>
      </w:r>
      <w:r>
        <w:rPr>
          <w:sz w:val="28"/>
          <w:szCs w:val="28"/>
          <w:lang w:eastAsia="ru-RU"/>
        </w:rPr>
        <w:t>ого</w:t>
      </w:r>
      <w:r w:rsidR="00B139D8" w:rsidRPr="00F505A9">
        <w:rPr>
          <w:sz w:val="28"/>
          <w:szCs w:val="28"/>
          <w:lang w:eastAsia="ru-RU"/>
        </w:rPr>
        <w:t xml:space="preserve"> оплачиваем</w:t>
      </w:r>
      <w:r>
        <w:rPr>
          <w:sz w:val="28"/>
          <w:szCs w:val="28"/>
          <w:lang w:eastAsia="ru-RU"/>
        </w:rPr>
        <w:t>ого</w:t>
      </w:r>
      <w:r w:rsidR="00B139D8" w:rsidRPr="00F505A9">
        <w:rPr>
          <w:sz w:val="28"/>
          <w:szCs w:val="28"/>
          <w:lang w:eastAsia="ru-RU"/>
        </w:rPr>
        <w:t xml:space="preserve"> отпуск</w:t>
      </w:r>
      <w:r>
        <w:rPr>
          <w:sz w:val="28"/>
          <w:szCs w:val="28"/>
          <w:lang w:eastAsia="ru-RU"/>
        </w:rPr>
        <w:t>а</w:t>
      </w:r>
      <w:r w:rsidR="00B139D8" w:rsidRPr="00F505A9">
        <w:rPr>
          <w:sz w:val="28"/>
          <w:szCs w:val="28"/>
          <w:lang w:eastAsia="ru-RU"/>
        </w:rPr>
        <w:t xml:space="preserve"> </w:t>
      </w:r>
      <w:r w:rsidR="00B139D8">
        <w:rPr>
          <w:sz w:val="28"/>
          <w:szCs w:val="28"/>
          <w:lang w:eastAsia="ru-RU"/>
        </w:rPr>
        <w:t xml:space="preserve">председателя Контрольно-счетной палаты составляет </w:t>
      </w:r>
      <w:r w:rsidR="002839AF">
        <w:rPr>
          <w:sz w:val="28"/>
          <w:szCs w:val="28"/>
          <w:lang w:eastAsia="ru-RU"/>
        </w:rPr>
        <w:t>30</w:t>
      </w:r>
      <w:r w:rsidR="009A18FB">
        <w:rPr>
          <w:sz w:val="28"/>
          <w:szCs w:val="28"/>
          <w:lang w:eastAsia="ru-RU"/>
        </w:rPr>
        <w:t xml:space="preserve"> календарных дней</w:t>
      </w:r>
      <w:r>
        <w:rPr>
          <w:sz w:val="28"/>
          <w:szCs w:val="28"/>
          <w:lang w:eastAsia="ru-RU"/>
        </w:rPr>
        <w:t>.</w:t>
      </w:r>
    </w:p>
    <w:p w14:paraId="551E93A5" w14:textId="048B5B1B" w:rsidR="00B139D8" w:rsidRPr="00F505A9" w:rsidRDefault="009C4B7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Председателю Контрольно-счетной палаты предоставляются следующие ежегодные дополнительные оплачиваемые отпуска:</w:t>
      </w:r>
    </w:p>
    <w:p w14:paraId="612C54FA" w14:textId="77777777" w:rsidR="00440866" w:rsidRDefault="00B139D8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505A9">
        <w:rPr>
          <w:sz w:val="28"/>
          <w:szCs w:val="28"/>
          <w:lang w:eastAsia="ru-RU"/>
        </w:rPr>
        <w:t xml:space="preserve"> </w:t>
      </w:r>
      <w:r w:rsidR="009C4B7F">
        <w:rPr>
          <w:sz w:val="28"/>
          <w:szCs w:val="28"/>
          <w:lang w:eastAsia="ru-RU"/>
        </w:rPr>
        <w:t>за работу в Забайкальском крае в соответствии</w:t>
      </w:r>
      <w:r w:rsidRPr="00F505A9">
        <w:rPr>
          <w:sz w:val="28"/>
          <w:szCs w:val="28"/>
          <w:lang w:eastAsia="ru-RU"/>
        </w:rPr>
        <w:t xml:space="preserve"> с </w:t>
      </w:r>
      <w:r w:rsidR="009C4B7F">
        <w:rPr>
          <w:sz w:val="28"/>
          <w:szCs w:val="28"/>
          <w:lang w:eastAsia="ru-RU"/>
        </w:rPr>
        <w:t xml:space="preserve">законодательством </w:t>
      </w:r>
      <w:r w:rsidR="009C4B7F" w:rsidRPr="00440866">
        <w:rPr>
          <w:sz w:val="28"/>
          <w:szCs w:val="28"/>
          <w:lang w:eastAsia="ru-RU"/>
        </w:rPr>
        <w:t>Российской Федерации и законами Забайкальского края</w:t>
      </w:r>
      <w:r w:rsidRPr="00440866">
        <w:rPr>
          <w:sz w:val="28"/>
          <w:szCs w:val="28"/>
          <w:lang w:eastAsia="ru-RU"/>
        </w:rPr>
        <w:t xml:space="preserve"> </w:t>
      </w:r>
      <w:r w:rsidR="009C4B7F" w:rsidRPr="00440866">
        <w:rPr>
          <w:sz w:val="28"/>
          <w:szCs w:val="28"/>
          <w:lang w:eastAsia="ru-RU"/>
        </w:rPr>
        <w:t>-</w:t>
      </w:r>
      <w:r w:rsidRPr="00440866">
        <w:rPr>
          <w:sz w:val="28"/>
          <w:szCs w:val="28"/>
          <w:lang w:eastAsia="ru-RU"/>
        </w:rPr>
        <w:t xml:space="preserve"> 8 календарных дней</w:t>
      </w:r>
      <w:r w:rsidR="00440866">
        <w:rPr>
          <w:sz w:val="28"/>
          <w:szCs w:val="28"/>
          <w:lang w:eastAsia="ru-RU"/>
        </w:rPr>
        <w:t>;</w:t>
      </w:r>
    </w:p>
    <w:p w14:paraId="11130559" w14:textId="2A0A5BEF" w:rsidR="00B139D8" w:rsidRPr="00440866" w:rsidRDefault="00440866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40866">
        <w:rPr>
          <w:sz w:val="28"/>
          <w:szCs w:val="28"/>
          <w:lang w:eastAsia="ru-RU"/>
        </w:rPr>
        <w:t xml:space="preserve">за ненормированный рабочий день </w:t>
      </w:r>
      <w:r>
        <w:rPr>
          <w:sz w:val="28"/>
          <w:szCs w:val="28"/>
          <w:lang w:eastAsia="ru-RU"/>
        </w:rPr>
        <w:t>-</w:t>
      </w:r>
      <w:r w:rsidRPr="00F505A9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>5</w:t>
      </w:r>
      <w:r w:rsidRPr="00F505A9">
        <w:rPr>
          <w:sz w:val="28"/>
          <w:szCs w:val="28"/>
          <w:lang w:eastAsia="ru-RU"/>
        </w:rPr>
        <w:t xml:space="preserve"> календарных дней</w:t>
      </w:r>
      <w:r w:rsidR="00B139D8" w:rsidRPr="00440866">
        <w:rPr>
          <w:sz w:val="28"/>
          <w:szCs w:val="28"/>
          <w:lang w:eastAsia="ru-RU"/>
        </w:rPr>
        <w:t>.</w:t>
      </w:r>
    </w:p>
    <w:p w14:paraId="385D956D" w14:textId="10BE224F" w:rsidR="00440866" w:rsidRPr="00440866" w:rsidRDefault="00440866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40866">
        <w:rPr>
          <w:sz w:val="28"/>
          <w:szCs w:val="28"/>
        </w:rPr>
        <w:t>Право на дополнительный отпуск возникает у лица, замещающ</w:t>
      </w:r>
      <w:r>
        <w:rPr>
          <w:sz w:val="28"/>
          <w:szCs w:val="28"/>
        </w:rPr>
        <w:t>его</w:t>
      </w:r>
      <w:r w:rsidRPr="0044086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44086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ь,</w:t>
      </w:r>
      <w:r w:rsidRPr="00440866">
        <w:rPr>
          <w:sz w:val="28"/>
          <w:szCs w:val="28"/>
        </w:rPr>
        <w:t xml:space="preserve"> независимо от продолжительности работы </w:t>
      </w:r>
      <w:r>
        <w:rPr>
          <w:sz w:val="28"/>
          <w:szCs w:val="28"/>
        </w:rPr>
        <w:t xml:space="preserve">в </w:t>
      </w:r>
      <w:r w:rsidRPr="00440866">
        <w:rPr>
          <w:sz w:val="28"/>
          <w:szCs w:val="28"/>
        </w:rPr>
        <w:t>условиях ненормированного рабочего дня</w:t>
      </w:r>
      <w:r>
        <w:rPr>
          <w:sz w:val="28"/>
          <w:szCs w:val="28"/>
        </w:rPr>
        <w:t>.</w:t>
      </w:r>
    </w:p>
    <w:p w14:paraId="3DEF46A6" w14:textId="77777777" w:rsidR="002839AF" w:rsidRPr="00AC4D5E" w:rsidRDefault="002839AF" w:rsidP="002839A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0DF323EB" w14:textId="353D0E85" w:rsidR="005D5B23" w:rsidRDefault="00BD1102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Ежегодный оплачиваемый отпуск по желанию председателя Контрольно-счетной палаты </w:t>
      </w:r>
      <w:r w:rsidR="005D5B23">
        <w:rPr>
          <w:sz w:val="28"/>
          <w:szCs w:val="28"/>
          <w:lang w:eastAsia="ru-RU"/>
        </w:rPr>
        <w:t>может быть разделен на части. При этом хотя бы одна из частей этого отпуска должна быть не менее 14 календарных дней.</w:t>
      </w:r>
    </w:p>
    <w:p w14:paraId="4E66FF89" w14:textId="1228A9E0" w:rsidR="005D5B23" w:rsidRDefault="005D5B23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Часть ежегодного оплачиваемого отпуска, превышающая </w:t>
      </w:r>
      <w:r w:rsidR="00B94E07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 календарных дней, по письменному заявлению председателя Контрольно-счетной палаты может быть заменена денежной компенсацией.</w:t>
      </w:r>
    </w:p>
    <w:p w14:paraId="617D9D9F" w14:textId="19524864" w:rsidR="005D5B23" w:rsidRDefault="003512B7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</w:t>
      </w:r>
      <w:r w:rsidR="00B94E07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 календарных дней, или любое количество дней из этой части.</w:t>
      </w:r>
    </w:p>
    <w:p w14:paraId="128B60B1" w14:textId="21B189B9" w:rsidR="007C10F5" w:rsidRPr="007C10F5" w:rsidRDefault="00127391" w:rsidP="002650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3). </w:t>
      </w:r>
      <w:r w:rsidR="007C10F5" w:rsidRPr="00127391">
        <w:rPr>
          <w:sz w:val="28"/>
          <w:szCs w:val="28"/>
          <w:lang w:eastAsia="ru-RU"/>
        </w:rPr>
        <w:t>Председатель Контрольно-счетной палаты в период исполнения своих</w:t>
      </w:r>
      <w:r w:rsidR="0026507B">
        <w:rPr>
          <w:sz w:val="28"/>
          <w:szCs w:val="28"/>
          <w:lang w:eastAsia="ru-RU"/>
        </w:rPr>
        <w:t xml:space="preserve"> </w:t>
      </w:r>
      <w:r w:rsidR="007C10F5" w:rsidRPr="007C10F5">
        <w:rPr>
          <w:sz w:val="28"/>
          <w:szCs w:val="28"/>
          <w:lang w:eastAsia="ru-RU"/>
        </w:rPr>
        <w:t xml:space="preserve">полномочий вправе </w:t>
      </w:r>
      <w:r w:rsidR="009A18FB" w:rsidRPr="007C10F5">
        <w:rPr>
          <w:sz w:val="28"/>
          <w:szCs w:val="28"/>
          <w:lang w:eastAsia="ru-RU"/>
        </w:rPr>
        <w:t>получ</w:t>
      </w:r>
      <w:r w:rsidR="007C10F5" w:rsidRPr="007C10F5">
        <w:rPr>
          <w:sz w:val="28"/>
          <w:szCs w:val="28"/>
          <w:lang w:eastAsia="ru-RU"/>
        </w:rPr>
        <w:t>ать</w:t>
      </w:r>
      <w:r w:rsidR="009A18FB" w:rsidRPr="007C10F5">
        <w:rPr>
          <w:sz w:val="28"/>
          <w:szCs w:val="28"/>
          <w:lang w:eastAsia="ru-RU"/>
        </w:rPr>
        <w:t xml:space="preserve"> один раз в два года санаторно-курортно</w:t>
      </w:r>
      <w:r w:rsidR="007C10F5" w:rsidRPr="007C10F5">
        <w:rPr>
          <w:sz w:val="28"/>
          <w:szCs w:val="28"/>
          <w:lang w:eastAsia="ru-RU"/>
        </w:rPr>
        <w:t>е</w:t>
      </w:r>
      <w:r w:rsidR="009A18FB" w:rsidRPr="007C10F5">
        <w:rPr>
          <w:sz w:val="28"/>
          <w:szCs w:val="28"/>
          <w:lang w:eastAsia="ru-RU"/>
        </w:rPr>
        <w:t xml:space="preserve"> лечени</w:t>
      </w:r>
      <w:r w:rsidR="007C10F5" w:rsidRPr="007C10F5">
        <w:rPr>
          <w:sz w:val="28"/>
          <w:szCs w:val="28"/>
          <w:lang w:eastAsia="ru-RU"/>
        </w:rPr>
        <w:t>е</w:t>
      </w:r>
      <w:r w:rsidR="009A18FB" w:rsidRPr="007C10F5">
        <w:rPr>
          <w:sz w:val="28"/>
          <w:szCs w:val="28"/>
          <w:lang w:eastAsia="ru-RU"/>
        </w:rPr>
        <w:t xml:space="preserve"> по медицинским показаниям в санаторно-курортных организациях. </w:t>
      </w:r>
    </w:p>
    <w:p w14:paraId="3E0E1E77" w14:textId="4598F08C" w:rsidR="005B1F28" w:rsidRDefault="009A18F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C10F5">
        <w:rPr>
          <w:sz w:val="28"/>
          <w:szCs w:val="28"/>
          <w:lang w:eastAsia="ru-RU"/>
        </w:rPr>
        <w:t xml:space="preserve">Финансирование санаторно-курортного лечения производится за счет средств бюджета </w:t>
      </w:r>
      <w:r w:rsidRPr="007C10F5">
        <w:rPr>
          <w:bCs/>
          <w:iCs/>
          <w:sz w:val="28"/>
          <w:szCs w:val="28"/>
        </w:rPr>
        <w:t>Краснокаменского муниципального</w:t>
      </w:r>
      <w:r w:rsidRPr="007C10F5">
        <w:rPr>
          <w:sz w:val="28"/>
          <w:szCs w:val="28"/>
          <w:lang w:eastAsia="ru-RU"/>
        </w:rPr>
        <w:t xml:space="preserve"> округа в размере </w:t>
      </w:r>
      <w:r w:rsidR="007C10F5">
        <w:rPr>
          <w:sz w:val="28"/>
          <w:szCs w:val="28"/>
          <w:lang w:eastAsia="ru-RU"/>
        </w:rPr>
        <w:t xml:space="preserve">не свыше </w:t>
      </w:r>
      <w:r w:rsidRPr="007C10F5">
        <w:rPr>
          <w:sz w:val="28"/>
          <w:szCs w:val="28"/>
          <w:lang w:eastAsia="ru-RU"/>
        </w:rPr>
        <w:t>18 000 рублей</w:t>
      </w:r>
      <w:r w:rsidR="007C10F5">
        <w:rPr>
          <w:sz w:val="28"/>
          <w:szCs w:val="28"/>
          <w:lang w:eastAsia="ru-RU"/>
        </w:rPr>
        <w:t>.</w:t>
      </w:r>
    </w:p>
    <w:p w14:paraId="1B088EDF" w14:textId="7A3B7B34" w:rsidR="007C10F5" w:rsidRDefault="007C10F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права председателя Контрольно-счетной палаты на получение санаторно-курортного лечения осуществляется путем выплаты компенсации стоимости санаторно-курортных путевок и проезда к месту санаторно-курортного лечения (туда и обратно).</w:t>
      </w:r>
    </w:p>
    <w:p w14:paraId="27D6CB19" w14:textId="3DCF36D0" w:rsidR="00850230" w:rsidRDefault="007C10F5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Выплата компенсации осуществляется</w:t>
      </w:r>
      <w:r w:rsidR="008502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 раз в два года</w:t>
      </w:r>
      <w:r w:rsidR="00850230">
        <w:rPr>
          <w:sz w:val="28"/>
          <w:szCs w:val="28"/>
          <w:lang w:eastAsia="ru-RU"/>
        </w:rPr>
        <w:t xml:space="preserve"> единовременно</w:t>
      </w:r>
      <w:r>
        <w:rPr>
          <w:sz w:val="28"/>
          <w:szCs w:val="28"/>
          <w:lang w:eastAsia="ru-RU"/>
        </w:rPr>
        <w:t xml:space="preserve"> при предоставлении заявления о выплате компенсации, проездных билетов, а также документов, подтверждающих фактическую оплату путевки на санаторно-курортное лечение</w:t>
      </w:r>
      <w:r w:rsidR="00850230">
        <w:rPr>
          <w:sz w:val="28"/>
          <w:szCs w:val="28"/>
          <w:lang w:eastAsia="ru-RU"/>
        </w:rPr>
        <w:t>.</w:t>
      </w:r>
      <w:r w:rsidR="00850230" w:rsidRPr="00850230">
        <w:rPr>
          <w:sz w:val="28"/>
          <w:szCs w:val="28"/>
          <w:lang w:eastAsia="ru-RU"/>
        </w:rPr>
        <w:t xml:space="preserve"> </w:t>
      </w:r>
    </w:p>
    <w:p w14:paraId="2C6B7D43" w14:textId="796A48AD" w:rsidR="007C10F5" w:rsidRDefault="0085023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Выплата компенсации осуществляется по распоряжению Контрольно-счетной палаты Краснокаменского муниципального округа в размере фактической стоимости путевки и стоимости проезда к месту лечения (туда и обратно), но не свыше 18 000 рублей</w:t>
      </w:r>
      <w:r w:rsidR="007C10F5">
        <w:rPr>
          <w:sz w:val="28"/>
          <w:szCs w:val="28"/>
          <w:lang w:eastAsia="ru-RU"/>
        </w:rPr>
        <w:t>.</w:t>
      </w:r>
    </w:p>
    <w:p w14:paraId="5A6E6940" w14:textId="5830AEC6" w:rsidR="001A236D" w:rsidRPr="007C10F5" w:rsidRDefault="00850230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не реализованного права на получение компенсации в течении </w:t>
      </w:r>
      <w:r w:rsidR="001A236D">
        <w:rPr>
          <w:sz w:val="28"/>
          <w:szCs w:val="28"/>
          <w:lang w:eastAsia="ru-RU"/>
        </w:rPr>
        <w:t xml:space="preserve">2-х </w:t>
      </w:r>
      <w:r w:rsidRPr="001A236D">
        <w:rPr>
          <w:sz w:val="28"/>
          <w:szCs w:val="28"/>
          <w:lang w:eastAsia="ru-RU"/>
        </w:rPr>
        <w:t>летнего периода, председателю Контрольно-счетной палаты на основании</w:t>
      </w:r>
      <w:r>
        <w:rPr>
          <w:sz w:val="28"/>
          <w:szCs w:val="28"/>
          <w:lang w:eastAsia="ru-RU"/>
        </w:rPr>
        <w:t xml:space="preserve"> соответствующего заявления выплачиваются средства в размере 18 000 рублей.</w:t>
      </w:r>
    </w:p>
    <w:p w14:paraId="177EFF08" w14:textId="209A901B" w:rsidR="001A236D" w:rsidRPr="001A236D" w:rsidRDefault="001F5F1C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4). </w:t>
      </w:r>
      <w:r w:rsidR="001A236D" w:rsidRPr="001F5F1C">
        <w:rPr>
          <w:sz w:val="28"/>
          <w:szCs w:val="28"/>
          <w:lang w:eastAsia="ru-RU"/>
        </w:rPr>
        <w:t>Председателю Контрольно-счетной палаты</w:t>
      </w:r>
      <w:r w:rsidR="009C6092" w:rsidRPr="001F5F1C">
        <w:rPr>
          <w:sz w:val="28"/>
          <w:szCs w:val="28"/>
          <w:lang w:eastAsia="ru-RU"/>
        </w:rPr>
        <w:t>,</w:t>
      </w:r>
      <w:r w:rsidR="001A236D" w:rsidRPr="001F5F1C">
        <w:rPr>
          <w:sz w:val="28"/>
          <w:szCs w:val="28"/>
          <w:lang w:eastAsia="ru-RU"/>
        </w:rPr>
        <w:t xml:space="preserve"> </w:t>
      </w:r>
      <w:r w:rsidR="009C6092" w:rsidRPr="001F5F1C">
        <w:rPr>
          <w:sz w:val="28"/>
          <w:szCs w:val="28"/>
          <w:lang w:eastAsia="ru-RU"/>
        </w:rPr>
        <w:t xml:space="preserve">достигнувшему </w:t>
      </w:r>
      <w:r w:rsidR="009C6092" w:rsidRPr="009C6092">
        <w:rPr>
          <w:sz w:val="28"/>
          <w:szCs w:val="28"/>
          <w:lang w:eastAsia="ru-RU"/>
        </w:rPr>
        <w:t>пенсионного возраста или потерявшему трудоспособность в период исполнения своих полномочий, при прекращении полномочий (в том числе досрочно),</w:t>
      </w:r>
      <w:r w:rsidR="009C6092">
        <w:rPr>
          <w:sz w:val="28"/>
          <w:szCs w:val="28"/>
          <w:lang w:eastAsia="ru-RU"/>
        </w:rPr>
        <w:t xml:space="preserve"> за исключением случаев прекращения полномочий председателя Контрольно-счетной палаты по основаниям, предусмотренным</w:t>
      </w:r>
      <w:r w:rsidR="009C6092" w:rsidRPr="009C6092">
        <w:rPr>
          <w:sz w:val="28"/>
          <w:szCs w:val="28"/>
          <w:lang w:eastAsia="ru-RU"/>
        </w:rPr>
        <w:t xml:space="preserve"> </w:t>
      </w:r>
      <w:hyperlink r:id="rId20" w:history="1">
        <w:r w:rsidR="009C6092" w:rsidRPr="001A236D">
          <w:rPr>
            <w:sz w:val="28"/>
            <w:szCs w:val="28"/>
            <w:lang w:eastAsia="ru-RU"/>
          </w:rPr>
          <w:t>абзацем седьмым части 16 статьи 35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1" w:history="1">
        <w:r w:rsidR="009C6092" w:rsidRPr="001A236D">
          <w:rPr>
            <w:sz w:val="28"/>
            <w:szCs w:val="28"/>
            <w:lang w:eastAsia="ru-RU"/>
          </w:rPr>
          <w:t>пунктами 2(1)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2" w:history="1">
        <w:r w:rsidR="009C6092" w:rsidRPr="001A236D">
          <w:rPr>
            <w:sz w:val="28"/>
            <w:szCs w:val="28"/>
            <w:lang w:eastAsia="ru-RU"/>
          </w:rPr>
          <w:t>3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3" w:history="1">
        <w:r w:rsidR="009C6092" w:rsidRPr="001A236D">
          <w:rPr>
            <w:sz w:val="28"/>
            <w:szCs w:val="28"/>
            <w:lang w:eastAsia="ru-RU"/>
          </w:rPr>
          <w:t>6</w:t>
        </w:r>
      </w:hyperlink>
      <w:r w:rsidR="009C6092" w:rsidRPr="001A236D">
        <w:rPr>
          <w:sz w:val="28"/>
          <w:szCs w:val="28"/>
          <w:lang w:eastAsia="ru-RU"/>
        </w:rPr>
        <w:t xml:space="preserve"> - </w:t>
      </w:r>
      <w:hyperlink r:id="rId24" w:history="1">
        <w:r w:rsidR="009C6092" w:rsidRPr="001A236D">
          <w:rPr>
            <w:sz w:val="28"/>
            <w:szCs w:val="28"/>
            <w:lang w:eastAsia="ru-RU"/>
          </w:rPr>
          <w:t>9 части 6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5" w:history="1">
        <w:r w:rsidR="009C6092" w:rsidRPr="001A236D">
          <w:rPr>
            <w:sz w:val="28"/>
            <w:szCs w:val="28"/>
            <w:lang w:eastAsia="ru-RU"/>
          </w:rPr>
          <w:t>частью 6(1) статьи 36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6" w:history="1">
        <w:r w:rsidR="009C6092" w:rsidRPr="001A236D">
          <w:rPr>
            <w:sz w:val="28"/>
            <w:szCs w:val="28"/>
            <w:lang w:eastAsia="ru-RU"/>
          </w:rPr>
          <w:t>частью 7(1)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7" w:history="1">
        <w:r w:rsidR="009C6092" w:rsidRPr="001A236D">
          <w:rPr>
            <w:sz w:val="28"/>
            <w:szCs w:val="28"/>
            <w:lang w:eastAsia="ru-RU"/>
          </w:rPr>
          <w:t>пунктами 5</w:t>
        </w:r>
      </w:hyperlink>
      <w:r w:rsidR="009C6092" w:rsidRPr="001A236D">
        <w:rPr>
          <w:sz w:val="28"/>
          <w:szCs w:val="28"/>
          <w:lang w:eastAsia="ru-RU"/>
        </w:rPr>
        <w:t xml:space="preserve"> - </w:t>
      </w:r>
      <w:hyperlink r:id="rId28" w:history="1">
        <w:r w:rsidR="009C6092" w:rsidRPr="001A236D">
          <w:rPr>
            <w:sz w:val="28"/>
            <w:szCs w:val="28"/>
            <w:lang w:eastAsia="ru-RU"/>
          </w:rPr>
          <w:t>8 части 10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29" w:history="1">
        <w:r w:rsidR="009C6092" w:rsidRPr="001A236D">
          <w:rPr>
            <w:sz w:val="28"/>
            <w:szCs w:val="28"/>
            <w:lang w:eastAsia="ru-RU"/>
          </w:rPr>
          <w:t>частью 10(1) статьи 40</w:t>
        </w:r>
      </w:hyperlink>
      <w:r w:rsidR="009C6092" w:rsidRPr="001A236D">
        <w:rPr>
          <w:sz w:val="28"/>
          <w:szCs w:val="28"/>
          <w:lang w:eastAsia="ru-RU"/>
        </w:rPr>
        <w:t xml:space="preserve">, </w:t>
      </w:r>
      <w:hyperlink r:id="rId30" w:history="1">
        <w:r w:rsidR="009C6092" w:rsidRPr="001A236D">
          <w:rPr>
            <w:sz w:val="28"/>
            <w:szCs w:val="28"/>
            <w:lang w:eastAsia="ru-RU"/>
          </w:rPr>
          <w:t>частями 1</w:t>
        </w:r>
      </w:hyperlink>
      <w:r w:rsidR="009C6092" w:rsidRPr="001A236D">
        <w:rPr>
          <w:sz w:val="28"/>
          <w:szCs w:val="28"/>
          <w:lang w:eastAsia="ru-RU"/>
        </w:rPr>
        <w:t xml:space="preserve"> и </w:t>
      </w:r>
      <w:hyperlink r:id="rId31" w:history="1">
        <w:r w:rsidR="009C6092" w:rsidRPr="001A236D">
          <w:rPr>
            <w:sz w:val="28"/>
            <w:szCs w:val="28"/>
            <w:lang w:eastAsia="ru-RU"/>
          </w:rPr>
          <w:t>2 статьи 73</w:t>
        </w:r>
      </w:hyperlink>
      <w:r w:rsidR="009C6092" w:rsidRPr="001A236D">
        <w:rPr>
          <w:sz w:val="28"/>
          <w:szCs w:val="28"/>
          <w:lang w:eastAsia="ru-RU"/>
        </w:rPr>
        <w:t xml:space="preserve"> Федерального закона </w:t>
      </w:r>
      <w:r w:rsidR="009C6092">
        <w:rPr>
          <w:sz w:val="28"/>
          <w:szCs w:val="28"/>
          <w:lang w:eastAsia="ru-RU"/>
        </w:rPr>
        <w:t>от 06.10.2003 № 131-ФЗ «</w:t>
      </w:r>
      <w:r w:rsidR="009C6092" w:rsidRPr="001A236D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C6092">
        <w:rPr>
          <w:sz w:val="28"/>
          <w:szCs w:val="28"/>
          <w:lang w:eastAsia="ru-RU"/>
        </w:rPr>
        <w:t>»</w:t>
      </w:r>
      <w:r w:rsidR="00612336">
        <w:rPr>
          <w:sz w:val="28"/>
          <w:szCs w:val="28"/>
          <w:lang w:eastAsia="ru-RU"/>
        </w:rPr>
        <w:t xml:space="preserve"> </w:t>
      </w:r>
      <w:r w:rsidR="001A236D" w:rsidRPr="009C6092">
        <w:rPr>
          <w:sz w:val="28"/>
          <w:szCs w:val="28"/>
          <w:lang w:eastAsia="ru-RU"/>
        </w:rPr>
        <w:t>гарантир</w:t>
      </w:r>
      <w:r w:rsidR="009C6092">
        <w:rPr>
          <w:sz w:val="28"/>
          <w:szCs w:val="28"/>
          <w:lang w:eastAsia="ru-RU"/>
        </w:rPr>
        <w:t xml:space="preserve">уется </w:t>
      </w:r>
      <w:r w:rsidR="001321E8" w:rsidRPr="001A236D">
        <w:rPr>
          <w:sz w:val="28"/>
          <w:szCs w:val="28"/>
          <w:lang w:eastAsia="ru-RU"/>
        </w:rPr>
        <w:t>ежемесячная доплата к страховой пенсии по старости (инвалидности</w:t>
      </w:r>
      <w:r w:rsidR="001A236D" w:rsidRPr="001A236D">
        <w:rPr>
          <w:sz w:val="28"/>
          <w:szCs w:val="28"/>
          <w:lang w:eastAsia="ru-RU"/>
        </w:rPr>
        <w:t>).</w:t>
      </w:r>
    </w:p>
    <w:p w14:paraId="77A5C52C" w14:textId="0A6ECC62" w:rsidR="00612336" w:rsidRDefault="00351C14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и условия назначения ежемесячной доплаты к страховой пенсии по старости (инвалидности), а также ее размер определяются </w:t>
      </w:r>
      <w:r w:rsidR="009C6092">
        <w:rPr>
          <w:sz w:val="28"/>
          <w:szCs w:val="28"/>
          <w:lang w:eastAsia="ru-RU"/>
        </w:rPr>
        <w:t>решение</w:t>
      </w:r>
      <w:r w:rsidR="00612336">
        <w:rPr>
          <w:sz w:val="28"/>
          <w:szCs w:val="28"/>
          <w:lang w:eastAsia="ru-RU"/>
        </w:rPr>
        <w:t>м Совета Краснокаменского муниципального округа</w:t>
      </w:r>
      <w:r>
        <w:rPr>
          <w:sz w:val="28"/>
          <w:szCs w:val="28"/>
          <w:lang w:eastAsia="ru-RU"/>
        </w:rPr>
        <w:t xml:space="preserve"> в соответствии с Уставом </w:t>
      </w:r>
      <w:r w:rsidR="001A236D">
        <w:rPr>
          <w:sz w:val="28"/>
          <w:szCs w:val="28"/>
          <w:lang w:eastAsia="ru-RU"/>
        </w:rPr>
        <w:t>Краснокаменского муниципального округа.</w:t>
      </w:r>
    </w:p>
    <w:p w14:paraId="474206D7" w14:textId="43C90F7A" w:rsidR="001F5F1C" w:rsidRPr="0026507B" w:rsidRDefault="002916AC" w:rsidP="0026507B">
      <w:pPr>
        <w:pStyle w:val="af6"/>
        <w:numPr>
          <w:ilvl w:val="0"/>
          <w:numId w:val="39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2916AC">
        <w:rPr>
          <w:color w:val="000000"/>
          <w:sz w:val="28"/>
          <w:szCs w:val="28"/>
          <w:shd w:val="clear" w:color="auto" w:fill="FFFFFF"/>
        </w:rPr>
        <w:t>Гарантии, предоставляемые муниципальному служащему Контрольно-</w:t>
      </w:r>
      <w:r w:rsidRPr="0026507B">
        <w:rPr>
          <w:color w:val="000000"/>
          <w:sz w:val="28"/>
          <w:szCs w:val="28"/>
          <w:shd w:val="clear" w:color="auto" w:fill="FFFFFF"/>
        </w:rPr>
        <w:t>счетной палаты Краснокаменского муниципального округ</w:t>
      </w:r>
      <w:r w:rsidR="00BB2CE2" w:rsidRPr="0026507B">
        <w:rPr>
          <w:color w:val="000000"/>
          <w:sz w:val="28"/>
          <w:szCs w:val="28"/>
          <w:shd w:val="clear" w:color="auto" w:fill="FFFFFF"/>
        </w:rPr>
        <w:t>а</w:t>
      </w:r>
      <w:r w:rsidR="0026507B">
        <w:rPr>
          <w:color w:val="000000"/>
          <w:sz w:val="28"/>
          <w:szCs w:val="28"/>
          <w:shd w:val="clear" w:color="auto" w:fill="FFFFFF"/>
        </w:rPr>
        <w:t>:</w:t>
      </w:r>
    </w:p>
    <w:p w14:paraId="5695382B" w14:textId="429DB47E" w:rsidR="009B3B8F" w:rsidRDefault="00FD5A28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F5F1C">
        <w:rPr>
          <w:sz w:val="28"/>
          <w:szCs w:val="28"/>
          <w:lang w:eastAsia="ru-RU"/>
        </w:rPr>
        <w:t>1)</w:t>
      </w:r>
      <w:r w:rsidR="00591C5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591C5E">
        <w:rPr>
          <w:sz w:val="28"/>
          <w:szCs w:val="28"/>
          <w:lang w:eastAsia="ru-RU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</w:t>
      </w:r>
      <w:r w:rsidR="009B3B8F">
        <w:rPr>
          <w:sz w:val="28"/>
          <w:szCs w:val="28"/>
          <w:lang w:eastAsia="ru-RU"/>
        </w:rPr>
        <w:t xml:space="preserve">. </w:t>
      </w:r>
    </w:p>
    <w:p w14:paraId="63BF2A0F" w14:textId="0CDEB367" w:rsidR="002916AC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Размеры и условия оплаты труда муниципального служащего устанавливаются решением Совета Краснокаменского муниципального округа в соответствии с законодательством Российской Федерации и законами Забайкальского края.</w:t>
      </w:r>
      <w:r w:rsidR="00591C5E">
        <w:rPr>
          <w:sz w:val="28"/>
          <w:szCs w:val="28"/>
          <w:lang w:eastAsia="ru-RU"/>
        </w:rPr>
        <w:t xml:space="preserve"> </w:t>
      </w:r>
    </w:p>
    <w:p w14:paraId="5901F3B3" w14:textId="5DD42FB2" w:rsidR="00FD5A28" w:rsidRDefault="00FD5A28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На денежное </w:t>
      </w:r>
      <w:r w:rsidR="00612336">
        <w:rPr>
          <w:sz w:val="28"/>
          <w:szCs w:val="28"/>
          <w:lang w:eastAsia="ru-RU"/>
        </w:rPr>
        <w:t>содержание</w:t>
      </w:r>
      <w:r>
        <w:rPr>
          <w:sz w:val="28"/>
          <w:szCs w:val="28"/>
          <w:lang w:eastAsia="ru-RU"/>
        </w:rPr>
        <w:t xml:space="preserve"> производится начисление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</w:t>
      </w:r>
      <w:r w:rsidR="009B3B8F">
        <w:rPr>
          <w:sz w:val="28"/>
          <w:szCs w:val="28"/>
          <w:lang w:eastAsia="ru-RU"/>
        </w:rPr>
        <w:t>.</w:t>
      </w:r>
    </w:p>
    <w:p w14:paraId="31BF7D8D" w14:textId="2FD07394" w:rsidR="009B3B8F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Надбавки за работу в местностях с особыми климатическими условиями (районный коэффициент и процентная надбавка </w:t>
      </w:r>
      <w:r w:rsidRPr="00FF67F1">
        <w:rPr>
          <w:sz w:val="28"/>
          <w:szCs w:val="28"/>
          <w:lang w:eastAsia="ru-RU"/>
        </w:rPr>
        <w:t>за стаж работы в районах Крайнего Севера и приравненных к ним местностях</w:t>
      </w:r>
      <w:r>
        <w:rPr>
          <w:sz w:val="28"/>
          <w:szCs w:val="28"/>
          <w:lang w:eastAsia="ru-RU"/>
        </w:rPr>
        <w:t>) устанавливаются в размерах, предусмотренных федеральными законами и законами Забайкальского края.</w:t>
      </w:r>
    </w:p>
    <w:p w14:paraId="3DB4CA55" w14:textId="31A82CC7" w:rsidR="009B3B8F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F5F1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734121EB" w14:textId="77777777" w:rsidR="002A652B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54BF0A64" w14:textId="77777777" w:rsidR="002A652B" w:rsidRDefault="002A652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</w:t>
      </w:r>
      <w:r w:rsidR="009B3B8F">
        <w:rPr>
          <w:sz w:val="28"/>
          <w:szCs w:val="28"/>
          <w:lang w:eastAsia="ru-RU"/>
        </w:rPr>
        <w:t xml:space="preserve"> ежегодн</w:t>
      </w:r>
      <w:r>
        <w:rPr>
          <w:sz w:val="28"/>
          <w:szCs w:val="28"/>
          <w:lang w:eastAsia="ru-RU"/>
        </w:rPr>
        <w:t>ого</w:t>
      </w:r>
      <w:r w:rsidR="009B3B8F">
        <w:rPr>
          <w:sz w:val="28"/>
          <w:szCs w:val="28"/>
          <w:lang w:eastAsia="ru-RU"/>
        </w:rPr>
        <w:t xml:space="preserve"> основно</w:t>
      </w:r>
      <w:r>
        <w:rPr>
          <w:sz w:val="28"/>
          <w:szCs w:val="28"/>
          <w:lang w:eastAsia="ru-RU"/>
        </w:rPr>
        <w:t>го</w:t>
      </w:r>
      <w:r w:rsidR="009B3B8F">
        <w:rPr>
          <w:sz w:val="28"/>
          <w:szCs w:val="28"/>
          <w:lang w:eastAsia="ru-RU"/>
        </w:rPr>
        <w:t xml:space="preserve"> оплачиваем</w:t>
      </w:r>
      <w:r>
        <w:rPr>
          <w:sz w:val="28"/>
          <w:szCs w:val="28"/>
          <w:lang w:eastAsia="ru-RU"/>
        </w:rPr>
        <w:t>ого</w:t>
      </w:r>
      <w:r w:rsidR="009B3B8F">
        <w:rPr>
          <w:sz w:val="28"/>
          <w:szCs w:val="28"/>
          <w:lang w:eastAsia="ru-RU"/>
        </w:rPr>
        <w:t xml:space="preserve"> отпуск</w:t>
      </w:r>
      <w:r>
        <w:rPr>
          <w:sz w:val="28"/>
          <w:szCs w:val="28"/>
          <w:lang w:eastAsia="ru-RU"/>
        </w:rPr>
        <w:t>а</w:t>
      </w:r>
      <w:r w:rsidR="009B3B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="009B3B8F">
        <w:rPr>
          <w:sz w:val="28"/>
          <w:szCs w:val="28"/>
          <w:lang w:eastAsia="ru-RU"/>
        </w:rPr>
        <w:t xml:space="preserve"> 30 календарных дней.</w:t>
      </w:r>
    </w:p>
    <w:p w14:paraId="19CDB717" w14:textId="77777777" w:rsidR="002A652B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Муниципальному служащему предоставляются следующие ежегодные дополнительные оплачиваемые отпуска:</w:t>
      </w:r>
    </w:p>
    <w:p w14:paraId="3E206C7D" w14:textId="20633AA6" w:rsidR="009B3B8F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 выслугу лет, исчисляемый из расчета один календарный день за каждый год муниципальной службы, но не более 10 календарных дней</w:t>
      </w:r>
      <w:r w:rsidR="002A652B">
        <w:rPr>
          <w:sz w:val="28"/>
          <w:szCs w:val="28"/>
          <w:lang w:eastAsia="ru-RU"/>
        </w:rPr>
        <w:t>;</w:t>
      </w:r>
    </w:p>
    <w:p w14:paraId="470E7538" w14:textId="77777777" w:rsidR="002A652B" w:rsidRDefault="002A652B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505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 работу в Забайкальском крае в соответствии</w:t>
      </w:r>
      <w:r w:rsidRPr="00F505A9">
        <w:rPr>
          <w:sz w:val="28"/>
          <w:szCs w:val="28"/>
          <w:lang w:eastAsia="ru-RU"/>
        </w:rPr>
        <w:t xml:space="preserve"> с </w:t>
      </w:r>
      <w:r>
        <w:rPr>
          <w:sz w:val="28"/>
          <w:szCs w:val="28"/>
          <w:lang w:eastAsia="ru-RU"/>
        </w:rPr>
        <w:t>законодательством Российской Федерации и законами Забайкальского края - 8 календарных дней</w:t>
      </w:r>
      <w:r w:rsidRPr="00F505A9">
        <w:rPr>
          <w:sz w:val="28"/>
          <w:szCs w:val="28"/>
          <w:lang w:eastAsia="ru-RU"/>
        </w:rPr>
        <w:t>.</w:t>
      </w:r>
    </w:p>
    <w:p w14:paraId="3CE78E74" w14:textId="77777777" w:rsidR="00AC09BF" w:rsidRDefault="00AC09BF" w:rsidP="00AC09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16A820A8" w14:textId="77777777" w:rsidR="002A652B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ежегодного оплачиваемого отпуска производится в соответствии с графиком отпусков, утверждаемым </w:t>
      </w:r>
      <w:r w:rsidR="002A652B">
        <w:rPr>
          <w:sz w:val="28"/>
          <w:szCs w:val="28"/>
          <w:lang w:eastAsia="ru-RU"/>
        </w:rPr>
        <w:t>председателем Контрольно-счетной палаты Краснокаменского муниципального округа</w:t>
      </w:r>
      <w:r>
        <w:rPr>
          <w:sz w:val="28"/>
          <w:szCs w:val="28"/>
          <w:lang w:eastAsia="ru-RU"/>
        </w:rPr>
        <w:t xml:space="preserve">, на условиях и в порядке, установленных федеральными законами и </w:t>
      </w:r>
      <w:r w:rsidR="002A652B">
        <w:rPr>
          <w:sz w:val="28"/>
          <w:szCs w:val="28"/>
          <w:lang w:eastAsia="ru-RU"/>
        </w:rPr>
        <w:t>законами Забайкальского края</w:t>
      </w:r>
      <w:r>
        <w:rPr>
          <w:sz w:val="28"/>
          <w:szCs w:val="28"/>
          <w:lang w:eastAsia="ru-RU"/>
        </w:rPr>
        <w:t>.</w:t>
      </w:r>
    </w:p>
    <w:p w14:paraId="64336553" w14:textId="57A381B3" w:rsidR="002A652B" w:rsidRDefault="009B3B8F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14:paraId="541C1273" w14:textId="36B38F69" w:rsidR="001F5F1C" w:rsidRDefault="00FD5A28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Должностным лицам Контрольно-счетной палаты </w:t>
      </w:r>
      <w:r>
        <w:rPr>
          <w:bCs/>
          <w:iCs/>
          <w:sz w:val="28"/>
          <w:szCs w:val="28"/>
        </w:rPr>
        <w:t>Краснокаменского</w:t>
      </w:r>
      <w:r w:rsidRPr="00766DD9">
        <w:rPr>
          <w:bCs/>
          <w:iCs/>
          <w:sz w:val="28"/>
          <w:szCs w:val="28"/>
        </w:rPr>
        <w:t xml:space="preserve"> муниципального</w:t>
      </w:r>
      <w:r>
        <w:rPr>
          <w:sz w:val="28"/>
          <w:szCs w:val="28"/>
          <w:lang w:eastAsia="ru-RU"/>
        </w:rPr>
        <w:t xml:space="preserve"> округа,</w:t>
      </w:r>
      <w:r w:rsidRPr="00FD5A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кроме гарантий, установленных </w:t>
      </w:r>
      <w:hyperlink w:anchor="Par0" w:history="1">
        <w:r>
          <w:rPr>
            <w:sz w:val="28"/>
            <w:szCs w:val="28"/>
            <w:lang w:eastAsia="ru-RU"/>
          </w:rPr>
          <w:t>частями</w:t>
        </w:r>
      </w:hyperlink>
      <w:r>
        <w:rPr>
          <w:sz w:val="28"/>
          <w:szCs w:val="28"/>
          <w:lang w:eastAsia="ru-RU"/>
        </w:rPr>
        <w:t xml:space="preserve"> 1 и 2 настоящей статьи, гарантируются:</w:t>
      </w:r>
    </w:p>
    <w:p w14:paraId="7A2098BB" w14:textId="6E6689C1" w:rsidR="00FD5A28" w:rsidRDefault="001F5F1C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B80FEA"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 w:rsidR="00B80FEA">
        <w:rPr>
          <w:sz w:val="28"/>
          <w:szCs w:val="28"/>
          <w:lang w:eastAsia="ru-RU"/>
        </w:rPr>
        <w:t>Р</w:t>
      </w:r>
      <w:r w:rsidR="00FD5A28">
        <w:rPr>
          <w:sz w:val="28"/>
          <w:szCs w:val="28"/>
          <w:lang w:eastAsia="ru-RU"/>
        </w:rPr>
        <w:t>абочее место, оборудованное мебелью, средствами связи, а также возможность использования копировально-множительной и другой организационной техники</w:t>
      </w:r>
      <w:r w:rsidR="00B80FEA">
        <w:rPr>
          <w:sz w:val="28"/>
          <w:szCs w:val="28"/>
          <w:lang w:eastAsia="ru-RU"/>
        </w:rPr>
        <w:t>.</w:t>
      </w:r>
    </w:p>
    <w:p w14:paraId="4F9045EE" w14:textId="4F0E6B30" w:rsidR="00FD5A28" w:rsidRDefault="00B80FEA" w:rsidP="00847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80FEA">
        <w:rPr>
          <w:sz w:val="28"/>
          <w:szCs w:val="28"/>
          <w:lang w:eastAsia="ru-RU"/>
        </w:rPr>
        <w:t>2</w:t>
      </w:r>
      <w:r w:rsidR="001F5F1C">
        <w:rPr>
          <w:sz w:val="28"/>
          <w:szCs w:val="28"/>
          <w:lang w:eastAsia="ru-RU"/>
        </w:rPr>
        <w:t>)</w:t>
      </w:r>
      <w:r w:rsidRPr="00B80FEA"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FD5A28">
        <w:rPr>
          <w:sz w:val="28"/>
          <w:szCs w:val="28"/>
          <w:lang w:eastAsia="ru-RU"/>
        </w:rPr>
        <w:t>рофессиональное развитие, в том числе получение дополнительного профессионального образования</w:t>
      </w:r>
      <w:r w:rsidR="002916AC">
        <w:rPr>
          <w:sz w:val="28"/>
          <w:szCs w:val="28"/>
          <w:lang w:eastAsia="ru-RU"/>
        </w:rPr>
        <w:t>, которое включает в себя профессиональную переподготовку и повышение квалификации</w:t>
      </w:r>
      <w:r w:rsidR="00847322" w:rsidRPr="00847322">
        <w:rPr>
          <w:sz w:val="28"/>
          <w:szCs w:val="28"/>
          <w:lang w:eastAsia="ru-RU"/>
        </w:rPr>
        <w:t xml:space="preserve"> </w:t>
      </w:r>
      <w:r w:rsidR="00847322">
        <w:rPr>
          <w:sz w:val="28"/>
          <w:szCs w:val="28"/>
          <w:lang w:eastAsia="ru-RU"/>
        </w:rPr>
        <w:t>с сохранением на этот период замещаемой должности и денежного содержания</w:t>
      </w:r>
      <w:r>
        <w:rPr>
          <w:sz w:val="28"/>
          <w:szCs w:val="28"/>
          <w:lang w:eastAsia="ru-RU"/>
        </w:rPr>
        <w:t>.</w:t>
      </w:r>
    </w:p>
    <w:p w14:paraId="3286C08D" w14:textId="77777777" w:rsidR="00847322" w:rsidRDefault="00B80FEA" w:rsidP="00847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F5F1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</w:t>
      </w:r>
      <w:r w:rsidR="00FD5A28">
        <w:rPr>
          <w:sz w:val="28"/>
          <w:szCs w:val="28"/>
          <w:lang w:eastAsia="ru-RU"/>
        </w:rPr>
        <w:t>ранспортное обслуживание</w:t>
      </w:r>
      <w:r w:rsidR="00847322">
        <w:rPr>
          <w:sz w:val="28"/>
          <w:szCs w:val="28"/>
          <w:lang w:eastAsia="ru-RU"/>
        </w:rPr>
        <w:t>,</w:t>
      </w:r>
      <w:r w:rsidR="00847322" w:rsidRPr="00847322">
        <w:rPr>
          <w:sz w:val="28"/>
          <w:szCs w:val="28"/>
          <w:lang w:eastAsia="ru-RU"/>
        </w:rPr>
        <w:t xml:space="preserve"> </w:t>
      </w:r>
      <w:r w:rsidR="00847322">
        <w:rPr>
          <w:sz w:val="28"/>
          <w:szCs w:val="28"/>
          <w:lang w:eastAsia="ru-RU"/>
        </w:rPr>
        <w:t>а также компенсация за использование личного транспорта в служебных целях и возмещение расходов, связанных с его использованием</w:t>
      </w:r>
      <w:r w:rsidR="00440866">
        <w:rPr>
          <w:sz w:val="28"/>
          <w:szCs w:val="28"/>
          <w:lang w:eastAsia="ru-RU"/>
        </w:rPr>
        <w:t xml:space="preserve">. </w:t>
      </w:r>
    </w:p>
    <w:p w14:paraId="500D278B" w14:textId="40AC7163" w:rsidR="00B80FEA" w:rsidRDefault="00440866" w:rsidP="00847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Служебный транспорт должностным лицам Контрольно-счетной палаты Краснокаменского муниципального округа</w:t>
      </w:r>
      <w:r w:rsidR="00B80FEA" w:rsidRPr="00B80FEA">
        <w:rPr>
          <w:sz w:val="28"/>
          <w:szCs w:val="28"/>
          <w:lang w:eastAsia="ru-RU"/>
        </w:rPr>
        <w:t xml:space="preserve"> </w:t>
      </w:r>
      <w:r w:rsidR="00B80FEA">
        <w:rPr>
          <w:sz w:val="28"/>
          <w:szCs w:val="28"/>
          <w:lang w:eastAsia="ru-RU"/>
        </w:rPr>
        <w:t>при осуществлении ими своих полномочий</w:t>
      </w:r>
      <w:r w:rsidR="00B80FEA" w:rsidRPr="00B80FEA">
        <w:rPr>
          <w:sz w:val="28"/>
          <w:szCs w:val="28"/>
          <w:lang w:eastAsia="ru-RU"/>
        </w:rPr>
        <w:t xml:space="preserve"> </w:t>
      </w:r>
      <w:r w:rsidR="00B80FEA">
        <w:rPr>
          <w:sz w:val="28"/>
          <w:szCs w:val="28"/>
          <w:lang w:eastAsia="ru-RU"/>
        </w:rPr>
        <w:t>предоставляется администрацией Краснокаменского муниципального округа по обращению председателя Контрольно-счетной палаты.</w:t>
      </w:r>
    </w:p>
    <w:p w14:paraId="68758F26" w14:textId="6D0B3C31" w:rsidR="00847322" w:rsidRDefault="00847322" w:rsidP="00847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выплаты компенсации за использование личного транспорта в служебных целях и возмещение расходов, связанных с его использованием, устанавливаются решением Совета Краснокаменского муниципального округа.</w:t>
      </w:r>
    </w:p>
    <w:p w14:paraId="2A8B7367" w14:textId="3C8F77AA" w:rsidR="003E029E" w:rsidRPr="006703E2" w:rsidRDefault="00B80FEA" w:rsidP="00F71D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F5F1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FD5A28">
        <w:rPr>
          <w:sz w:val="28"/>
          <w:szCs w:val="28"/>
          <w:lang w:eastAsia="ru-RU"/>
        </w:rPr>
        <w:t>озмещение расходов, связанных со служебными командировками при осуществлении им</w:t>
      </w:r>
      <w:r w:rsidR="003D2CFD">
        <w:rPr>
          <w:sz w:val="28"/>
          <w:szCs w:val="28"/>
          <w:lang w:eastAsia="ru-RU"/>
        </w:rPr>
        <w:t>и</w:t>
      </w:r>
      <w:r w:rsidR="00FD5A28">
        <w:rPr>
          <w:sz w:val="28"/>
          <w:szCs w:val="28"/>
          <w:lang w:eastAsia="ru-RU"/>
        </w:rPr>
        <w:t xml:space="preserve"> своих полномочий</w:t>
      </w:r>
      <w:r w:rsidR="00372228">
        <w:rPr>
          <w:sz w:val="28"/>
          <w:szCs w:val="28"/>
          <w:lang w:eastAsia="ru-RU"/>
        </w:rPr>
        <w:t xml:space="preserve">. </w:t>
      </w:r>
      <w:r w:rsidR="00372228" w:rsidRPr="006703E2">
        <w:rPr>
          <w:sz w:val="28"/>
          <w:szCs w:val="28"/>
          <w:lang w:eastAsia="ru-RU"/>
        </w:rPr>
        <w:t>Порядок и условия возмещения расходов, связанных со служебными командировками, устанавливаются решением Совета Краснокаменского муниципального округа</w:t>
      </w:r>
      <w:r w:rsidR="003E029E" w:rsidRPr="006703E2">
        <w:rPr>
          <w:sz w:val="28"/>
          <w:szCs w:val="28"/>
          <w:lang w:eastAsia="ru-RU"/>
        </w:rPr>
        <w:t>.</w:t>
      </w:r>
    </w:p>
    <w:p w14:paraId="23B011DB" w14:textId="6415B058" w:rsidR="00FD5A28" w:rsidRDefault="001F5F1C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="003E029E"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 w:rsidR="003E029E">
        <w:rPr>
          <w:sz w:val="28"/>
          <w:szCs w:val="28"/>
          <w:lang w:eastAsia="ru-RU"/>
        </w:rPr>
        <w:t>Е</w:t>
      </w:r>
      <w:r w:rsidR="00FD5A28">
        <w:rPr>
          <w:sz w:val="28"/>
          <w:szCs w:val="28"/>
          <w:lang w:eastAsia="ru-RU"/>
        </w:rPr>
        <w:t>жегодная диспансеризация в медицинских организациях</w:t>
      </w:r>
      <w:r w:rsidR="003E029E">
        <w:rPr>
          <w:sz w:val="28"/>
          <w:szCs w:val="28"/>
          <w:lang w:eastAsia="ru-RU"/>
        </w:rPr>
        <w:t>.</w:t>
      </w:r>
    </w:p>
    <w:p w14:paraId="6605EB29" w14:textId="219191C1" w:rsidR="001321E8" w:rsidRPr="00BB2CE2" w:rsidRDefault="003E029E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F5F1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FD5A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="00FD5A28" w:rsidRPr="00153F98">
        <w:rPr>
          <w:sz w:val="28"/>
          <w:szCs w:val="28"/>
          <w:lang w:eastAsia="ru-RU"/>
        </w:rPr>
        <w:t xml:space="preserve">ругие меры материального и социального обеспечения, установленные для лиц, замещающих муниципальные должности </w:t>
      </w:r>
      <w:r w:rsidR="009463EE">
        <w:rPr>
          <w:bCs/>
          <w:iCs/>
          <w:sz w:val="28"/>
          <w:szCs w:val="28"/>
        </w:rPr>
        <w:t>Краснокаменского</w:t>
      </w:r>
      <w:r w:rsidR="009463EE" w:rsidRPr="00766DD9">
        <w:rPr>
          <w:bCs/>
          <w:iCs/>
          <w:sz w:val="28"/>
          <w:szCs w:val="28"/>
        </w:rPr>
        <w:t xml:space="preserve"> муниципального</w:t>
      </w:r>
      <w:r w:rsidR="009463EE">
        <w:rPr>
          <w:sz w:val="28"/>
          <w:szCs w:val="28"/>
          <w:lang w:eastAsia="ru-RU"/>
        </w:rPr>
        <w:t xml:space="preserve"> округа</w:t>
      </w:r>
      <w:r w:rsidR="009463EE" w:rsidRPr="00153F98">
        <w:rPr>
          <w:sz w:val="28"/>
          <w:szCs w:val="28"/>
          <w:lang w:eastAsia="ru-RU"/>
        </w:rPr>
        <w:t xml:space="preserve"> </w:t>
      </w:r>
      <w:r w:rsidR="00FD5A28" w:rsidRPr="00153F98">
        <w:rPr>
          <w:sz w:val="28"/>
          <w:szCs w:val="28"/>
          <w:lang w:eastAsia="ru-RU"/>
        </w:rPr>
        <w:t xml:space="preserve">и должности муниципальной службы </w:t>
      </w:r>
      <w:r w:rsidR="00FD5A28">
        <w:rPr>
          <w:bCs/>
          <w:iCs/>
          <w:sz w:val="28"/>
          <w:szCs w:val="28"/>
        </w:rPr>
        <w:t>Краснокаменского</w:t>
      </w:r>
      <w:r w:rsidR="00FD5A28" w:rsidRPr="00766DD9">
        <w:rPr>
          <w:bCs/>
          <w:iCs/>
          <w:sz w:val="28"/>
          <w:szCs w:val="28"/>
        </w:rPr>
        <w:t xml:space="preserve"> муниципального</w:t>
      </w:r>
      <w:r w:rsidR="00FD5A28">
        <w:rPr>
          <w:sz w:val="28"/>
          <w:szCs w:val="28"/>
          <w:lang w:eastAsia="ru-RU"/>
        </w:rPr>
        <w:t xml:space="preserve"> округа.</w:t>
      </w:r>
    </w:p>
    <w:p w14:paraId="0C1B7C4F" w14:textId="6CA082FE" w:rsidR="00B633B3" w:rsidRDefault="005B1F28" w:rsidP="00B859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B633B3">
        <w:rPr>
          <w:sz w:val="28"/>
          <w:szCs w:val="28"/>
          <w:lang w:eastAsia="ru-RU"/>
        </w:rPr>
        <w:t>Финансирование расходов, связанных с предоставлением гарантий лицам, замещающим муниципальные должности</w:t>
      </w:r>
      <w:r>
        <w:rPr>
          <w:sz w:val="28"/>
          <w:szCs w:val="28"/>
          <w:lang w:eastAsia="ru-RU"/>
        </w:rPr>
        <w:t xml:space="preserve"> и должности муниципальной службы</w:t>
      </w:r>
      <w:r w:rsidR="00B633B3">
        <w:rPr>
          <w:sz w:val="28"/>
          <w:szCs w:val="28"/>
          <w:lang w:eastAsia="ru-RU"/>
        </w:rPr>
        <w:t>, установленных в соответствии с федеральным законом</w:t>
      </w:r>
      <w:r w:rsidR="00923354">
        <w:rPr>
          <w:sz w:val="28"/>
          <w:szCs w:val="28"/>
          <w:lang w:eastAsia="ru-RU"/>
        </w:rPr>
        <w:t>, законом Забайкальского края</w:t>
      </w:r>
      <w:r w:rsidR="00B633B3">
        <w:rPr>
          <w:sz w:val="28"/>
          <w:szCs w:val="28"/>
          <w:lang w:eastAsia="ru-RU"/>
        </w:rPr>
        <w:t xml:space="preserve"> и настоящей </w:t>
      </w:r>
      <w:r w:rsidR="00923354">
        <w:rPr>
          <w:sz w:val="28"/>
          <w:szCs w:val="28"/>
          <w:lang w:eastAsia="ru-RU"/>
        </w:rPr>
        <w:t>статьей</w:t>
      </w:r>
      <w:r w:rsidR="00B633B3">
        <w:rPr>
          <w:sz w:val="28"/>
          <w:szCs w:val="28"/>
          <w:lang w:eastAsia="ru-RU"/>
        </w:rPr>
        <w:t>, осуществляется за счет средств бюджета</w:t>
      </w:r>
      <w:r w:rsidR="00923354">
        <w:rPr>
          <w:sz w:val="28"/>
          <w:szCs w:val="28"/>
          <w:lang w:eastAsia="ru-RU"/>
        </w:rPr>
        <w:t xml:space="preserve"> </w:t>
      </w:r>
      <w:r w:rsidR="00612336">
        <w:rPr>
          <w:sz w:val="28"/>
          <w:szCs w:val="28"/>
          <w:lang w:eastAsia="ru-RU"/>
        </w:rPr>
        <w:t>Краснокаменского муниципального округа</w:t>
      </w:r>
      <w:r w:rsidR="00B633B3">
        <w:rPr>
          <w:sz w:val="28"/>
          <w:szCs w:val="28"/>
          <w:lang w:eastAsia="ru-RU"/>
        </w:rPr>
        <w:t xml:space="preserve"> с соблюдением требований бюджетного законодательства.</w:t>
      </w:r>
    </w:p>
    <w:p w14:paraId="157C9235" w14:textId="77777777" w:rsidR="00CF7C08" w:rsidRDefault="00CF7C08" w:rsidP="00B85981">
      <w:pPr>
        <w:pStyle w:val="a9"/>
        <w:ind w:firstLine="709"/>
        <w:jc w:val="both"/>
        <w:rPr>
          <w:sz w:val="28"/>
          <w:szCs w:val="28"/>
        </w:rPr>
      </w:pPr>
    </w:p>
    <w:p w14:paraId="6701B4DF" w14:textId="77777777" w:rsidR="00CF7C08" w:rsidRDefault="00CF7C08" w:rsidP="00150A07">
      <w:pPr>
        <w:pStyle w:val="a9"/>
        <w:ind w:right="14" w:firstLine="720"/>
        <w:jc w:val="both"/>
        <w:rPr>
          <w:sz w:val="28"/>
          <w:szCs w:val="28"/>
        </w:rPr>
      </w:pPr>
    </w:p>
    <w:p w14:paraId="4784C300" w14:textId="77777777" w:rsidR="00BE6100" w:rsidRPr="00766DD9" w:rsidRDefault="00373D33" w:rsidP="00373D33">
      <w:pPr>
        <w:pStyle w:val="a9"/>
        <w:ind w:right="52" w:firstLine="720"/>
        <w:jc w:val="center"/>
        <w:rPr>
          <w:bCs/>
          <w:iCs/>
          <w:sz w:val="28"/>
          <w:szCs w:val="28"/>
        </w:rPr>
      </w:pPr>
      <w:r w:rsidRPr="00766DD9">
        <w:rPr>
          <w:bCs/>
          <w:iCs/>
          <w:sz w:val="28"/>
          <w:szCs w:val="28"/>
        </w:rPr>
        <w:t>______________________</w:t>
      </w:r>
      <w:r w:rsidR="001356CC" w:rsidRPr="00766DD9">
        <w:rPr>
          <w:bCs/>
          <w:iCs/>
          <w:sz w:val="28"/>
          <w:szCs w:val="28"/>
        </w:rPr>
        <w:t>___</w:t>
      </w:r>
      <w:r w:rsidRPr="00766DD9">
        <w:rPr>
          <w:bCs/>
          <w:iCs/>
          <w:sz w:val="28"/>
          <w:szCs w:val="28"/>
        </w:rPr>
        <w:t>________</w:t>
      </w:r>
    </w:p>
    <w:sectPr w:rsidR="00BE6100" w:rsidRPr="00766DD9" w:rsidSect="00EE0AC9">
      <w:footerReference w:type="even" r:id="rId32"/>
      <w:footerReference w:type="default" r:id="rId33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3062" w14:textId="77777777" w:rsidR="00422172" w:rsidRDefault="00422172">
      <w:r>
        <w:separator/>
      </w:r>
    </w:p>
  </w:endnote>
  <w:endnote w:type="continuationSeparator" w:id="0">
    <w:p w14:paraId="45DE8375" w14:textId="77777777" w:rsidR="00422172" w:rsidRDefault="0042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FF6E" w14:textId="77777777" w:rsidR="005B57D1" w:rsidRDefault="005B57D1" w:rsidP="00B605F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D5023E" w14:textId="77777777" w:rsidR="005B57D1" w:rsidRDefault="005B57D1" w:rsidP="007D258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230B" w14:textId="77777777" w:rsidR="005B57D1" w:rsidRDefault="005B57D1" w:rsidP="007D258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0CCF" w14:textId="77777777" w:rsidR="00422172" w:rsidRDefault="00422172">
      <w:r>
        <w:separator/>
      </w:r>
    </w:p>
  </w:footnote>
  <w:footnote w:type="continuationSeparator" w:id="0">
    <w:p w14:paraId="573757A4" w14:textId="77777777" w:rsidR="00422172" w:rsidRDefault="0042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37"/>
        </w:tabs>
        <w:ind w:left="137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281"/>
        </w:tabs>
        <w:ind w:left="281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5"/>
        </w:tabs>
        <w:ind w:left="425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569"/>
        </w:tabs>
        <w:ind w:left="569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13"/>
        </w:tabs>
        <w:ind w:left="713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857"/>
        </w:tabs>
        <w:ind w:left="857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01"/>
        </w:tabs>
        <w:ind w:left="1001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145"/>
        </w:tabs>
        <w:ind w:left="1145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289"/>
        </w:tabs>
        <w:ind w:left="1289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46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4782AC7"/>
    <w:multiLevelType w:val="multilevel"/>
    <w:tmpl w:val="5386A20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79638B4"/>
    <w:multiLevelType w:val="hybridMultilevel"/>
    <w:tmpl w:val="41B893DA"/>
    <w:lvl w:ilvl="0" w:tplc="E2B4CAD6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8AF4760"/>
    <w:multiLevelType w:val="hybridMultilevel"/>
    <w:tmpl w:val="D0BC3FD0"/>
    <w:lvl w:ilvl="0" w:tplc="6560962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FD10A77"/>
    <w:multiLevelType w:val="hybridMultilevel"/>
    <w:tmpl w:val="45C033BC"/>
    <w:lvl w:ilvl="0" w:tplc="6560962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7F3FD1"/>
    <w:multiLevelType w:val="hybridMultilevel"/>
    <w:tmpl w:val="ECC8534E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4472EF5"/>
    <w:multiLevelType w:val="hybridMultilevel"/>
    <w:tmpl w:val="AC3C0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7DCF"/>
    <w:multiLevelType w:val="hybridMultilevel"/>
    <w:tmpl w:val="6812F424"/>
    <w:lvl w:ilvl="0" w:tplc="A9FA51F8">
      <w:start w:val="10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842ADC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BAA0E6B"/>
    <w:multiLevelType w:val="hybridMultilevel"/>
    <w:tmpl w:val="3E8AB7CA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2A0FB60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0883D63"/>
    <w:multiLevelType w:val="hybridMultilevel"/>
    <w:tmpl w:val="776A803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0AE745D"/>
    <w:multiLevelType w:val="multilevel"/>
    <w:tmpl w:val="3F982124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2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9" w15:restartNumberingAfterBreak="0">
    <w:nsid w:val="27952E19"/>
    <w:multiLevelType w:val="hybridMultilevel"/>
    <w:tmpl w:val="E1727B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AE0C65"/>
    <w:multiLevelType w:val="hybridMultilevel"/>
    <w:tmpl w:val="192871CE"/>
    <w:lvl w:ilvl="0" w:tplc="CCA2D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6694C"/>
    <w:multiLevelType w:val="multilevel"/>
    <w:tmpl w:val="B242006C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2DA6657A"/>
    <w:multiLevelType w:val="hybridMultilevel"/>
    <w:tmpl w:val="87C29444"/>
    <w:lvl w:ilvl="0" w:tplc="9BD81D0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5B34139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5CB64EC"/>
    <w:multiLevelType w:val="multilevel"/>
    <w:tmpl w:val="0D1EA1AE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39EF3EDA"/>
    <w:multiLevelType w:val="hybridMultilevel"/>
    <w:tmpl w:val="C180F6C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D912515"/>
    <w:multiLevelType w:val="hybridMultilevel"/>
    <w:tmpl w:val="7FF669FA"/>
    <w:lvl w:ilvl="0" w:tplc="6560962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05D6921"/>
    <w:multiLevelType w:val="hybridMultilevel"/>
    <w:tmpl w:val="E1727B48"/>
    <w:lvl w:ilvl="0" w:tplc="054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6F793B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ACA6822"/>
    <w:multiLevelType w:val="multilevel"/>
    <w:tmpl w:val="2304BD7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E223FDB"/>
    <w:multiLevelType w:val="hybridMultilevel"/>
    <w:tmpl w:val="E5EC2676"/>
    <w:lvl w:ilvl="0" w:tplc="60B8CB9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5E39AF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476A2F"/>
    <w:multiLevelType w:val="hybridMultilevel"/>
    <w:tmpl w:val="71DEC568"/>
    <w:lvl w:ilvl="0" w:tplc="DF1CF81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CC631C"/>
    <w:multiLevelType w:val="hybridMultilevel"/>
    <w:tmpl w:val="CC92AC7E"/>
    <w:lvl w:ilvl="0" w:tplc="054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2E1C97"/>
    <w:multiLevelType w:val="hybridMultilevel"/>
    <w:tmpl w:val="CC92AC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E302B3"/>
    <w:multiLevelType w:val="multilevel"/>
    <w:tmpl w:val="53F678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5B14527D"/>
    <w:multiLevelType w:val="hybridMultilevel"/>
    <w:tmpl w:val="BA7E1D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BE2377E"/>
    <w:multiLevelType w:val="hybridMultilevel"/>
    <w:tmpl w:val="167A8816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41745C"/>
    <w:multiLevelType w:val="hybridMultilevel"/>
    <w:tmpl w:val="9AB23D3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E982C29"/>
    <w:multiLevelType w:val="multilevel"/>
    <w:tmpl w:val="A94E89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612C1C76"/>
    <w:multiLevelType w:val="hybridMultilevel"/>
    <w:tmpl w:val="0D9A1E84"/>
    <w:lvl w:ilvl="0" w:tplc="5D702DCA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6E0ABC"/>
    <w:multiLevelType w:val="multilevel"/>
    <w:tmpl w:val="44B8BDA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7660AD8"/>
    <w:multiLevelType w:val="hybridMultilevel"/>
    <w:tmpl w:val="7CC28478"/>
    <w:lvl w:ilvl="0" w:tplc="12CEF08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B101395"/>
    <w:multiLevelType w:val="hybridMultilevel"/>
    <w:tmpl w:val="F91C39FE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4" w15:restartNumberingAfterBreak="0">
    <w:nsid w:val="7104017F"/>
    <w:multiLevelType w:val="multilevel"/>
    <w:tmpl w:val="2A903564"/>
    <w:lvl w:ilvl="0">
      <w:start w:val="1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17F61EE"/>
    <w:multiLevelType w:val="hybridMultilevel"/>
    <w:tmpl w:val="52807A06"/>
    <w:lvl w:ilvl="0" w:tplc="6560962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28652A1"/>
    <w:multiLevelType w:val="multilevel"/>
    <w:tmpl w:val="96F00632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42B6241"/>
    <w:multiLevelType w:val="multilevel"/>
    <w:tmpl w:val="32925DCE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AA680B"/>
    <w:multiLevelType w:val="hybridMultilevel"/>
    <w:tmpl w:val="7D5835D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8FA6414"/>
    <w:multiLevelType w:val="hybridMultilevel"/>
    <w:tmpl w:val="32925DCE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A21D73"/>
    <w:multiLevelType w:val="hybridMultilevel"/>
    <w:tmpl w:val="0AB07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D1F69"/>
    <w:multiLevelType w:val="multilevel"/>
    <w:tmpl w:val="973A2E5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BAF48F2"/>
    <w:multiLevelType w:val="hybridMultilevel"/>
    <w:tmpl w:val="751C383A"/>
    <w:lvl w:ilvl="0" w:tplc="9BD81D0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EBA7287"/>
    <w:multiLevelType w:val="hybridMultilevel"/>
    <w:tmpl w:val="EBB28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0507">
    <w:abstractNumId w:val="0"/>
  </w:num>
  <w:num w:numId="2" w16cid:durableId="1533224252">
    <w:abstractNumId w:val="48"/>
  </w:num>
  <w:num w:numId="3" w16cid:durableId="861359049">
    <w:abstractNumId w:val="38"/>
  </w:num>
  <w:num w:numId="4" w16cid:durableId="620646552">
    <w:abstractNumId w:val="36"/>
  </w:num>
  <w:num w:numId="5" w16cid:durableId="409624967">
    <w:abstractNumId w:val="43"/>
  </w:num>
  <w:num w:numId="6" w16cid:durableId="1150711774">
    <w:abstractNumId w:val="25"/>
  </w:num>
  <w:num w:numId="7" w16cid:durableId="1682196973">
    <w:abstractNumId w:val="39"/>
  </w:num>
  <w:num w:numId="8" w16cid:durableId="1601330595">
    <w:abstractNumId w:val="11"/>
  </w:num>
  <w:num w:numId="9" w16cid:durableId="330256364">
    <w:abstractNumId w:val="16"/>
  </w:num>
  <w:num w:numId="10" w16cid:durableId="1362824152">
    <w:abstractNumId w:val="52"/>
  </w:num>
  <w:num w:numId="11" w16cid:durableId="100346369">
    <w:abstractNumId w:val="22"/>
  </w:num>
  <w:num w:numId="12" w16cid:durableId="851146120">
    <w:abstractNumId w:val="45"/>
  </w:num>
  <w:num w:numId="13" w16cid:durableId="821191257">
    <w:abstractNumId w:val="10"/>
  </w:num>
  <w:num w:numId="14" w16cid:durableId="687483118">
    <w:abstractNumId w:val="26"/>
  </w:num>
  <w:num w:numId="15" w16cid:durableId="1892306025">
    <w:abstractNumId w:val="9"/>
  </w:num>
  <w:num w:numId="16" w16cid:durableId="638338173">
    <w:abstractNumId w:val="30"/>
  </w:num>
  <w:num w:numId="17" w16cid:durableId="1094087536">
    <w:abstractNumId w:val="35"/>
  </w:num>
  <w:num w:numId="18" w16cid:durableId="1813019291">
    <w:abstractNumId w:val="21"/>
  </w:num>
  <w:num w:numId="19" w16cid:durableId="1313873704">
    <w:abstractNumId w:val="24"/>
  </w:num>
  <w:num w:numId="20" w16cid:durableId="2056007817">
    <w:abstractNumId w:val="44"/>
  </w:num>
  <w:num w:numId="21" w16cid:durableId="1191141065">
    <w:abstractNumId w:val="51"/>
  </w:num>
  <w:num w:numId="22" w16cid:durableId="7610119">
    <w:abstractNumId w:val="8"/>
  </w:num>
  <w:num w:numId="23" w16cid:durableId="341930822">
    <w:abstractNumId w:val="46"/>
  </w:num>
  <w:num w:numId="24" w16cid:durableId="382143117">
    <w:abstractNumId w:val="41"/>
  </w:num>
  <w:num w:numId="25" w16cid:durableId="130485312">
    <w:abstractNumId w:val="29"/>
  </w:num>
  <w:num w:numId="26" w16cid:durableId="492184731">
    <w:abstractNumId w:val="12"/>
  </w:num>
  <w:num w:numId="27" w16cid:durableId="304310752">
    <w:abstractNumId w:val="53"/>
  </w:num>
  <w:num w:numId="28" w16cid:durableId="214703043">
    <w:abstractNumId w:val="13"/>
  </w:num>
  <w:num w:numId="29" w16cid:durableId="1227648942">
    <w:abstractNumId w:val="50"/>
  </w:num>
  <w:num w:numId="30" w16cid:durableId="1134567156">
    <w:abstractNumId w:val="17"/>
  </w:num>
  <w:num w:numId="31" w16cid:durableId="631131328">
    <w:abstractNumId w:val="28"/>
  </w:num>
  <w:num w:numId="32" w16cid:durableId="633213843">
    <w:abstractNumId w:val="31"/>
  </w:num>
  <w:num w:numId="33" w16cid:durableId="273487855">
    <w:abstractNumId w:val="23"/>
  </w:num>
  <w:num w:numId="34" w16cid:durableId="1509170887">
    <w:abstractNumId w:val="37"/>
  </w:num>
  <w:num w:numId="35" w16cid:durableId="1638339231">
    <w:abstractNumId w:val="15"/>
  </w:num>
  <w:num w:numId="36" w16cid:durableId="253831337">
    <w:abstractNumId w:val="49"/>
  </w:num>
  <w:num w:numId="37" w16cid:durableId="193004449">
    <w:abstractNumId w:val="47"/>
  </w:num>
  <w:num w:numId="38" w16cid:durableId="2005814621">
    <w:abstractNumId w:val="14"/>
  </w:num>
  <w:num w:numId="39" w16cid:durableId="1023478782">
    <w:abstractNumId w:val="18"/>
  </w:num>
  <w:num w:numId="40" w16cid:durableId="959804476">
    <w:abstractNumId w:val="27"/>
  </w:num>
  <w:num w:numId="41" w16cid:durableId="1119566853">
    <w:abstractNumId w:val="19"/>
  </w:num>
  <w:num w:numId="42" w16cid:durableId="1110389912">
    <w:abstractNumId w:val="33"/>
  </w:num>
  <w:num w:numId="43" w16cid:durableId="325861008">
    <w:abstractNumId w:val="34"/>
  </w:num>
  <w:num w:numId="44" w16cid:durableId="1067654326">
    <w:abstractNumId w:val="40"/>
  </w:num>
  <w:num w:numId="45" w16cid:durableId="975254020">
    <w:abstractNumId w:val="32"/>
  </w:num>
  <w:num w:numId="46" w16cid:durableId="738016961">
    <w:abstractNumId w:val="20"/>
  </w:num>
  <w:num w:numId="47" w16cid:durableId="602299475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F"/>
    <w:rsid w:val="00003C3F"/>
    <w:rsid w:val="000116F6"/>
    <w:rsid w:val="00040305"/>
    <w:rsid w:val="00042DA0"/>
    <w:rsid w:val="00046C29"/>
    <w:rsid w:val="00056234"/>
    <w:rsid w:val="00062488"/>
    <w:rsid w:val="00062604"/>
    <w:rsid w:val="00065BAB"/>
    <w:rsid w:val="00073A32"/>
    <w:rsid w:val="0007659B"/>
    <w:rsid w:val="000800F5"/>
    <w:rsid w:val="00087C1D"/>
    <w:rsid w:val="000936CB"/>
    <w:rsid w:val="00094317"/>
    <w:rsid w:val="000979B1"/>
    <w:rsid w:val="000A0FFE"/>
    <w:rsid w:val="000A1A0A"/>
    <w:rsid w:val="000A1A3A"/>
    <w:rsid w:val="000A425C"/>
    <w:rsid w:val="000A4BE5"/>
    <w:rsid w:val="000B67A5"/>
    <w:rsid w:val="000C41FC"/>
    <w:rsid w:val="000C6798"/>
    <w:rsid w:val="000D01BF"/>
    <w:rsid w:val="000E0AA7"/>
    <w:rsid w:val="000E6782"/>
    <w:rsid w:val="000F0BC6"/>
    <w:rsid w:val="001039E5"/>
    <w:rsid w:val="0010450F"/>
    <w:rsid w:val="0011300D"/>
    <w:rsid w:val="001144CE"/>
    <w:rsid w:val="001217CE"/>
    <w:rsid w:val="001253B0"/>
    <w:rsid w:val="00126D42"/>
    <w:rsid w:val="00127391"/>
    <w:rsid w:val="00127823"/>
    <w:rsid w:val="001321E8"/>
    <w:rsid w:val="001335D2"/>
    <w:rsid w:val="001356CC"/>
    <w:rsid w:val="00137429"/>
    <w:rsid w:val="00143245"/>
    <w:rsid w:val="00143A0E"/>
    <w:rsid w:val="001505E4"/>
    <w:rsid w:val="00150A07"/>
    <w:rsid w:val="0015272B"/>
    <w:rsid w:val="00153BF5"/>
    <w:rsid w:val="00153F98"/>
    <w:rsid w:val="00155400"/>
    <w:rsid w:val="0015584C"/>
    <w:rsid w:val="00163733"/>
    <w:rsid w:val="001639F8"/>
    <w:rsid w:val="00165CC5"/>
    <w:rsid w:val="00166418"/>
    <w:rsid w:val="00166FCF"/>
    <w:rsid w:val="00167160"/>
    <w:rsid w:val="0017450A"/>
    <w:rsid w:val="0017667B"/>
    <w:rsid w:val="00180374"/>
    <w:rsid w:val="00181F74"/>
    <w:rsid w:val="00183411"/>
    <w:rsid w:val="00187E78"/>
    <w:rsid w:val="001911D5"/>
    <w:rsid w:val="001A236D"/>
    <w:rsid w:val="001A3011"/>
    <w:rsid w:val="001A57C1"/>
    <w:rsid w:val="001A6757"/>
    <w:rsid w:val="001A79BE"/>
    <w:rsid w:val="001B150E"/>
    <w:rsid w:val="001B78FD"/>
    <w:rsid w:val="001D1DB2"/>
    <w:rsid w:val="001D34ED"/>
    <w:rsid w:val="001D6944"/>
    <w:rsid w:val="001F3BD3"/>
    <w:rsid w:val="001F5E49"/>
    <w:rsid w:val="001F5F1C"/>
    <w:rsid w:val="002148D5"/>
    <w:rsid w:val="0021505F"/>
    <w:rsid w:val="00216A9D"/>
    <w:rsid w:val="00221026"/>
    <w:rsid w:val="002226AD"/>
    <w:rsid w:val="00233277"/>
    <w:rsid w:val="00233F46"/>
    <w:rsid w:val="0024138B"/>
    <w:rsid w:val="002426D2"/>
    <w:rsid w:val="00242CBA"/>
    <w:rsid w:val="00243546"/>
    <w:rsid w:val="00250A8C"/>
    <w:rsid w:val="00250EF8"/>
    <w:rsid w:val="00251FE1"/>
    <w:rsid w:val="00252BC3"/>
    <w:rsid w:val="002567A9"/>
    <w:rsid w:val="0026163B"/>
    <w:rsid w:val="0026457C"/>
    <w:rsid w:val="0026507B"/>
    <w:rsid w:val="00273ED2"/>
    <w:rsid w:val="00277933"/>
    <w:rsid w:val="002839AF"/>
    <w:rsid w:val="002916AC"/>
    <w:rsid w:val="002919F4"/>
    <w:rsid w:val="002930D9"/>
    <w:rsid w:val="00295670"/>
    <w:rsid w:val="00297BFB"/>
    <w:rsid w:val="002A0D23"/>
    <w:rsid w:val="002A3493"/>
    <w:rsid w:val="002A3C36"/>
    <w:rsid w:val="002A652B"/>
    <w:rsid w:val="002A7A56"/>
    <w:rsid w:val="002B0A50"/>
    <w:rsid w:val="002B55E0"/>
    <w:rsid w:val="002B6978"/>
    <w:rsid w:val="002B6D0E"/>
    <w:rsid w:val="002C6054"/>
    <w:rsid w:val="002D1EAF"/>
    <w:rsid w:val="002D2437"/>
    <w:rsid w:val="002D29F5"/>
    <w:rsid w:val="002D564C"/>
    <w:rsid w:val="002D5854"/>
    <w:rsid w:val="002E2809"/>
    <w:rsid w:val="002E4ABE"/>
    <w:rsid w:val="002E7FC3"/>
    <w:rsid w:val="002F010B"/>
    <w:rsid w:val="002F4846"/>
    <w:rsid w:val="002F6F2A"/>
    <w:rsid w:val="002F7420"/>
    <w:rsid w:val="00305AD2"/>
    <w:rsid w:val="00310E7F"/>
    <w:rsid w:val="00316EDC"/>
    <w:rsid w:val="00323168"/>
    <w:rsid w:val="00327E2F"/>
    <w:rsid w:val="003312DB"/>
    <w:rsid w:val="00337790"/>
    <w:rsid w:val="0034150C"/>
    <w:rsid w:val="003431FA"/>
    <w:rsid w:val="003455E7"/>
    <w:rsid w:val="003457F1"/>
    <w:rsid w:val="003503A0"/>
    <w:rsid w:val="003512B7"/>
    <w:rsid w:val="00351C14"/>
    <w:rsid w:val="00356E4E"/>
    <w:rsid w:val="00361040"/>
    <w:rsid w:val="00361055"/>
    <w:rsid w:val="00372228"/>
    <w:rsid w:val="003739C3"/>
    <w:rsid w:val="00373D33"/>
    <w:rsid w:val="00380D99"/>
    <w:rsid w:val="00385026"/>
    <w:rsid w:val="0039667D"/>
    <w:rsid w:val="00396D2B"/>
    <w:rsid w:val="00397B8F"/>
    <w:rsid w:val="003B0958"/>
    <w:rsid w:val="003B6987"/>
    <w:rsid w:val="003B7274"/>
    <w:rsid w:val="003C4694"/>
    <w:rsid w:val="003D2CFD"/>
    <w:rsid w:val="003D3C56"/>
    <w:rsid w:val="003D469F"/>
    <w:rsid w:val="003D7D99"/>
    <w:rsid w:val="003E029E"/>
    <w:rsid w:val="003E441F"/>
    <w:rsid w:val="003E6BDB"/>
    <w:rsid w:val="003E77F8"/>
    <w:rsid w:val="003F1AF8"/>
    <w:rsid w:val="00402689"/>
    <w:rsid w:val="004036A8"/>
    <w:rsid w:val="00404701"/>
    <w:rsid w:val="0040656D"/>
    <w:rsid w:val="004120D1"/>
    <w:rsid w:val="00413B1A"/>
    <w:rsid w:val="0041632A"/>
    <w:rsid w:val="00417FB0"/>
    <w:rsid w:val="00421AA4"/>
    <w:rsid w:val="00422172"/>
    <w:rsid w:val="00422F6F"/>
    <w:rsid w:val="00424C08"/>
    <w:rsid w:val="00434CFC"/>
    <w:rsid w:val="00437303"/>
    <w:rsid w:val="00440866"/>
    <w:rsid w:val="004429BE"/>
    <w:rsid w:val="00447892"/>
    <w:rsid w:val="004478CB"/>
    <w:rsid w:val="00450473"/>
    <w:rsid w:val="004519E7"/>
    <w:rsid w:val="00455359"/>
    <w:rsid w:val="00456CBB"/>
    <w:rsid w:val="00457600"/>
    <w:rsid w:val="00457F41"/>
    <w:rsid w:val="0046002D"/>
    <w:rsid w:val="00461C47"/>
    <w:rsid w:val="00462329"/>
    <w:rsid w:val="004659C2"/>
    <w:rsid w:val="0046621C"/>
    <w:rsid w:val="00467941"/>
    <w:rsid w:val="004722F8"/>
    <w:rsid w:val="004865B5"/>
    <w:rsid w:val="0049503D"/>
    <w:rsid w:val="0049650E"/>
    <w:rsid w:val="00496DB5"/>
    <w:rsid w:val="004A16D1"/>
    <w:rsid w:val="004A690F"/>
    <w:rsid w:val="004B0775"/>
    <w:rsid w:val="004B4560"/>
    <w:rsid w:val="004C5BC2"/>
    <w:rsid w:val="004C6059"/>
    <w:rsid w:val="004C7C99"/>
    <w:rsid w:val="004D3AA7"/>
    <w:rsid w:val="004D5A0D"/>
    <w:rsid w:val="004D5FCF"/>
    <w:rsid w:val="004E262A"/>
    <w:rsid w:val="004E781D"/>
    <w:rsid w:val="004E7BA7"/>
    <w:rsid w:val="005007C9"/>
    <w:rsid w:val="00500933"/>
    <w:rsid w:val="00501333"/>
    <w:rsid w:val="005076CC"/>
    <w:rsid w:val="00507BFB"/>
    <w:rsid w:val="005218F2"/>
    <w:rsid w:val="00523FC1"/>
    <w:rsid w:val="0052682C"/>
    <w:rsid w:val="00532570"/>
    <w:rsid w:val="005325F1"/>
    <w:rsid w:val="00532782"/>
    <w:rsid w:val="00533E4E"/>
    <w:rsid w:val="00537DA2"/>
    <w:rsid w:val="0054264C"/>
    <w:rsid w:val="005451C7"/>
    <w:rsid w:val="00546320"/>
    <w:rsid w:val="00547628"/>
    <w:rsid w:val="00550124"/>
    <w:rsid w:val="005518A6"/>
    <w:rsid w:val="005555A9"/>
    <w:rsid w:val="005579D2"/>
    <w:rsid w:val="005617A1"/>
    <w:rsid w:val="00562270"/>
    <w:rsid w:val="00564C90"/>
    <w:rsid w:val="005655EA"/>
    <w:rsid w:val="00566AFB"/>
    <w:rsid w:val="00572553"/>
    <w:rsid w:val="005737A5"/>
    <w:rsid w:val="005757D5"/>
    <w:rsid w:val="0057776B"/>
    <w:rsid w:val="005864CD"/>
    <w:rsid w:val="0058653B"/>
    <w:rsid w:val="005915B3"/>
    <w:rsid w:val="00591C5E"/>
    <w:rsid w:val="00591F50"/>
    <w:rsid w:val="005A0ED8"/>
    <w:rsid w:val="005A5220"/>
    <w:rsid w:val="005A59AE"/>
    <w:rsid w:val="005B1F28"/>
    <w:rsid w:val="005B57D1"/>
    <w:rsid w:val="005B6F4A"/>
    <w:rsid w:val="005C2CA4"/>
    <w:rsid w:val="005D16FA"/>
    <w:rsid w:val="005D5B23"/>
    <w:rsid w:val="005D6F53"/>
    <w:rsid w:val="005E1B14"/>
    <w:rsid w:val="005E2407"/>
    <w:rsid w:val="005E50CD"/>
    <w:rsid w:val="005F239B"/>
    <w:rsid w:val="006000AC"/>
    <w:rsid w:val="006002BF"/>
    <w:rsid w:val="00607374"/>
    <w:rsid w:val="00612336"/>
    <w:rsid w:val="00615E3E"/>
    <w:rsid w:val="00616ABD"/>
    <w:rsid w:val="00617F1B"/>
    <w:rsid w:val="006202F5"/>
    <w:rsid w:val="00624C49"/>
    <w:rsid w:val="00626BF5"/>
    <w:rsid w:val="006279C6"/>
    <w:rsid w:val="00630AC3"/>
    <w:rsid w:val="006331D6"/>
    <w:rsid w:val="00635A92"/>
    <w:rsid w:val="006366F3"/>
    <w:rsid w:val="00640B7D"/>
    <w:rsid w:val="0064145B"/>
    <w:rsid w:val="0064176D"/>
    <w:rsid w:val="00643FFF"/>
    <w:rsid w:val="00644E93"/>
    <w:rsid w:val="006455D0"/>
    <w:rsid w:val="006558A4"/>
    <w:rsid w:val="00660608"/>
    <w:rsid w:val="00663022"/>
    <w:rsid w:val="00667999"/>
    <w:rsid w:val="00667F18"/>
    <w:rsid w:val="006703E2"/>
    <w:rsid w:val="006706E5"/>
    <w:rsid w:val="006709FF"/>
    <w:rsid w:val="00673BFF"/>
    <w:rsid w:val="006741EF"/>
    <w:rsid w:val="0067560D"/>
    <w:rsid w:val="00684755"/>
    <w:rsid w:val="006853ED"/>
    <w:rsid w:val="00687B03"/>
    <w:rsid w:val="006902FF"/>
    <w:rsid w:val="00691422"/>
    <w:rsid w:val="006A004B"/>
    <w:rsid w:val="006A1B0C"/>
    <w:rsid w:val="006A244D"/>
    <w:rsid w:val="006A321C"/>
    <w:rsid w:val="006A5EFC"/>
    <w:rsid w:val="006A69F0"/>
    <w:rsid w:val="006B563F"/>
    <w:rsid w:val="006C0A8A"/>
    <w:rsid w:val="006C696E"/>
    <w:rsid w:val="006D5F21"/>
    <w:rsid w:val="006E299D"/>
    <w:rsid w:val="006E3321"/>
    <w:rsid w:val="006E3A6D"/>
    <w:rsid w:val="006E4660"/>
    <w:rsid w:val="006E7E9B"/>
    <w:rsid w:val="006E7FCF"/>
    <w:rsid w:val="006F171C"/>
    <w:rsid w:val="006F185F"/>
    <w:rsid w:val="006F2863"/>
    <w:rsid w:val="006F60D4"/>
    <w:rsid w:val="006F6A52"/>
    <w:rsid w:val="00701DA0"/>
    <w:rsid w:val="00702334"/>
    <w:rsid w:val="00706EA5"/>
    <w:rsid w:val="00711EFF"/>
    <w:rsid w:val="00715494"/>
    <w:rsid w:val="00717A80"/>
    <w:rsid w:val="007233A4"/>
    <w:rsid w:val="00724A21"/>
    <w:rsid w:val="00724D27"/>
    <w:rsid w:val="00726C35"/>
    <w:rsid w:val="007319F8"/>
    <w:rsid w:val="0073207D"/>
    <w:rsid w:val="00744A80"/>
    <w:rsid w:val="007513FA"/>
    <w:rsid w:val="0075180A"/>
    <w:rsid w:val="00752279"/>
    <w:rsid w:val="00757294"/>
    <w:rsid w:val="007608B4"/>
    <w:rsid w:val="00762EE3"/>
    <w:rsid w:val="0076541E"/>
    <w:rsid w:val="00766DD9"/>
    <w:rsid w:val="00771F7B"/>
    <w:rsid w:val="00781D70"/>
    <w:rsid w:val="00784FFA"/>
    <w:rsid w:val="00785D56"/>
    <w:rsid w:val="00787D85"/>
    <w:rsid w:val="0079235D"/>
    <w:rsid w:val="00796CC7"/>
    <w:rsid w:val="007A2425"/>
    <w:rsid w:val="007B2C83"/>
    <w:rsid w:val="007C10F5"/>
    <w:rsid w:val="007C2ABA"/>
    <w:rsid w:val="007C36AE"/>
    <w:rsid w:val="007C482D"/>
    <w:rsid w:val="007C5C82"/>
    <w:rsid w:val="007D258F"/>
    <w:rsid w:val="007D2BC8"/>
    <w:rsid w:val="007F2F3F"/>
    <w:rsid w:val="007F546A"/>
    <w:rsid w:val="007F5A33"/>
    <w:rsid w:val="00806FB6"/>
    <w:rsid w:val="00813685"/>
    <w:rsid w:val="00821F38"/>
    <w:rsid w:val="008225A9"/>
    <w:rsid w:val="00833AF0"/>
    <w:rsid w:val="00835C72"/>
    <w:rsid w:val="008372C3"/>
    <w:rsid w:val="00840FE2"/>
    <w:rsid w:val="00843D49"/>
    <w:rsid w:val="00843E0C"/>
    <w:rsid w:val="00844ABF"/>
    <w:rsid w:val="00844F2B"/>
    <w:rsid w:val="0084597C"/>
    <w:rsid w:val="00847322"/>
    <w:rsid w:val="00850230"/>
    <w:rsid w:val="00851E2A"/>
    <w:rsid w:val="0085221B"/>
    <w:rsid w:val="00862848"/>
    <w:rsid w:val="00866B8C"/>
    <w:rsid w:val="00867600"/>
    <w:rsid w:val="00870376"/>
    <w:rsid w:val="008729E5"/>
    <w:rsid w:val="008810FB"/>
    <w:rsid w:val="00883F76"/>
    <w:rsid w:val="00884F94"/>
    <w:rsid w:val="00886C30"/>
    <w:rsid w:val="0088711E"/>
    <w:rsid w:val="0088760E"/>
    <w:rsid w:val="00890869"/>
    <w:rsid w:val="008923DF"/>
    <w:rsid w:val="00892D36"/>
    <w:rsid w:val="00896CFF"/>
    <w:rsid w:val="008A16F8"/>
    <w:rsid w:val="008A61EC"/>
    <w:rsid w:val="008B00E8"/>
    <w:rsid w:val="008B02CA"/>
    <w:rsid w:val="008B3623"/>
    <w:rsid w:val="008B48C2"/>
    <w:rsid w:val="008C2337"/>
    <w:rsid w:val="008D11D2"/>
    <w:rsid w:val="008D2564"/>
    <w:rsid w:val="008D295A"/>
    <w:rsid w:val="008D3289"/>
    <w:rsid w:val="008E0ABC"/>
    <w:rsid w:val="008E37AA"/>
    <w:rsid w:val="008F5335"/>
    <w:rsid w:val="00901942"/>
    <w:rsid w:val="00906256"/>
    <w:rsid w:val="00911C87"/>
    <w:rsid w:val="00916309"/>
    <w:rsid w:val="0092223F"/>
    <w:rsid w:val="00923354"/>
    <w:rsid w:val="00926347"/>
    <w:rsid w:val="009372F1"/>
    <w:rsid w:val="0094271D"/>
    <w:rsid w:val="00943B2A"/>
    <w:rsid w:val="0094481E"/>
    <w:rsid w:val="009463EE"/>
    <w:rsid w:val="00952870"/>
    <w:rsid w:val="0095305F"/>
    <w:rsid w:val="00964D68"/>
    <w:rsid w:val="009747AA"/>
    <w:rsid w:val="00974C19"/>
    <w:rsid w:val="009768AA"/>
    <w:rsid w:val="00982304"/>
    <w:rsid w:val="00985C9D"/>
    <w:rsid w:val="009864A8"/>
    <w:rsid w:val="00992DB6"/>
    <w:rsid w:val="009973BB"/>
    <w:rsid w:val="009A18FB"/>
    <w:rsid w:val="009A2C57"/>
    <w:rsid w:val="009A6E0E"/>
    <w:rsid w:val="009A7F9E"/>
    <w:rsid w:val="009B0282"/>
    <w:rsid w:val="009B1003"/>
    <w:rsid w:val="009B1E4F"/>
    <w:rsid w:val="009B26EF"/>
    <w:rsid w:val="009B3B8F"/>
    <w:rsid w:val="009C1CBE"/>
    <w:rsid w:val="009C31D1"/>
    <w:rsid w:val="009C4B7F"/>
    <w:rsid w:val="009C5079"/>
    <w:rsid w:val="009C6092"/>
    <w:rsid w:val="009D023D"/>
    <w:rsid w:val="009D149F"/>
    <w:rsid w:val="009D2DB6"/>
    <w:rsid w:val="009D54A2"/>
    <w:rsid w:val="009D6B02"/>
    <w:rsid w:val="009D7C84"/>
    <w:rsid w:val="009E47B7"/>
    <w:rsid w:val="009F09D7"/>
    <w:rsid w:val="009F377E"/>
    <w:rsid w:val="00A03745"/>
    <w:rsid w:val="00A10990"/>
    <w:rsid w:val="00A10BD2"/>
    <w:rsid w:val="00A14107"/>
    <w:rsid w:val="00A22475"/>
    <w:rsid w:val="00A2515D"/>
    <w:rsid w:val="00A25DFE"/>
    <w:rsid w:val="00A27782"/>
    <w:rsid w:val="00A27AB9"/>
    <w:rsid w:val="00A316EF"/>
    <w:rsid w:val="00A3571A"/>
    <w:rsid w:val="00A36562"/>
    <w:rsid w:val="00A36FE9"/>
    <w:rsid w:val="00A4112B"/>
    <w:rsid w:val="00A448FE"/>
    <w:rsid w:val="00A50B1B"/>
    <w:rsid w:val="00A55840"/>
    <w:rsid w:val="00A6088A"/>
    <w:rsid w:val="00A61615"/>
    <w:rsid w:val="00A63646"/>
    <w:rsid w:val="00A70CE0"/>
    <w:rsid w:val="00A73CF3"/>
    <w:rsid w:val="00A86B3A"/>
    <w:rsid w:val="00A87016"/>
    <w:rsid w:val="00A93CCE"/>
    <w:rsid w:val="00AA4423"/>
    <w:rsid w:val="00AA5878"/>
    <w:rsid w:val="00AA695B"/>
    <w:rsid w:val="00AB0051"/>
    <w:rsid w:val="00AB1BC2"/>
    <w:rsid w:val="00AC0880"/>
    <w:rsid w:val="00AC09BF"/>
    <w:rsid w:val="00AC4D5E"/>
    <w:rsid w:val="00AC6511"/>
    <w:rsid w:val="00AD22E4"/>
    <w:rsid w:val="00AE1632"/>
    <w:rsid w:val="00AE6BF5"/>
    <w:rsid w:val="00AF1B11"/>
    <w:rsid w:val="00B052F7"/>
    <w:rsid w:val="00B06112"/>
    <w:rsid w:val="00B12A83"/>
    <w:rsid w:val="00B13689"/>
    <w:rsid w:val="00B139D8"/>
    <w:rsid w:val="00B15086"/>
    <w:rsid w:val="00B17D67"/>
    <w:rsid w:val="00B232D4"/>
    <w:rsid w:val="00B234F6"/>
    <w:rsid w:val="00B2486E"/>
    <w:rsid w:val="00B25637"/>
    <w:rsid w:val="00B33731"/>
    <w:rsid w:val="00B33D25"/>
    <w:rsid w:val="00B346DE"/>
    <w:rsid w:val="00B355C6"/>
    <w:rsid w:val="00B40970"/>
    <w:rsid w:val="00B40D7C"/>
    <w:rsid w:val="00B52585"/>
    <w:rsid w:val="00B56B94"/>
    <w:rsid w:val="00B578EE"/>
    <w:rsid w:val="00B57CCD"/>
    <w:rsid w:val="00B605F9"/>
    <w:rsid w:val="00B633B3"/>
    <w:rsid w:val="00B72D3C"/>
    <w:rsid w:val="00B73E44"/>
    <w:rsid w:val="00B74BE0"/>
    <w:rsid w:val="00B768BC"/>
    <w:rsid w:val="00B80FEA"/>
    <w:rsid w:val="00B83E02"/>
    <w:rsid w:val="00B8561E"/>
    <w:rsid w:val="00B85981"/>
    <w:rsid w:val="00B85DA2"/>
    <w:rsid w:val="00B91A31"/>
    <w:rsid w:val="00B92CF7"/>
    <w:rsid w:val="00B94881"/>
    <w:rsid w:val="00B94E07"/>
    <w:rsid w:val="00BA092A"/>
    <w:rsid w:val="00BA0DFE"/>
    <w:rsid w:val="00BA1D26"/>
    <w:rsid w:val="00BA3191"/>
    <w:rsid w:val="00BA71D5"/>
    <w:rsid w:val="00BB01CA"/>
    <w:rsid w:val="00BB2CE2"/>
    <w:rsid w:val="00BB4994"/>
    <w:rsid w:val="00BB4F20"/>
    <w:rsid w:val="00BC2AB0"/>
    <w:rsid w:val="00BD1102"/>
    <w:rsid w:val="00BD16AC"/>
    <w:rsid w:val="00BD2C4F"/>
    <w:rsid w:val="00BE4980"/>
    <w:rsid w:val="00BE6100"/>
    <w:rsid w:val="00BF2D6A"/>
    <w:rsid w:val="00BF3731"/>
    <w:rsid w:val="00BF5C4A"/>
    <w:rsid w:val="00BF71C5"/>
    <w:rsid w:val="00BF7D5C"/>
    <w:rsid w:val="00C01F49"/>
    <w:rsid w:val="00C05778"/>
    <w:rsid w:val="00C06FFE"/>
    <w:rsid w:val="00C139E6"/>
    <w:rsid w:val="00C17A63"/>
    <w:rsid w:val="00C243BC"/>
    <w:rsid w:val="00C30DD9"/>
    <w:rsid w:val="00C322DF"/>
    <w:rsid w:val="00C3256D"/>
    <w:rsid w:val="00C457CE"/>
    <w:rsid w:val="00C5203F"/>
    <w:rsid w:val="00C55C6E"/>
    <w:rsid w:val="00C57FA8"/>
    <w:rsid w:val="00C65728"/>
    <w:rsid w:val="00C67951"/>
    <w:rsid w:val="00C70CB2"/>
    <w:rsid w:val="00C750F1"/>
    <w:rsid w:val="00C7750D"/>
    <w:rsid w:val="00C83CB7"/>
    <w:rsid w:val="00C9420B"/>
    <w:rsid w:val="00C949C2"/>
    <w:rsid w:val="00C95053"/>
    <w:rsid w:val="00C959E1"/>
    <w:rsid w:val="00C95E7F"/>
    <w:rsid w:val="00C96577"/>
    <w:rsid w:val="00CA0AD5"/>
    <w:rsid w:val="00CA4C33"/>
    <w:rsid w:val="00CA50AC"/>
    <w:rsid w:val="00CB4794"/>
    <w:rsid w:val="00CB518F"/>
    <w:rsid w:val="00CB62D4"/>
    <w:rsid w:val="00CB6711"/>
    <w:rsid w:val="00CB7937"/>
    <w:rsid w:val="00CC2054"/>
    <w:rsid w:val="00CD2004"/>
    <w:rsid w:val="00CD2D4B"/>
    <w:rsid w:val="00CD3B8B"/>
    <w:rsid w:val="00CD5479"/>
    <w:rsid w:val="00CD6EE4"/>
    <w:rsid w:val="00CE561D"/>
    <w:rsid w:val="00CE5A2D"/>
    <w:rsid w:val="00CF3F7F"/>
    <w:rsid w:val="00CF524B"/>
    <w:rsid w:val="00CF7C08"/>
    <w:rsid w:val="00D00612"/>
    <w:rsid w:val="00D02EC9"/>
    <w:rsid w:val="00D03C08"/>
    <w:rsid w:val="00D11902"/>
    <w:rsid w:val="00D15A21"/>
    <w:rsid w:val="00D177D1"/>
    <w:rsid w:val="00D2503F"/>
    <w:rsid w:val="00D36B23"/>
    <w:rsid w:val="00D40964"/>
    <w:rsid w:val="00D409CD"/>
    <w:rsid w:val="00D507C2"/>
    <w:rsid w:val="00D53F3F"/>
    <w:rsid w:val="00D547B6"/>
    <w:rsid w:val="00D61267"/>
    <w:rsid w:val="00D6393C"/>
    <w:rsid w:val="00D6420B"/>
    <w:rsid w:val="00D6542B"/>
    <w:rsid w:val="00D74854"/>
    <w:rsid w:val="00D766D7"/>
    <w:rsid w:val="00D865DA"/>
    <w:rsid w:val="00D87937"/>
    <w:rsid w:val="00D96807"/>
    <w:rsid w:val="00DA09C6"/>
    <w:rsid w:val="00DA2405"/>
    <w:rsid w:val="00DA2AC3"/>
    <w:rsid w:val="00DA3723"/>
    <w:rsid w:val="00DB23DF"/>
    <w:rsid w:val="00DB37E7"/>
    <w:rsid w:val="00DB5FCA"/>
    <w:rsid w:val="00DC0E95"/>
    <w:rsid w:val="00DC1856"/>
    <w:rsid w:val="00DC64FB"/>
    <w:rsid w:val="00DD033D"/>
    <w:rsid w:val="00DD2CFC"/>
    <w:rsid w:val="00DD39F0"/>
    <w:rsid w:val="00DD3EE1"/>
    <w:rsid w:val="00DD46F6"/>
    <w:rsid w:val="00DD626C"/>
    <w:rsid w:val="00DE026E"/>
    <w:rsid w:val="00DE7D25"/>
    <w:rsid w:val="00DF1D56"/>
    <w:rsid w:val="00DF3A4C"/>
    <w:rsid w:val="00E03672"/>
    <w:rsid w:val="00E07B0F"/>
    <w:rsid w:val="00E10075"/>
    <w:rsid w:val="00E152C6"/>
    <w:rsid w:val="00E15387"/>
    <w:rsid w:val="00E15693"/>
    <w:rsid w:val="00E2549D"/>
    <w:rsid w:val="00E30708"/>
    <w:rsid w:val="00E324A9"/>
    <w:rsid w:val="00E34B31"/>
    <w:rsid w:val="00E37FBA"/>
    <w:rsid w:val="00E40B92"/>
    <w:rsid w:val="00E41045"/>
    <w:rsid w:val="00E41579"/>
    <w:rsid w:val="00E436DE"/>
    <w:rsid w:val="00E440DF"/>
    <w:rsid w:val="00E44170"/>
    <w:rsid w:val="00E56F00"/>
    <w:rsid w:val="00E61DC4"/>
    <w:rsid w:val="00E62134"/>
    <w:rsid w:val="00E628DD"/>
    <w:rsid w:val="00E62B93"/>
    <w:rsid w:val="00E65C8B"/>
    <w:rsid w:val="00E66BF9"/>
    <w:rsid w:val="00E7224D"/>
    <w:rsid w:val="00E72A4C"/>
    <w:rsid w:val="00E767DE"/>
    <w:rsid w:val="00E7755C"/>
    <w:rsid w:val="00E81C00"/>
    <w:rsid w:val="00E81FD5"/>
    <w:rsid w:val="00E83BEC"/>
    <w:rsid w:val="00E85701"/>
    <w:rsid w:val="00E85AFC"/>
    <w:rsid w:val="00E86D48"/>
    <w:rsid w:val="00E87143"/>
    <w:rsid w:val="00E93164"/>
    <w:rsid w:val="00EA1C7D"/>
    <w:rsid w:val="00EA2008"/>
    <w:rsid w:val="00EA34F1"/>
    <w:rsid w:val="00EA5546"/>
    <w:rsid w:val="00EB0003"/>
    <w:rsid w:val="00EB1FE3"/>
    <w:rsid w:val="00EB2D4F"/>
    <w:rsid w:val="00EB3608"/>
    <w:rsid w:val="00EB5163"/>
    <w:rsid w:val="00EB7BA9"/>
    <w:rsid w:val="00EC270B"/>
    <w:rsid w:val="00EC5EBA"/>
    <w:rsid w:val="00EC6C66"/>
    <w:rsid w:val="00ED090C"/>
    <w:rsid w:val="00ED1E1F"/>
    <w:rsid w:val="00ED370B"/>
    <w:rsid w:val="00ED3C7A"/>
    <w:rsid w:val="00ED4553"/>
    <w:rsid w:val="00EE0AC9"/>
    <w:rsid w:val="00EE0F55"/>
    <w:rsid w:val="00EE16BE"/>
    <w:rsid w:val="00EE45E6"/>
    <w:rsid w:val="00EE4CCE"/>
    <w:rsid w:val="00EE5140"/>
    <w:rsid w:val="00EF4644"/>
    <w:rsid w:val="00F03AC4"/>
    <w:rsid w:val="00F06E38"/>
    <w:rsid w:val="00F076C2"/>
    <w:rsid w:val="00F169AB"/>
    <w:rsid w:val="00F26170"/>
    <w:rsid w:val="00F33342"/>
    <w:rsid w:val="00F37198"/>
    <w:rsid w:val="00F40DF1"/>
    <w:rsid w:val="00F423A4"/>
    <w:rsid w:val="00F42D17"/>
    <w:rsid w:val="00F4463A"/>
    <w:rsid w:val="00F4629F"/>
    <w:rsid w:val="00F517C3"/>
    <w:rsid w:val="00F51B7B"/>
    <w:rsid w:val="00F601AC"/>
    <w:rsid w:val="00F61063"/>
    <w:rsid w:val="00F61C87"/>
    <w:rsid w:val="00F63130"/>
    <w:rsid w:val="00F65453"/>
    <w:rsid w:val="00F65F18"/>
    <w:rsid w:val="00F71464"/>
    <w:rsid w:val="00F715CF"/>
    <w:rsid w:val="00F71DAB"/>
    <w:rsid w:val="00F72F03"/>
    <w:rsid w:val="00F77675"/>
    <w:rsid w:val="00F80399"/>
    <w:rsid w:val="00F916F2"/>
    <w:rsid w:val="00F93334"/>
    <w:rsid w:val="00F93EDD"/>
    <w:rsid w:val="00F96294"/>
    <w:rsid w:val="00FA1516"/>
    <w:rsid w:val="00FB2195"/>
    <w:rsid w:val="00FB321E"/>
    <w:rsid w:val="00FB40CA"/>
    <w:rsid w:val="00FB5040"/>
    <w:rsid w:val="00FC2A7E"/>
    <w:rsid w:val="00FD4C46"/>
    <w:rsid w:val="00FD5A28"/>
    <w:rsid w:val="00FE0919"/>
    <w:rsid w:val="00FE2E80"/>
    <w:rsid w:val="00FE3DA9"/>
    <w:rsid w:val="00FE422F"/>
    <w:rsid w:val="00FE7100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BB5B1"/>
  <w15:chartTrackingRefBased/>
  <w15:docId w15:val="{E137DEB2-9A3F-4392-AE7D-003713F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13" Type="http://schemas.openxmlformats.org/officeDocument/2006/relationships/hyperlink" Target="consultantplus://offline/ref=F5F0C23E4EB1F70EFC2D33EB0D8003A738232C67DB5E40086EB864F4F35E09CD0A6964E4AA654B42BF8DE1BFCBx87FB" TargetMode="External"/><Relationship Id="rId18" Type="http://schemas.openxmlformats.org/officeDocument/2006/relationships/hyperlink" Target="consultantplus://offline/ref=AC7404E145365C46708DBA777BD913F47AF1D0AC1FC6CECB28AF7A5665E7D67E36F440C4F638FF5FDB3E381C03F92EX" TargetMode="External"/><Relationship Id="rId26" Type="http://schemas.openxmlformats.org/officeDocument/2006/relationships/hyperlink" Target="consultantplus://offline/ref=DFDE334121868A5547BBF378697F8AD565E4A3B7B7414BADDEDFB6562C5909FA22ED1DCED3FFDF84AA8338BC968F443C6AE39BE7A4I1p0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DE334121868A5547BBF378697F8AD565E4A3B7B7414BADDEDFB6562C5909FA22ED1DCAD0FDD5D5F2CC39E0D3D2573D67E399E2B8109D5DI8pB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F0C23E4EB1F70EFC2D33EB0D8003A7382E216FDF5A40086EB864F4F35E09CD0A6964E4AA654B42BF8DE1BFCBx87FB" TargetMode="External"/><Relationship Id="rId17" Type="http://schemas.openxmlformats.org/officeDocument/2006/relationships/hyperlink" Target="consultantplus://offline/ref=AC7404E145365C46708DBA777BD913F47AFCDDA41BC3CECB28AF7A5665E7D67E36F440C4F638FF5FDB3E381C03F92EX" TargetMode="External"/><Relationship Id="rId25" Type="http://schemas.openxmlformats.org/officeDocument/2006/relationships/hyperlink" Target="consultantplus://offline/ref=DFDE334121868A5547BBF378697F8AD565E4A3B7B7414BADDEDFB6562C5909FA22ED1DCAD0FDD0D1F2CC39E0D3D2573D67E399E2B8109D5DI8pB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B23568C309A1AFB30BBFAD52D94C78C01B3BF5BB92F76C6932B85259D1DC6DDC6822DEC2C8063FCF117D1C5i0HFC" TargetMode="External"/><Relationship Id="rId20" Type="http://schemas.openxmlformats.org/officeDocument/2006/relationships/hyperlink" Target="consultantplus://offline/ref=DFDE334121868A5547BBF378697F8AD565E4A3B7B7414BADDEDFB6562C5909FA22ED1DCAD0FDD6D1F2CC39E0D3D2573D67E399E2B8109D5DI8pBX" TargetMode="External"/><Relationship Id="rId29" Type="http://schemas.openxmlformats.org/officeDocument/2006/relationships/hyperlink" Target="consultantplus://offline/ref=DFDE334121868A5547BBF378697F8AD565E4A3B7B7414BADDEDFB6562C5909FA22ED1DCDD7F8DF84AA8338BC968F443C6AE39BE7A4I1p0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F0C23E4EB1F70EFC2D33EB0D8003A738232C67DB5F40086EB864F4F35E09CD0A6964E4AA654B42BF8DE1BFCBx87FB" TargetMode="External"/><Relationship Id="rId24" Type="http://schemas.openxmlformats.org/officeDocument/2006/relationships/hyperlink" Target="consultantplus://offline/ref=DFDE334121868A5547BBF378697F8AD565E4A3B7B7414BADDEDFB6562C5909FA22ED1DCAD0FCD0D6F8CC39E0D3D2573D67E399E2B8109D5DI8pB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878&amp;dst=339" TargetMode="External"/><Relationship Id="rId23" Type="http://schemas.openxmlformats.org/officeDocument/2006/relationships/hyperlink" Target="consultantplus://offline/ref=DFDE334121868A5547BBF378697F8AD565E4A3B7B7414BADDEDFB6562C5909FA22ED1DCAD0FCD0D6FBCC39E0D3D2573D67E399E2B8109D5DI8pBX" TargetMode="External"/><Relationship Id="rId28" Type="http://schemas.openxmlformats.org/officeDocument/2006/relationships/hyperlink" Target="consultantplus://offline/ref=DFDE334121868A5547BBF378697F8AD565E4A3B7B7414BADDEDFB6562C5909FA22ED1DCAD0FCD1D2F9CC39E0D3D2573D67E399E2B8109D5DI8pBX" TargetMode="External"/><Relationship Id="rId10" Type="http://schemas.openxmlformats.org/officeDocument/2006/relationships/hyperlink" Target="consultantplus://offline/ref=29E1F080B52BEC143A94FDC25E27B7DF2CFF17958E76FD8B3F0D11DD57FDAD8C66ADBBD06045E6165AB95FP7P0B" TargetMode="External"/><Relationship Id="rId19" Type="http://schemas.openxmlformats.org/officeDocument/2006/relationships/hyperlink" Target="consultantplus://offline/ref=AC7404E145365C46708DBA777BD913F47AFCDDA41BC2CECB28AF7A5665E7D67E36F440C4F638FF5FDB3E381C03F92EX" TargetMode="External"/><Relationship Id="rId31" Type="http://schemas.openxmlformats.org/officeDocument/2006/relationships/hyperlink" Target="consultantplus://offline/ref=DFDE334121868A5547BBF378697F8AD565E4A3B7B7414BADDEDFB6562C5909FA22ED1DCAD0FCD3D9FBCC39E0D3D2573D67E399E2B8109D5DI8pB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2C5BEE7B19A487B35BBFDD9D86895D6417F4DCF4D6F00CC58518B6BE2DFFB3F2A01BDA57FDCAF27802BB33D877D3E8BC9OD3CW" TargetMode="External"/><Relationship Id="rId14" Type="http://schemas.openxmlformats.org/officeDocument/2006/relationships/hyperlink" Target="https://login.consultant.ru/link/?req=doc&amp;base=RZB&amp;n=482878&amp;dst=336" TargetMode="External"/><Relationship Id="rId22" Type="http://schemas.openxmlformats.org/officeDocument/2006/relationships/hyperlink" Target="consultantplus://offline/ref=DFDE334121868A5547BBF378697F8AD565E4A3B7B7414BADDEDFB6562C5909FA22ED1DCAD0FCD0D5FCCC39E0D3D2573D67E399E2B8109D5DI8pBX" TargetMode="External"/><Relationship Id="rId27" Type="http://schemas.openxmlformats.org/officeDocument/2006/relationships/hyperlink" Target="consultantplus://offline/ref=DFDE334121868A5547BBF378697F8AD565E4A3B7B7414BADDEDFB6562C5909FA22ED1DCAD0FCD1D1F2CC39E0D3D2573D67E399E2B8109D5DI8pBX" TargetMode="External"/><Relationship Id="rId30" Type="http://schemas.openxmlformats.org/officeDocument/2006/relationships/hyperlink" Target="consultantplus://offline/ref=DFDE334121868A5547BBF378697F8AD565E4A3B7B7414BADDEDFB6562C5909FA22ED1DCAD0FCD3D8F2CC39E0D3D2573D67E399E2B8109D5DI8pB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88A9-52E0-4C72-A5B6-7C9AD49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10789</Words>
  <Characters>61502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Думы г</vt:lpstr>
    </vt:vector>
  </TitlesOfParts>
  <Company>Company</Company>
  <LinksUpToDate>false</LinksUpToDate>
  <CharactersWithSpaces>72147</CharactersWithSpaces>
  <SharedDoc>false</SharedDoc>
  <HLinks>
    <vt:vector size="138" baseType="variant">
      <vt:variant>
        <vt:i4>2621551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consultantplus://offline/ref=DFDE334121868A5547BBF378697F8AD565E4A3B7B7414BADDEDFB6562C5909FA22ED1DCAD0FCD3D9FBCC39E0D3D2573D67E399E2B8109D5DI8pBX</vt:lpwstr>
      </vt:variant>
      <vt:variant>
        <vt:lpwstr/>
      </vt:variant>
      <vt:variant>
        <vt:i4>2621502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consultantplus://offline/ref=DFDE334121868A5547BBF378697F8AD565E4A3B7B7414BADDEDFB6562C5909FA22ED1DCAD0FCD3D8F2CC39E0D3D2573D67E399E2B8109D5DI8pBX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consultantplus://offline/ref=DFDE334121868A5547BBF378697F8AD565E4A3B7B7414BADDEDFB6562C5909FA22ED1DCDD7F8DF84AA8338BC968F443C6AE39BE7A4I1p0X</vt:lpwstr>
      </vt:variant>
      <vt:variant>
        <vt:lpwstr/>
      </vt:variant>
      <vt:variant>
        <vt:i4>2621501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consultantplus://offline/ref=DFDE334121868A5547BBF378697F8AD565E4A3B7B7414BADDEDFB6562C5909FA22ED1DCAD0FCD1D2F9CC39E0D3D2573D67E399E2B8109D5DI8pBX</vt:lpwstr>
      </vt:variant>
      <vt:variant>
        <vt:lpwstr/>
      </vt:variant>
      <vt:variant>
        <vt:i4>2621493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consultantplus://offline/ref=DFDE334121868A5547BBF378697F8AD565E4A3B7B7414BADDEDFB6562C5909FA22ED1DCAD0FCD1D1F2CC39E0D3D2573D67E399E2B8109D5DI8pBX</vt:lpwstr>
      </vt:variant>
      <vt:variant>
        <vt:lpwstr/>
      </vt:variant>
      <vt:variant>
        <vt:i4>1114126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consultantplus://offline/ref=DFDE334121868A5547BBF378697F8AD565E4A3B7B7414BADDEDFB6562C5909FA22ED1DCED3FFDF84AA8338BC968F443C6AE39BE7A4I1p0X</vt:lpwstr>
      </vt:variant>
      <vt:variant>
        <vt:lpwstr/>
      </vt:variant>
      <vt:variant>
        <vt:i4>2621491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consultantplus://offline/ref=DFDE334121868A5547BBF378697F8AD565E4A3B7B7414BADDEDFB6562C5909FA22ED1DCAD0FDD0D1F2CC39E0D3D2573D67E399E2B8109D5DI8pBX</vt:lpwstr>
      </vt:variant>
      <vt:variant>
        <vt:lpwstr/>
      </vt:variant>
      <vt:variant>
        <vt:i4>2621497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consultantplus://offline/ref=DFDE334121868A5547BBF378697F8AD565E4A3B7B7414BADDEDFB6562C5909FA22ED1DCAD0FCD0D6F8CC39E0D3D2573D67E399E2B8109D5DI8pBX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consultantplus://offline/ref=DFDE334121868A5547BBF378697F8AD565E4A3B7B7414BADDEDFB6562C5909FA22ED1DCAD0FCD0D6FBCC39E0D3D2573D67E399E2B8109D5DI8pBX</vt:lpwstr>
      </vt:variant>
      <vt:variant>
        <vt:lpwstr/>
      </vt:variant>
      <vt:variant>
        <vt:i4>2621537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consultantplus://offline/ref=DFDE334121868A5547BBF378697F8AD565E4A3B7B7414BADDEDFB6562C5909FA22ED1DCAD0FCD0D5FCCC39E0D3D2573D67E399E2B8109D5DI8pBX</vt:lpwstr>
      </vt:variant>
      <vt:variant>
        <vt:lpwstr/>
      </vt:variant>
      <vt:variant>
        <vt:i4>2621490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consultantplus://offline/ref=DFDE334121868A5547BBF378697F8AD565E4A3B7B7414BADDEDFB6562C5909FA22ED1DCAD0FDD5D5F2CC39E0D3D2573D67E399E2B8109D5DI8pBX</vt:lpwstr>
      </vt:variant>
      <vt:variant>
        <vt:lpwstr/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consultantplus://offline/ref=DFDE334121868A5547BBF378697F8AD565E4A3B7B7414BADDEDFB6562C5909FA22ED1DCAD0FDD6D1F2CC39E0D3D2573D67E399E2B8109D5DI8pBX</vt:lpwstr>
      </vt:variant>
      <vt:variant>
        <vt:lpwstr/>
      </vt:variant>
      <vt:variant>
        <vt:i4>5308418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327773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consultantplus://offline/ref=AC7404E145365C46708DBA777BD913F47AFCDDA41BC2CECB28AF7A5665E7D67E36F440C4F638FF5FDB3E381C03F92EX</vt:lpwstr>
      </vt:variant>
      <vt:variant>
        <vt:lpwstr/>
      </vt:variant>
      <vt:variant>
        <vt:i4>327692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consultantplus://offline/ref=AC7404E145365C46708DBA777BD913F47AF1D0AC1FC6CECB28AF7A5665E7D67E36F440C4F638FF5FDB3E381C03F92EX</vt:lpwstr>
      </vt:variant>
      <vt:variant>
        <vt:lpwstr/>
      </vt:variant>
      <vt:variant>
        <vt:i4>327772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consultantplus://offline/ref=AC7404E145365C46708DBA777BD913F47AFCDDA41BC3CECB28AF7A5665E7D67E36F440C4F638FF5FDB3E381C03F92EX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consultantplus://offline/ref=59BB23568C309A1AFB30BBFAD52D94C78C01B3BF5BB92F76C6932B85259D1DC6DDC6822DEC2C8063FCF117D1C5i0HFC</vt:lpwstr>
      </vt:variant>
      <vt:variant>
        <vt:lpwstr/>
      </vt:variant>
      <vt:variant>
        <vt:i4>655360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consultantplus://offline/ref=F5F0C23E4EB1F70EFC2D33EB0D8003A738232C67DB5E40086EB864F4F35E09CD0A6964E4AA654B42BF8DE1BFCBx87FB</vt:lpwstr>
      </vt:variant>
      <vt:variant>
        <vt:lpwstr/>
      </vt:variant>
      <vt:variant>
        <vt:i4>655445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consultantplus://offline/ref=F5F0C23E4EB1F70EFC2D33EB0D8003A7382E216FDF5A40086EB864F4F35E09CD0A6964E4AA654B42BF8DE1BFCBx87FB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consultantplus://offline/ref=F5F0C23E4EB1F70EFC2D33EB0D8003A738232C67DB5F40086EB864F4F35E09CD0A6964E4AA654B42BF8DE1BFCBx87FB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consultantplus://offline/ref=29E1F080B52BEC143A94FDC25E27B7DF2CFF17958E76FD8B3F0D11DD57FDAD8C66ADBBD06045E6165AB95FP7P0B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consultantplus://offline/ref=7282C5BEE7B19A487B35BBFDD9D86895D6417F4DCF4D6F00CC58518B6BE2DFFB3F2A01BDA57FDCAF27802BB33D877D3E8BC9OD3CW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Думы г</dc:title>
  <dc:subject/>
  <dc:creator>user</dc:creator>
  <cp:keywords/>
  <dc:description/>
  <cp:lastModifiedBy>User</cp:lastModifiedBy>
  <cp:revision>5</cp:revision>
  <cp:lastPrinted>2024-10-09T07:49:00Z</cp:lastPrinted>
  <dcterms:created xsi:type="dcterms:W3CDTF">2024-10-09T07:52:00Z</dcterms:created>
  <dcterms:modified xsi:type="dcterms:W3CDTF">2024-10-09T08:00:00Z</dcterms:modified>
</cp:coreProperties>
</file>