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C1" w:rsidRDefault="00C303C1" w:rsidP="00C303C1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Российская Федерация</w:t>
      </w:r>
    </w:p>
    <w:p w:rsidR="00C303C1" w:rsidRDefault="00C303C1" w:rsidP="00C303C1">
      <w:pPr>
        <w:jc w:val="center"/>
        <w:rPr>
          <w:rFonts w:eastAsia="Times New Roman"/>
          <w:b/>
          <w:sz w:val="32"/>
          <w:szCs w:val="32"/>
        </w:rPr>
      </w:pPr>
    </w:p>
    <w:p w:rsidR="00C303C1" w:rsidRDefault="00C303C1" w:rsidP="00C303C1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Администрация муниципального района                                     «Город Краснокаменск и Краснокаменский район» Забайкальского края</w:t>
      </w:r>
    </w:p>
    <w:p w:rsidR="00C303C1" w:rsidRDefault="00C303C1" w:rsidP="00C303C1">
      <w:pPr>
        <w:jc w:val="center"/>
        <w:rPr>
          <w:rFonts w:eastAsia="Times New Roman"/>
          <w:b/>
          <w:sz w:val="32"/>
          <w:szCs w:val="32"/>
        </w:rPr>
      </w:pPr>
    </w:p>
    <w:p w:rsidR="00C303C1" w:rsidRDefault="00C303C1" w:rsidP="00C303C1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ПОСТАНОВЛЕНИЕ</w:t>
      </w:r>
    </w:p>
    <w:p w:rsidR="00C303C1" w:rsidRDefault="00C303C1" w:rsidP="00C303C1">
      <w:pPr>
        <w:jc w:val="center"/>
        <w:rPr>
          <w:rFonts w:eastAsia="Times New Roman"/>
          <w:b/>
          <w:sz w:val="32"/>
          <w:szCs w:val="32"/>
        </w:rPr>
      </w:pPr>
    </w:p>
    <w:p w:rsidR="005C20A4" w:rsidRDefault="005C20A4" w:rsidP="005C20A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23 мая 2024 года                                                                                      № 59</w:t>
      </w:r>
    </w:p>
    <w:p w:rsidR="00C303C1" w:rsidRDefault="00C303C1" w:rsidP="00C303C1">
      <w:pPr>
        <w:jc w:val="center"/>
        <w:rPr>
          <w:rFonts w:eastAsia="Times New Roman"/>
          <w:b/>
        </w:rPr>
      </w:pPr>
    </w:p>
    <w:p w:rsidR="00C303C1" w:rsidRDefault="00C303C1" w:rsidP="00C303C1">
      <w:pPr>
        <w:jc w:val="center"/>
        <w:rPr>
          <w:rFonts w:eastAsia="Times New Roman"/>
          <w:b/>
        </w:rPr>
      </w:pPr>
    </w:p>
    <w:p w:rsidR="00C303C1" w:rsidRDefault="00C303C1" w:rsidP="00C303C1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г. Краснокаменск</w:t>
      </w:r>
    </w:p>
    <w:p w:rsidR="00721874" w:rsidRPr="007275F1" w:rsidRDefault="00721874" w:rsidP="0000204E">
      <w:pPr>
        <w:pStyle w:val="ConsPlusTitle"/>
        <w:widowControl/>
        <w:suppressAutoHyphens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7C47" w:rsidRDefault="00042DA1" w:rsidP="0000204E">
      <w:pPr>
        <w:pStyle w:val="ConsPlusTitle"/>
        <w:widowControl/>
        <w:suppressAutoHyphens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Об утверждении Положения о комиссии по установлению фактов проживания граждан</w:t>
      </w:r>
      <w:r w:rsidR="00D46545">
        <w:rPr>
          <w:rFonts w:ascii="Times New Roman" w:hAnsi="Times New Roman" w:cs="Times New Roman"/>
          <w:bCs w:val="0"/>
          <w:sz w:val="28"/>
          <w:szCs w:val="28"/>
        </w:rPr>
        <w:t xml:space="preserve"> Российской Федерации</w:t>
      </w:r>
      <w:r w:rsidR="0072305F">
        <w:rPr>
          <w:rFonts w:ascii="Times New Roman" w:hAnsi="Times New Roman" w:cs="Times New Roman"/>
          <w:bCs w:val="0"/>
          <w:sz w:val="28"/>
          <w:szCs w:val="28"/>
        </w:rPr>
        <w:t xml:space="preserve">, иностранных граждан и лиц без </w:t>
      </w:r>
      <w:r w:rsidR="00D46545">
        <w:rPr>
          <w:rFonts w:ascii="Times New Roman" w:hAnsi="Times New Roman" w:cs="Times New Roman"/>
          <w:bCs w:val="0"/>
          <w:sz w:val="28"/>
          <w:szCs w:val="28"/>
        </w:rPr>
        <w:t>гражданства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</w:t>
      </w:r>
      <w:r w:rsidR="00C303C1">
        <w:rPr>
          <w:rFonts w:ascii="Times New Roman" w:hAnsi="Times New Roman" w:cs="Times New Roman"/>
          <w:bCs w:val="0"/>
          <w:sz w:val="28"/>
          <w:szCs w:val="28"/>
        </w:rPr>
        <w:t xml:space="preserve"> на территории муниципального района «Город Краснокаменск и Краснокаменский район» Забайкальского кр</w:t>
      </w:r>
      <w:bookmarkStart w:id="0" w:name="_GoBack"/>
      <w:bookmarkEnd w:id="0"/>
      <w:r w:rsidR="00C303C1">
        <w:rPr>
          <w:rFonts w:ascii="Times New Roman" w:hAnsi="Times New Roman" w:cs="Times New Roman"/>
          <w:bCs w:val="0"/>
          <w:sz w:val="28"/>
          <w:szCs w:val="28"/>
        </w:rPr>
        <w:t>ая</w:t>
      </w:r>
    </w:p>
    <w:p w:rsidR="003C1AAD" w:rsidRDefault="003C1AAD" w:rsidP="00E724FD">
      <w:pPr>
        <w:pStyle w:val="ConsPlusTitle"/>
        <w:widowControl/>
        <w:suppressAutoHyphens/>
        <w:ind w:firstLine="709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C303C1" w:rsidRPr="00C303C1" w:rsidRDefault="007C72E9" w:rsidP="00E724F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5F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21</w:t>
      </w:r>
      <w:r w:rsidR="00C303C1">
        <w:rPr>
          <w:rFonts w:ascii="Times New Roman" w:hAnsi="Times New Roman" w:cs="Times New Roman"/>
          <w:b w:val="0"/>
          <w:sz w:val="28"/>
          <w:szCs w:val="28"/>
        </w:rPr>
        <w:t>.12.</w:t>
      </w:r>
      <w:r w:rsidRPr="007275F1">
        <w:rPr>
          <w:rFonts w:ascii="Times New Roman" w:hAnsi="Times New Roman" w:cs="Times New Roman"/>
          <w:b w:val="0"/>
          <w:sz w:val="28"/>
          <w:szCs w:val="28"/>
        </w:rPr>
        <w:t>1994 №68-ФЗ «О защите населения и территорий от чрезвычайных ситуаций природного и техногенного характера»</w:t>
      </w:r>
      <w:r w:rsidR="00A35B01">
        <w:rPr>
          <w:rFonts w:ascii="Times New Roman" w:hAnsi="Times New Roman" w:cs="Times New Roman"/>
          <w:b w:val="0"/>
          <w:sz w:val="28"/>
          <w:szCs w:val="28"/>
        </w:rPr>
        <w:t>,</w:t>
      </w:r>
      <w:r w:rsidR="00767910" w:rsidRPr="0076791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</w:t>
      </w:r>
      <w:r w:rsidR="00D46545">
        <w:rPr>
          <w:rFonts w:ascii="Times New Roman" w:hAnsi="Times New Roman" w:cs="Times New Roman"/>
          <w:b w:val="0"/>
          <w:sz w:val="28"/>
          <w:szCs w:val="28"/>
        </w:rPr>
        <w:t>Забайкальского края от 21</w:t>
      </w:r>
      <w:r w:rsidR="00C303C1">
        <w:rPr>
          <w:rFonts w:ascii="Times New Roman" w:hAnsi="Times New Roman" w:cs="Times New Roman"/>
          <w:b w:val="0"/>
          <w:sz w:val="28"/>
          <w:szCs w:val="28"/>
        </w:rPr>
        <w:t>.06.</w:t>
      </w:r>
      <w:r w:rsidR="00767910" w:rsidRPr="00767910">
        <w:rPr>
          <w:rFonts w:ascii="Times New Roman" w:hAnsi="Times New Roman" w:cs="Times New Roman"/>
          <w:b w:val="0"/>
          <w:sz w:val="28"/>
          <w:szCs w:val="28"/>
        </w:rPr>
        <w:t>20</w:t>
      </w:r>
      <w:r w:rsidR="00D46545">
        <w:rPr>
          <w:rFonts w:ascii="Times New Roman" w:hAnsi="Times New Roman" w:cs="Times New Roman"/>
          <w:b w:val="0"/>
          <w:sz w:val="28"/>
          <w:szCs w:val="28"/>
        </w:rPr>
        <w:t>22</w:t>
      </w:r>
      <w:r w:rsidR="00767910" w:rsidRPr="00767910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46545">
        <w:rPr>
          <w:rFonts w:ascii="Times New Roman" w:hAnsi="Times New Roman" w:cs="Times New Roman"/>
          <w:b w:val="0"/>
          <w:sz w:val="28"/>
          <w:szCs w:val="28"/>
        </w:rPr>
        <w:t>246</w:t>
      </w:r>
      <w:r w:rsidR="00767910" w:rsidRPr="0076791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46545">
        <w:rPr>
          <w:rFonts w:ascii="Times New Roman" w:hAnsi="Times New Roman" w:cs="Times New Roman"/>
          <w:b w:val="0"/>
          <w:sz w:val="28"/>
          <w:szCs w:val="28"/>
        </w:rPr>
        <w:t>Об утверждении Порядка и условий оказания единовременной материальной помощи, финансовой помощи в с</w:t>
      </w:r>
      <w:r w:rsidR="00045C16">
        <w:rPr>
          <w:rFonts w:ascii="Times New Roman" w:hAnsi="Times New Roman" w:cs="Times New Roman"/>
          <w:b w:val="0"/>
          <w:sz w:val="28"/>
          <w:szCs w:val="28"/>
        </w:rPr>
        <w:t xml:space="preserve">вязи с утратой имущества первой необходимости, выплаты единовременных пособий гражданам </w:t>
      </w:r>
      <w:r w:rsidR="00045C16" w:rsidRPr="00045C16">
        <w:rPr>
          <w:rFonts w:ascii="Times New Roman" w:hAnsi="Times New Roman" w:cs="Times New Roman"/>
          <w:b w:val="0"/>
          <w:sz w:val="28"/>
          <w:szCs w:val="28"/>
        </w:rPr>
        <w:t>Российской Федерации, иностранны</w:t>
      </w:r>
      <w:r w:rsidR="00B20AA3">
        <w:rPr>
          <w:rFonts w:ascii="Times New Roman" w:hAnsi="Times New Roman" w:cs="Times New Roman"/>
          <w:b w:val="0"/>
          <w:sz w:val="28"/>
          <w:szCs w:val="28"/>
        </w:rPr>
        <w:t>м</w:t>
      </w:r>
      <w:r w:rsidR="00045C16" w:rsidRPr="00045C16">
        <w:rPr>
          <w:rFonts w:ascii="Times New Roman" w:hAnsi="Times New Roman" w:cs="Times New Roman"/>
          <w:b w:val="0"/>
          <w:sz w:val="28"/>
          <w:szCs w:val="28"/>
        </w:rPr>
        <w:t xml:space="preserve"> граждан</w:t>
      </w:r>
      <w:r w:rsidR="00B20AA3">
        <w:rPr>
          <w:rFonts w:ascii="Times New Roman" w:hAnsi="Times New Roman" w:cs="Times New Roman"/>
          <w:b w:val="0"/>
          <w:sz w:val="28"/>
          <w:szCs w:val="28"/>
        </w:rPr>
        <w:t>ам</w:t>
      </w:r>
      <w:r w:rsidR="00045C16" w:rsidRPr="00045C16">
        <w:rPr>
          <w:rFonts w:ascii="Times New Roman" w:hAnsi="Times New Roman" w:cs="Times New Roman"/>
          <w:b w:val="0"/>
          <w:sz w:val="28"/>
          <w:szCs w:val="28"/>
        </w:rPr>
        <w:t xml:space="preserve"> и лиц</w:t>
      </w:r>
      <w:r w:rsidR="00B20AA3">
        <w:rPr>
          <w:rFonts w:ascii="Times New Roman" w:hAnsi="Times New Roman" w:cs="Times New Roman"/>
          <w:b w:val="0"/>
          <w:sz w:val="28"/>
          <w:szCs w:val="28"/>
        </w:rPr>
        <w:t>ам</w:t>
      </w:r>
      <w:r w:rsidR="00045C16" w:rsidRPr="00045C16">
        <w:rPr>
          <w:rFonts w:ascii="Times New Roman" w:hAnsi="Times New Roman" w:cs="Times New Roman"/>
          <w:b w:val="0"/>
          <w:sz w:val="28"/>
          <w:szCs w:val="28"/>
        </w:rPr>
        <w:t xml:space="preserve"> без гражданства</w:t>
      </w:r>
      <w:r w:rsidR="00045C16">
        <w:rPr>
          <w:rFonts w:ascii="Times New Roman" w:hAnsi="Times New Roman" w:cs="Times New Roman"/>
          <w:b w:val="0"/>
          <w:sz w:val="28"/>
          <w:szCs w:val="28"/>
        </w:rPr>
        <w:t>, проживающи</w:t>
      </w:r>
      <w:r w:rsidR="00B20AA3">
        <w:rPr>
          <w:rFonts w:ascii="Times New Roman" w:hAnsi="Times New Roman" w:cs="Times New Roman"/>
          <w:b w:val="0"/>
          <w:sz w:val="28"/>
          <w:szCs w:val="28"/>
        </w:rPr>
        <w:t>м</w:t>
      </w:r>
      <w:r w:rsidR="00045C16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Забайкальского края, в </w:t>
      </w:r>
      <w:r w:rsidR="00045C16" w:rsidRPr="00B20AA3">
        <w:rPr>
          <w:rFonts w:ascii="Times New Roman" w:hAnsi="Times New Roman" w:cs="Times New Roman"/>
          <w:b w:val="0"/>
          <w:sz w:val="28"/>
          <w:szCs w:val="28"/>
        </w:rPr>
        <w:t xml:space="preserve">случаях ликвидации </w:t>
      </w:r>
      <w:r w:rsidR="00B20AA3">
        <w:rPr>
          <w:rFonts w:ascii="Times New Roman" w:hAnsi="Times New Roman" w:cs="Times New Roman"/>
          <w:b w:val="0"/>
          <w:sz w:val="28"/>
          <w:szCs w:val="28"/>
        </w:rPr>
        <w:t xml:space="preserve">последствий </w:t>
      </w:r>
      <w:r w:rsidR="00045C16" w:rsidRPr="00B20AA3">
        <w:rPr>
          <w:rFonts w:ascii="Times New Roman" w:hAnsi="Times New Roman" w:cs="Times New Roman"/>
          <w:b w:val="0"/>
          <w:sz w:val="28"/>
          <w:szCs w:val="28"/>
        </w:rPr>
        <w:t>чрезвычайных ситуаций природного и техногенного</w:t>
      </w:r>
      <w:r w:rsidR="00045C16">
        <w:rPr>
          <w:rFonts w:ascii="Times New Roman" w:hAnsi="Times New Roman" w:cs="Times New Roman"/>
          <w:b w:val="0"/>
          <w:sz w:val="28"/>
          <w:szCs w:val="28"/>
        </w:rPr>
        <w:t xml:space="preserve"> характера</w:t>
      </w:r>
      <w:r w:rsidR="00767910" w:rsidRPr="00767910">
        <w:rPr>
          <w:rFonts w:ascii="Times New Roman" w:hAnsi="Times New Roman" w:cs="Times New Roman"/>
          <w:b w:val="0"/>
          <w:sz w:val="28"/>
          <w:szCs w:val="28"/>
        </w:rPr>
        <w:t>»</w:t>
      </w:r>
      <w:r w:rsidR="00045C16">
        <w:rPr>
          <w:rFonts w:ascii="Times New Roman" w:hAnsi="Times New Roman" w:cs="Times New Roman"/>
          <w:b w:val="0"/>
          <w:sz w:val="28"/>
          <w:szCs w:val="28"/>
        </w:rPr>
        <w:t>,</w:t>
      </w:r>
      <w:r w:rsidR="00C303C1" w:rsidRPr="00C303C1">
        <w:rPr>
          <w:rFonts w:ascii="Times New Roman" w:hAnsi="Times New Roman" w:cs="Times New Roman"/>
          <w:b w:val="0"/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</w:t>
      </w:r>
      <w:r w:rsidR="001C30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2C27" w:rsidRPr="00812C27">
        <w:rPr>
          <w:rFonts w:ascii="Times New Roman" w:eastAsia="Calibri" w:hAnsi="Times New Roman" w:cs="Times New Roman"/>
          <w:b w:val="0"/>
          <w:sz w:val="28"/>
          <w:szCs w:val="28"/>
        </w:rPr>
        <w:t>администрация</w:t>
      </w:r>
      <w:r w:rsidR="001C30A1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A02B0" w:rsidRPr="00C303C1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C303C1" w:rsidRPr="00C303C1">
        <w:rPr>
          <w:rFonts w:ascii="Times New Roman" w:hAnsi="Times New Roman" w:cs="Times New Roman"/>
          <w:b w:val="0"/>
          <w:sz w:val="28"/>
          <w:szCs w:val="28"/>
        </w:rPr>
        <w:t xml:space="preserve"> «Город Краснокаменск и Краснокаменский район» Забайкальского края</w:t>
      </w:r>
    </w:p>
    <w:p w:rsidR="00C303C1" w:rsidRDefault="00C303C1" w:rsidP="00C303C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ПОСТАНОВЛЯЕТ:</w:t>
      </w:r>
    </w:p>
    <w:p w:rsidR="003C1AAD" w:rsidRDefault="003C1AAD" w:rsidP="003D39CA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75F1">
        <w:rPr>
          <w:rFonts w:ascii="Times New Roman" w:hAnsi="Times New Roman" w:cs="Times New Roman"/>
          <w:b w:val="0"/>
          <w:sz w:val="28"/>
          <w:szCs w:val="28"/>
        </w:rPr>
        <w:t>1.</w:t>
      </w:r>
      <w:r w:rsidR="00C07ACA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715E4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045C16" w:rsidRPr="00045C16">
        <w:rPr>
          <w:rFonts w:ascii="Times New Roman" w:hAnsi="Times New Roman" w:cs="Times New Roman"/>
          <w:b w:val="0"/>
          <w:sz w:val="28"/>
          <w:szCs w:val="28"/>
        </w:rPr>
        <w:t xml:space="preserve">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</w:t>
      </w:r>
      <w:r w:rsidR="001C30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0A78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района «Город Краснокаменск и Краснокаменский район» Забайкальского края (</w:t>
      </w:r>
      <w:r w:rsidR="00B20AA3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1C30A1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</w:t>
      </w:r>
      <w:r w:rsidR="007D0A78">
        <w:rPr>
          <w:rFonts w:ascii="Times New Roman" w:hAnsi="Times New Roman" w:cs="Times New Roman"/>
          <w:b w:val="0"/>
          <w:sz w:val="28"/>
          <w:szCs w:val="28"/>
        </w:rPr>
        <w:t>)</w:t>
      </w:r>
      <w:r w:rsidR="007C72E9" w:rsidRPr="00C07AC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D0A78" w:rsidRPr="001C30A1" w:rsidRDefault="007D0A78" w:rsidP="003D39CA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Утвердить форму заключения об установлении факта проживания в жилом помещении, находящимся в зоне чрезвычайной ситуации, и факта нарушения условий жизнедеятельности заявителя в результате чрезвычайной ситуации (приложение № </w:t>
      </w:r>
      <w:r w:rsidR="001C30A1">
        <w:rPr>
          <w:rFonts w:ascii="Times New Roman" w:hAnsi="Times New Roman" w:cs="Times New Roman"/>
          <w:b w:val="0"/>
          <w:sz w:val="28"/>
          <w:szCs w:val="28"/>
        </w:rPr>
        <w:t xml:space="preserve">1 к </w:t>
      </w:r>
      <w:r w:rsidR="001C30A1" w:rsidRPr="001C30A1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1C30A1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1C30A1" w:rsidRPr="001C30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муниципального района «Город Краснокаменск и Краснокаменский район» Забайкальского края</w:t>
      </w:r>
      <w:r w:rsidRPr="001C30A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7D0A78" w:rsidRDefault="007D0A78" w:rsidP="003D39CA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Утвердить форму заключения об установлении факта проживания в жилом помещении, находящимся в зоне чрезвычайной ситуации, и факта утраты заявителем имущества первой необходимости в результате </w:t>
      </w:r>
      <w:r w:rsidRPr="007D0A78">
        <w:rPr>
          <w:rFonts w:ascii="Times New Roman" w:hAnsi="Times New Roman" w:cs="Times New Roman"/>
          <w:b w:val="0"/>
          <w:sz w:val="28"/>
          <w:szCs w:val="28"/>
        </w:rPr>
        <w:t>чрезвычайной ситуации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(приложение № </w:t>
      </w:r>
      <w:r w:rsidR="001C30A1">
        <w:rPr>
          <w:rFonts w:ascii="Times New Roman" w:hAnsi="Times New Roman" w:cs="Times New Roman"/>
          <w:b w:val="0"/>
          <w:sz w:val="28"/>
          <w:szCs w:val="28"/>
        </w:rPr>
        <w:t xml:space="preserve">2 к </w:t>
      </w:r>
      <w:r w:rsidR="001C30A1" w:rsidRPr="001C30A1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1C30A1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1C30A1" w:rsidRPr="001C30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A544D0" w:rsidRPr="007D0A78" w:rsidRDefault="00A544D0" w:rsidP="003D39CA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DF1">
        <w:rPr>
          <w:rFonts w:ascii="Times New Roman" w:hAnsi="Times New Roman" w:cs="Times New Roman"/>
          <w:b w:val="0"/>
          <w:sz w:val="28"/>
          <w:szCs w:val="28"/>
        </w:rPr>
        <w:t xml:space="preserve">4. Признать утратившим силу постановление администрации муниципального района </w:t>
      </w:r>
      <w:r w:rsidRPr="00955DF1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«Город Краснокаменск и Краснокаменский район» Забайкальского края от 05.04.2021 № 20 «О создании Комиссии по обследованию и оценке ущерба вследствие чрезвычайных ситуаций на территории муниципального </w:t>
      </w:r>
      <w:r w:rsidRPr="00955DF1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Pr="00955DF1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«Город Краснокаменск и Краснокаменский район» Забайкальского края».</w:t>
      </w:r>
    </w:p>
    <w:p w:rsidR="00C303C1" w:rsidRDefault="00A544D0" w:rsidP="003D39CA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AA0315" w:rsidRPr="00C303C1">
        <w:rPr>
          <w:rFonts w:ascii="Times New Roman" w:hAnsi="Times New Roman" w:cs="Times New Roman"/>
          <w:b w:val="0"/>
          <w:sz w:val="28"/>
          <w:szCs w:val="28"/>
        </w:rPr>
        <w:t>.</w:t>
      </w:r>
      <w:r w:rsidR="00AA0315" w:rsidRPr="00045C16">
        <w:rPr>
          <w:sz w:val="28"/>
          <w:szCs w:val="28"/>
        </w:rPr>
        <w:t> </w:t>
      </w:r>
      <w:r w:rsidR="00C303C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района по экономическому и территориальному развитию - </w:t>
      </w:r>
      <w:r w:rsidR="00C303C1">
        <w:rPr>
          <w:rFonts w:ascii="Times New Roman" w:hAnsi="Times New Roman" w:cs="Times New Roman"/>
          <w:b w:val="0"/>
          <w:sz w:val="28"/>
          <w:szCs w:val="28"/>
        </w:rPr>
        <w:t xml:space="preserve">председателя комитета экономического и территориального развития администрации муниципального района </w:t>
      </w:r>
      <w:r w:rsidR="00C303C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«Город Краснокаменск и Краснокаменский район» Забайкальского краяЕ.А. Зонова</w:t>
      </w:r>
      <w:r w:rsidR="00C303C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303C1" w:rsidRDefault="00A544D0" w:rsidP="003D39CA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C303C1">
        <w:rPr>
          <w:rFonts w:ascii="Times New Roman" w:hAnsi="Times New Roman"/>
          <w:b w:val="0"/>
          <w:sz w:val="28"/>
          <w:szCs w:val="28"/>
        </w:rPr>
        <w:t xml:space="preserve">.Настоящее постановление подлежит официальному обнародованию на стенде администрации муниципального района </w:t>
      </w:r>
      <w:r w:rsidR="00C303C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«Город Краснокаменск и Краснокаменский район» Забайкальского края</w:t>
      </w:r>
      <w:r w:rsidR="00C303C1">
        <w:rPr>
          <w:rFonts w:ascii="Times New Roman" w:hAnsi="Times New Roman"/>
          <w:b w:val="0"/>
          <w:sz w:val="28"/>
          <w:szCs w:val="28"/>
        </w:rPr>
        <w:t xml:space="preserve">, размещению на официальном веб-сайте муниципального района </w:t>
      </w:r>
      <w:r w:rsidR="00C303C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C303C1">
        <w:rPr>
          <w:rFonts w:ascii="Times New Roman" w:hAnsi="Times New Roman"/>
          <w:b w:val="0"/>
          <w:sz w:val="28"/>
          <w:szCs w:val="28"/>
        </w:rPr>
        <w:t xml:space="preserve">в информационно-телекоммуникационной сети «Интернет»: </w:t>
      </w:r>
      <w:hyperlink r:id="rId8" w:history="1">
        <w:r w:rsidR="00C303C1" w:rsidRPr="00C303C1">
          <w:rPr>
            <w:rStyle w:val="af2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="00C303C1" w:rsidRPr="00C303C1">
          <w:rPr>
            <w:rStyle w:val="af2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://</w:t>
        </w:r>
        <w:r w:rsidR="00C303C1" w:rsidRPr="00C303C1">
          <w:rPr>
            <w:rStyle w:val="af2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r w:rsidR="00C303C1" w:rsidRPr="00C303C1">
          <w:rPr>
            <w:rStyle w:val="af2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r w:rsidR="00C303C1" w:rsidRPr="00C303C1">
          <w:rPr>
            <w:rStyle w:val="af2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="00C303C1">
        <w:rPr>
          <w:rFonts w:ascii="Times New Roman" w:hAnsi="Times New Roman"/>
          <w:b w:val="0"/>
          <w:sz w:val="28"/>
          <w:szCs w:val="28"/>
        </w:rPr>
        <w:t xml:space="preserve"> и вступает в силу после подписания и обнародования.</w:t>
      </w:r>
    </w:p>
    <w:p w:rsidR="00C303C1" w:rsidRDefault="00C303C1" w:rsidP="003D39CA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C303C1" w:rsidRDefault="001C30A1" w:rsidP="001C30A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</w:t>
      </w:r>
      <w:r w:rsidR="00C303C1">
        <w:rPr>
          <w:rFonts w:ascii="Times New Roman" w:hAnsi="Times New Roman" w:cs="Times New Roman"/>
          <w:b w:val="0"/>
          <w:sz w:val="28"/>
          <w:szCs w:val="28"/>
        </w:rPr>
        <w:t xml:space="preserve"> главы муниципального района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О.В. Калинина</w:t>
      </w:r>
    </w:p>
    <w:p w:rsidR="001C30A1" w:rsidRDefault="001C30A1" w:rsidP="001C30A1">
      <w:pPr>
        <w:pStyle w:val="Title"/>
        <w:spacing w:before="0" w:after="0"/>
        <w:ind w:firstLine="0"/>
        <w:jc w:val="both"/>
        <w:rPr>
          <w:sz w:val="28"/>
          <w:szCs w:val="28"/>
        </w:rPr>
      </w:pPr>
    </w:p>
    <w:p w:rsidR="00C303C1" w:rsidRDefault="00C303C1" w:rsidP="00C303C1">
      <w:pPr>
        <w:rPr>
          <w:rFonts w:eastAsia="Times New Roman"/>
          <w:sz w:val="28"/>
          <w:szCs w:val="28"/>
        </w:rPr>
      </w:pPr>
    </w:p>
    <w:p w:rsidR="005C20A4" w:rsidRDefault="005C20A4" w:rsidP="00C303C1">
      <w:pPr>
        <w:rPr>
          <w:rFonts w:eastAsia="Times New Roman"/>
          <w:sz w:val="28"/>
          <w:szCs w:val="28"/>
        </w:rPr>
      </w:pPr>
    </w:p>
    <w:p w:rsidR="00C303C1" w:rsidRDefault="00C303C1" w:rsidP="00C303C1">
      <w:pPr>
        <w:rPr>
          <w:rFonts w:eastAsia="Times New Roman"/>
          <w:sz w:val="28"/>
          <w:szCs w:val="28"/>
        </w:rPr>
      </w:pPr>
    </w:p>
    <w:p w:rsidR="00C303C1" w:rsidRDefault="00C303C1" w:rsidP="00C303C1">
      <w:pPr>
        <w:rPr>
          <w:rFonts w:eastAsia="Times New Roman"/>
          <w:sz w:val="28"/>
          <w:szCs w:val="28"/>
        </w:rPr>
      </w:pPr>
    </w:p>
    <w:p w:rsidR="00143D8F" w:rsidRDefault="00C303C1" w:rsidP="00C303C1">
      <w:pPr>
        <w:pStyle w:val="ab"/>
        <w:tabs>
          <w:tab w:val="left" w:pos="0"/>
        </w:tabs>
        <w:kinsoku w:val="0"/>
        <w:overflowPunct w:val="0"/>
        <w:spacing w:before="0"/>
        <w:ind w:left="0" w:firstLine="709"/>
        <w:jc w:val="right"/>
      </w:pPr>
      <w:r>
        <w:lastRenderedPageBreak/>
        <w:t>Приложение</w:t>
      </w:r>
      <w:r w:rsidR="007D0A78">
        <w:t xml:space="preserve">  </w:t>
      </w:r>
      <w:r>
        <w:t>к постановлению</w:t>
      </w:r>
    </w:p>
    <w:p w:rsidR="00C303C1" w:rsidRDefault="00C303C1" w:rsidP="00C303C1">
      <w:pPr>
        <w:pStyle w:val="ab"/>
        <w:tabs>
          <w:tab w:val="left" w:pos="0"/>
        </w:tabs>
        <w:kinsoku w:val="0"/>
        <w:overflowPunct w:val="0"/>
        <w:spacing w:before="0"/>
        <w:ind w:left="0" w:firstLine="709"/>
        <w:jc w:val="right"/>
      </w:pPr>
      <w:r>
        <w:t xml:space="preserve">администрации муниципального района </w:t>
      </w:r>
    </w:p>
    <w:p w:rsidR="00C303C1" w:rsidRDefault="00C303C1" w:rsidP="00C303C1">
      <w:pPr>
        <w:pStyle w:val="ab"/>
        <w:tabs>
          <w:tab w:val="left" w:pos="0"/>
        </w:tabs>
        <w:kinsoku w:val="0"/>
        <w:overflowPunct w:val="0"/>
        <w:spacing w:before="0"/>
        <w:ind w:left="0" w:firstLine="709"/>
        <w:jc w:val="right"/>
      </w:pPr>
      <w:r>
        <w:t>«Город Краснокаменск и</w:t>
      </w:r>
    </w:p>
    <w:p w:rsidR="00C303C1" w:rsidRDefault="00C303C1" w:rsidP="00C303C1">
      <w:pPr>
        <w:pStyle w:val="ab"/>
        <w:tabs>
          <w:tab w:val="left" w:pos="0"/>
        </w:tabs>
        <w:kinsoku w:val="0"/>
        <w:overflowPunct w:val="0"/>
        <w:spacing w:before="0"/>
        <w:ind w:left="0" w:firstLine="709"/>
        <w:jc w:val="right"/>
      </w:pPr>
      <w:r>
        <w:t>Краснокаменский район»</w:t>
      </w:r>
    </w:p>
    <w:p w:rsidR="00C303C1" w:rsidRDefault="00C303C1" w:rsidP="00C303C1">
      <w:pPr>
        <w:pStyle w:val="ab"/>
        <w:tabs>
          <w:tab w:val="left" w:pos="0"/>
        </w:tabs>
        <w:kinsoku w:val="0"/>
        <w:overflowPunct w:val="0"/>
        <w:spacing w:before="0"/>
        <w:ind w:left="0" w:firstLine="709"/>
        <w:jc w:val="right"/>
      </w:pPr>
      <w:r>
        <w:t>Забайкальского края</w:t>
      </w:r>
    </w:p>
    <w:p w:rsidR="00143D8F" w:rsidRDefault="00143D8F" w:rsidP="00E724FD">
      <w:pPr>
        <w:jc w:val="right"/>
      </w:pPr>
      <w:r>
        <w:t xml:space="preserve">от </w:t>
      </w:r>
      <w:r w:rsidR="005C20A4">
        <w:t>23.05.2024 № 59</w:t>
      </w:r>
    </w:p>
    <w:p w:rsidR="007C72E9" w:rsidRPr="007275F1" w:rsidRDefault="007C72E9" w:rsidP="00E724FD">
      <w:pPr>
        <w:rPr>
          <w:sz w:val="28"/>
          <w:szCs w:val="28"/>
        </w:rPr>
      </w:pPr>
    </w:p>
    <w:p w:rsidR="003C1AAD" w:rsidRPr="007275F1" w:rsidRDefault="003C1AAD" w:rsidP="00E724FD">
      <w:pPr>
        <w:rPr>
          <w:sz w:val="28"/>
          <w:szCs w:val="28"/>
        </w:rPr>
      </w:pPr>
    </w:p>
    <w:p w:rsidR="00B20AA3" w:rsidRDefault="00C53798" w:rsidP="00E724FD">
      <w:pPr>
        <w:jc w:val="center"/>
        <w:rPr>
          <w:b/>
          <w:bCs/>
          <w:sz w:val="28"/>
          <w:szCs w:val="28"/>
        </w:rPr>
      </w:pPr>
      <w:r w:rsidRPr="00C53798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</w:p>
    <w:p w:rsidR="007C72E9" w:rsidRDefault="00C53798" w:rsidP="00E724FD">
      <w:pPr>
        <w:jc w:val="center"/>
        <w:rPr>
          <w:b/>
          <w:bCs/>
          <w:sz w:val="28"/>
          <w:szCs w:val="28"/>
        </w:rPr>
      </w:pPr>
      <w:r w:rsidRPr="00C53798">
        <w:rPr>
          <w:b/>
          <w:bCs/>
          <w:sz w:val="28"/>
          <w:szCs w:val="28"/>
        </w:rPr>
        <w:t>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</w:t>
      </w:r>
      <w:r w:rsidR="00C303C1">
        <w:rPr>
          <w:b/>
          <w:bCs/>
          <w:sz w:val="28"/>
          <w:szCs w:val="28"/>
        </w:rPr>
        <w:t xml:space="preserve"> на территории муниципального района «Город Краснокаменск и Краснокаменский район» Забайкальского края</w:t>
      </w:r>
    </w:p>
    <w:p w:rsidR="00743BEC" w:rsidRPr="00C53798" w:rsidRDefault="00743BEC" w:rsidP="00E724FD">
      <w:pPr>
        <w:jc w:val="center"/>
        <w:rPr>
          <w:b/>
          <w:sz w:val="28"/>
          <w:szCs w:val="28"/>
        </w:rPr>
      </w:pPr>
    </w:p>
    <w:p w:rsidR="00743BEC" w:rsidRDefault="00743BEC" w:rsidP="00E724FD">
      <w:pPr>
        <w:pStyle w:val="ab"/>
        <w:numPr>
          <w:ilvl w:val="1"/>
          <w:numId w:val="1"/>
        </w:numPr>
        <w:tabs>
          <w:tab w:val="left" w:pos="3628"/>
        </w:tabs>
        <w:kinsoku w:val="0"/>
        <w:overflowPunct w:val="0"/>
        <w:spacing w:before="0"/>
        <w:ind w:left="0" w:hanging="283"/>
        <w:jc w:val="center"/>
        <w:rPr>
          <w:b/>
          <w:bCs/>
          <w:sz w:val="28"/>
          <w:szCs w:val="28"/>
        </w:rPr>
      </w:pPr>
      <w:r w:rsidRPr="004321EF">
        <w:rPr>
          <w:b/>
          <w:bCs/>
          <w:sz w:val="28"/>
          <w:szCs w:val="28"/>
        </w:rPr>
        <w:t>Общиеположения</w:t>
      </w:r>
    </w:p>
    <w:p w:rsidR="003D39CA" w:rsidRPr="004321EF" w:rsidRDefault="003D39CA" w:rsidP="003D39CA">
      <w:pPr>
        <w:pStyle w:val="ab"/>
        <w:tabs>
          <w:tab w:val="left" w:pos="3628"/>
        </w:tabs>
        <w:kinsoku w:val="0"/>
        <w:overflowPunct w:val="0"/>
        <w:spacing w:before="0"/>
        <w:ind w:left="0" w:firstLine="0"/>
        <w:rPr>
          <w:b/>
          <w:bCs/>
          <w:sz w:val="28"/>
          <w:szCs w:val="28"/>
        </w:rPr>
      </w:pPr>
    </w:p>
    <w:p w:rsidR="00743BEC" w:rsidRPr="00B3213A" w:rsidRDefault="00743BEC" w:rsidP="00E724FD">
      <w:pPr>
        <w:pStyle w:val="ab"/>
        <w:numPr>
          <w:ilvl w:val="1"/>
          <w:numId w:val="2"/>
        </w:numPr>
        <w:tabs>
          <w:tab w:val="left" w:pos="1301"/>
        </w:tabs>
        <w:kinsoku w:val="0"/>
        <w:overflowPunct w:val="0"/>
        <w:spacing w:before="0"/>
        <w:ind w:left="0" w:firstLine="709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Комиссия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на территории </w:t>
      </w:r>
      <w:r w:rsidR="00C303C1" w:rsidRPr="00C303C1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(далее - Комиссия) является совещательным органом, созданным в целях осуществления полномочий, определенных Федеральным законом </w:t>
      </w:r>
      <w:r w:rsidRPr="007275F1">
        <w:rPr>
          <w:sz w:val="28"/>
          <w:szCs w:val="28"/>
        </w:rPr>
        <w:t>от21</w:t>
      </w:r>
      <w:r w:rsidR="00C303C1">
        <w:rPr>
          <w:sz w:val="28"/>
          <w:szCs w:val="28"/>
        </w:rPr>
        <w:t>.12.</w:t>
      </w:r>
      <w:r w:rsidRPr="007275F1">
        <w:rPr>
          <w:sz w:val="28"/>
          <w:szCs w:val="28"/>
        </w:rPr>
        <w:t>1994</w:t>
      </w:r>
      <w:r>
        <w:rPr>
          <w:sz w:val="28"/>
          <w:szCs w:val="28"/>
        </w:rPr>
        <w:t xml:space="preserve"> №68-ФЗ «О защите населения и территорий от чрезвычайных ситуаций природного и техногенного характера» при возникновении чрезвычайной ситуации на территории </w:t>
      </w:r>
      <w:r w:rsidR="00545E5C">
        <w:rPr>
          <w:bCs/>
          <w:sz w:val="28"/>
          <w:szCs w:val="28"/>
        </w:rPr>
        <w:t xml:space="preserve">муниципального района «Город Краснокаменск и Краснокаменский район» Забайкальского </w:t>
      </w:r>
      <w:r w:rsidR="00545E5C" w:rsidRPr="00B3213A">
        <w:rPr>
          <w:bCs/>
          <w:sz w:val="28"/>
          <w:szCs w:val="28"/>
        </w:rPr>
        <w:t>края</w:t>
      </w:r>
      <w:r w:rsidRPr="00B3213A">
        <w:rPr>
          <w:sz w:val="28"/>
          <w:szCs w:val="28"/>
        </w:rPr>
        <w:t xml:space="preserve">. </w:t>
      </w:r>
    </w:p>
    <w:p w:rsidR="00743BEC" w:rsidRPr="008748B5" w:rsidRDefault="00743BEC" w:rsidP="00E724FD">
      <w:pPr>
        <w:pStyle w:val="ab"/>
        <w:numPr>
          <w:ilvl w:val="1"/>
          <w:numId w:val="2"/>
        </w:numPr>
        <w:tabs>
          <w:tab w:val="left" w:pos="1296"/>
        </w:tabs>
        <w:kinsoku w:val="0"/>
        <w:overflowPunct w:val="0"/>
        <w:spacing w:before="0"/>
        <w:ind w:left="0" w:firstLine="709"/>
        <w:rPr>
          <w:color w:val="000000"/>
          <w:sz w:val="36"/>
          <w:szCs w:val="28"/>
        </w:rPr>
      </w:pPr>
      <w:r w:rsidRPr="00B3213A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Забайкальского края, </w:t>
      </w:r>
      <w:r w:rsidR="00545E5C" w:rsidRPr="00B3213A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3213A">
        <w:rPr>
          <w:sz w:val="28"/>
          <w:szCs w:val="28"/>
        </w:rPr>
        <w:t xml:space="preserve">, Методическими рекомендациями по порядку подготовки  списков  граждан, нуждающихся в получении единовременной материальной помощи, финансовой  </w:t>
      </w:r>
      <w:r w:rsidRPr="008748B5">
        <w:rPr>
          <w:sz w:val="28"/>
          <w:szCs w:val="28"/>
        </w:rPr>
        <w:t>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</w:t>
      </w:r>
      <w:r w:rsidR="00CF2D80" w:rsidRPr="008748B5">
        <w:rPr>
          <w:sz w:val="28"/>
          <w:szCs w:val="28"/>
        </w:rPr>
        <w:t xml:space="preserve"> МЧС России </w:t>
      </w:r>
      <w:r w:rsidR="00545E5C" w:rsidRPr="008748B5">
        <w:rPr>
          <w:sz w:val="28"/>
          <w:szCs w:val="28"/>
        </w:rPr>
        <w:t>0</w:t>
      </w:r>
      <w:r w:rsidR="00CF2D80" w:rsidRPr="008748B5">
        <w:rPr>
          <w:sz w:val="28"/>
          <w:szCs w:val="28"/>
        </w:rPr>
        <w:t>3</w:t>
      </w:r>
      <w:r w:rsidR="00545E5C" w:rsidRPr="008748B5">
        <w:rPr>
          <w:sz w:val="28"/>
          <w:szCs w:val="28"/>
        </w:rPr>
        <w:t>.03.</w:t>
      </w:r>
      <w:r w:rsidRPr="008748B5">
        <w:rPr>
          <w:sz w:val="28"/>
          <w:szCs w:val="28"/>
        </w:rPr>
        <w:t xml:space="preserve">2022 </w:t>
      </w:r>
      <w:r w:rsidR="00545E5C" w:rsidRPr="008748B5">
        <w:rPr>
          <w:sz w:val="28"/>
          <w:szCs w:val="28"/>
        </w:rPr>
        <w:t>№</w:t>
      </w:r>
      <w:r w:rsidRPr="008748B5">
        <w:rPr>
          <w:sz w:val="28"/>
          <w:szCs w:val="28"/>
        </w:rPr>
        <w:t>2-4-71-7-11 и настоящим Положением.</w:t>
      </w:r>
    </w:p>
    <w:p w:rsidR="00B3213A" w:rsidRPr="00B3213A" w:rsidRDefault="00B3213A" w:rsidP="00B3213A">
      <w:pPr>
        <w:pStyle w:val="ab"/>
        <w:tabs>
          <w:tab w:val="left" w:pos="1296"/>
        </w:tabs>
        <w:kinsoku w:val="0"/>
        <w:overflowPunct w:val="0"/>
        <w:spacing w:before="0"/>
        <w:ind w:left="709" w:firstLine="0"/>
        <w:rPr>
          <w:color w:val="000000"/>
          <w:sz w:val="32"/>
          <w:szCs w:val="28"/>
        </w:rPr>
      </w:pPr>
    </w:p>
    <w:p w:rsidR="00743BEC" w:rsidRPr="008748B5" w:rsidRDefault="00743BEC" w:rsidP="00E724FD">
      <w:pPr>
        <w:pStyle w:val="ab"/>
        <w:numPr>
          <w:ilvl w:val="1"/>
          <w:numId w:val="2"/>
        </w:numPr>
        <w:tabs>
          <w:tab w:val="left" w:pos="1301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lastRenderedPageBreak/>
        <w:t>Состав</w:t>
      </w:r>
      <w:r w:rsidR="00CF2D80" w:rsidRPr="008748B5">
        <w:rPr>
          <w:sz w:val="28"/>
          <w:szCs w:val="22"/>
        </w:rPr>
        <w:t>Ко</w:t>
      </w:r>
      <w:r w:rsidRPr="008748B5">
        <w:rPr>
          <w:sz w:val="28"/>
          <w:szCs w:val="22"/>
        </w:rPr>
        <w:t>миссии(неменее</w:t>
      </w:r>
      <w:r w:rsidR="00F7378D" w:rsidRPr="008748B5">
        <w:rPr>
          <w:sz w:val="28"/>
          <w:szCs w:val="22"/>
        </w:rPr>
        <w:t>четыр</w:t>
      </w:r>
      <w:r w:rsidRPr="008748B5">
        <w:rPr>
          <w:sz w:val="28"/>
          <w:szCs w:val="22"/>
        </w:rPr>
        <w:t>ехчеловек)утверждается</w:t>
      </w:r>
      <w:r w:rsidR="00545E5C" w:rsidRPr="008748B5">
        <w:rPr>
          <w:spacing w:val="-2"/>
          <w:sz w:val="28"/>
          <w:szCs w:val="22"/>
        </w:rPr>
        <w:t>распоряжением</w:t>
      </w:r>
      <w:r w:rsidR="00545E5C" w:rsidRPr="008748B5">
        <w:rPr>
          <w:sz w:val="28"/>
          <w:szCs w:val="22"/>
        </w:rPr>
        <w:t>а</w:t>
      </w:r>
      <w:r w:rsidRPr="008748B5">
        <w:rPr>
          <w:sz w:val="28"/>
          <w:szCs w:val="22"/>
        </w:rPr>
        <w:t xml:space="preserve">дминистрации </w:t>
      </w:r>
      <w:r w:rsidR="00545E5C" w:rsidRPr="008748B5">
        <w:rPr>
          <w:bCs/>
          <w:sz w:val="28"/>
          <w:szCs w:val="22"/>
        </w:rPr>
        <w:t>муниципального района «Город Краснокаменск и Краснокаменский район» Забайкальского края</w:t>
      </w:r>
      <w:r w:rsidRPr="008748B5">
        <w:rPr>
          <w:i/>
          <w:sz w:val="28"/>
          <w:szCs w:val="22"/>
        </w:rPr>
        <w:t>.</w:t>
      </w:r>
    </w:p>
    <w:p w:rsidR="00F7378D" w:rsidRPr="008748B5" w:rsidRDefault="00F7378D" w:rsidP="00A544D0">
      <w:pPr>
        <w:pStyle w:val="ab"/>
        <w:numPr>
          <w:ilvl w:val="1"/>
          <w:numId w:val="2"/>
        </w:numPr>
        <w:tabs>
          <w:tab w:val="left" w:pos="1301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 xml:space="preserve">Председателем Комиссии назначается заместитель главы муниципального района по экономическому и территориальному развитию администрации муниципального района </w:t>
      </w:r>
      <w:r w:rsidRPr="008748B5">
        <w:rPr>
          <w:bCs/>
          <w:sz w:val="28"/>
          <w:szCs w:val="22"/>
        </w:rPr>
        <w:t>«Город Краснокаменск и Краснокаменский район» Забайкальского края</w:t>
      </w:r>
      <w:r w:rsidRPr="008748B5">
        <w:rPr>
          <w:i/>
          <w:sz w:val="28"/>
          <w:szCs w:val="22"/>
        </w:rPr>
        <w:t>.</w:t>
      </w:r>
    </w:p>
    <w:p w:rsidR="00743BEC" w:rsidRPr="008748B5" w:rsidRDefault="00743BEC" w:rsidP="00E724FD">
      <w:pPr>
        <w:pStyle w:val="ab"/>
        <w:numPr>
          <w:ilvl w:val="1"/>
          <w:numId w:val="2"/>
        </w:numPr>
        <w:tabs>
          <w:tab w:val="left" w:pos="1301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Исполнение обязанностей секретаря Комиссии возлагается на члена Комиссии по решению председателякомиссии.</w:t>
      </w:r>
    </w:p>
    <w:p w:rsidR="00955DF1" w:rsidRPr="008748B5" w:rsidRDefault="00B3213A" w:rsidP="00E724FD">
      <w:pPr>
        <w:pStyle w:val="ab"/>
        <w:numPr>
          <w:ilvl w:val="1"/>
          <w:numId w:val="2"/>
        </w:numPr>
        <w:tabs>
          <w:tab w:val="left" w:pos="1301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Комиссия в период работы может запрашивать необходимые документы, информацию и материалы от государственных органов, органов местного самоуправления, организаций, граждан по вопросам, отнесенным к ее сфере деятельности.</w:t>
      </w:r>
    </w:p>
    <w:p w:rsidR="004D2BE5" w:rsidRPr="00B3213A" w:rsidRDefault="004D2BE5" w:rsidP="00E724FD">
      <w:pPr>
        <w:pStyle w:val="ab"/>
        <w:tabs>
          <w:tab w:val="left" w:pos="1301"/>
        </w:tabs>
        <w:kinsoku w:val="0"/>
        <w:overflowPunct w:val="0"/>
        <w:spacing w:before="0"/>
        <w:ind w:left="0" w:firstLine="0"/>
        <w:rPr>
          <w:color w:val="000000"/>
          <w:sz w:val="22"/>
          <w:szCs w:val="22"/>
        </w:rPr>
      </w:pPr>
    </w:p>
    <w:p w:rsidR="00532209" w:rsidRPr="008748B5" w:rsidRDefault="00532209" w:rsidP="00E724FD">
      <w:pPr>
        <w:pStyle w:val="ab"/>
        <w:numPr>
          <w:ilvl w:val="1"/>
          <w:numId w:val="1"/>
        </w:numPr>
        <w:tabs>
          <w:tab w:val="left" w:pos="3546"/>
        </w:tabs>
        <w:kinsoku w:val="0"/>
        <w:overflowPunct w:val="0"/>
        <w:spacing w:before="14"/>
        <w:ind w:left="0" w:hanging="285"/>
        <w:jc w:val="center"/>
        <w:rPr>
          <w:b/>
          <w:bCs/>
          <w:w w:val="105"/>
          <w:sz w:val="28"/>
          <w:szCs w:val="22"/>
        </w:rPr>
      </w:pPr>
      <w:r w:rsidRPr="008748B5">
        <w:rPr>
          <w:b/>
          <w:bCs/>
          <w:w w:val="105"/>
          <w:sz w:val="28"/>
          <w:szCs w:val="22"/>
        </w:rPr>
        <w:t>ФункцииКомиссии</w:t>
      </w:r>
    </w:p>
    <w:p w:rsidR="000D1430" w:rsidRPr="008748B5" w:rsidRDefault="000D1430" w:rsidP="000D1430">
      <w:pPr>
        <w:pStyle w:val="ab"/>
        <w:tabs>
          <w:tab w:val="left" w:pos="3546"/>
        </w:tabs>
        <w:kinsoku w:val="0"/>
        <w:overflowPunct w:val="0"/>
        <w:spacing w:before="14"/>
        <w:ind w:left="0" w:firstLine="0"/>
        <w:rPr>
          <w:b/>
          <w:bCs/>
          <w:w w:val="105"/>
          <w:sz w:val="28"/>
          <w:szCs w:val="22"/>
        </w:rPr>
      </w:pPr>
    </w:p>
    <w:p w:rsidR="00532209" w:rsidRPr="008748B5" w:rsidRDefault="00532209" w:rsidP="00E724FD">
      <w:pPr>
        <w:pStyle w:val="ab"/>
        <w:numPr>
          <w:ilvl w:val="1"/>
          <w:numId w:val="4"/>
        </w:numPr>
        <w:tabs>
          <w:tab w:val="left" w:pos="1301"/>
        </w:tabs>
        <w:kinsoku w:val="0"/>
        <w:overflowPunct w:val="0"/>
        <w:spacing w:before="0"/>
        <w:ind w:left="0" w:firstLine="709"/>
        <w:rPr>
          <w:sz w:val="28"/>
          <w:szCs w:val="22"/>
        </w:rPr>
      </w:pPr>
      <w:r w:rsidRPr="008748B5">
        <w:rPr>
          <w:sz w:val="28"/>
          <w:szCs w:val="22"/>
        </w:rPr>
        <w:t>Основными функциями Комиссииявляются:</w:t>
      </w:r>
    </w:p>
    <w:p w:rsidR="00532209" w:rsidRPr="008748B5" w:rsidRDefault="00532209" w:rsidP="00E724FD">
      <w:pPr>
        <w:pStyle w:val="ab"/>
        <w:numPr>
          <w:ilvl w:val="0"/>
          <w:numId w:val="3"/>
        </w:numPr>
        <w:tabs>
          <w:tab w:val="left" w:pos="973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 xml:space="preserve">установление факта проживания граждан Российской Федерации, иностранных граждан и лиц без гражданства (далее - граждане) в жилых помещениях, которые попали в зону чрезвычайной ситуации на территории </w:t>
      </w:r>
      <w:r w:rsidR="00545E5C" w:rsidRPr="008748B5">
        <w:rPr>
          <w:bCs/>
          <w:sz w:val="28"/>
          <w:szCs w:val="22"/>
        </w:rPr>
        <w:t>муниципального района «Город Краснокаменск и Краснокаменский район» Забайкальского края</w:t>
      </w:r>
      <w:r w:rsidRPr="008748B5">
        <w:rPr>
          <w:sz w:val="28"/>
          <w:szCs w:val="22"/>
        </w:rPr>
        <w:t>, при введении режима чрезвычайной ситуации;</w:t>
      </w:r>
    </w:p>
    <w:p w:rsidR="00532209" w:rsidRPr="008748B5" w:rsidRDefault="00532209" w:rsidP="00E724FD">
      <w:pPr>
        <w:pStyle w:val="ab"/>
        <w:numPr>
          <w:ilvl w:val="0"/>
          <w:numId w:val="3"/>
        </w:numPr>
        <w:tabs>
          <w:tab w:val="left" w:pos="973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 xml:space="preserve">установление факта </w:t>
      </w:r>
      <w:r w:rsidR="004D2BE5" w:rsidRPr="008748B5">
        <w:rPr>
          <w:sz w:val="28"/>
          <w:szCs w:val="22"/>
        </w:rPr>
        <w:t>нарушения условий жизнедеятельности</w:t>
      </w:r>
      <w:r w:rsidR="00AB7B4A" w:rsidRPr="008748B5">
        <w:rPr>
          <w:sz w:val="28"/>
          <w:szCs w:val="22"/>
        </w:rPr>
        <w:t xml:space="preserve"> граждан</w:t>
      </w:r>
      <w:r w:rsidRPr="008748B5">
        <w:rPr>
          <w:sz w:val="28"/>
          <w:szCs w:val="22"/>
        </w:rPr>
        <w:t>врезультате чрезвычайнойситуации;</w:t>
      </w:r>
    </w:p>
    <w:p w:rsidR="00532209" w:rsidRPr="008748B5" w:rsidRDefault="00532209" w:rsidP="00E724FD">
      <w:pPr>
        <w:pStyle w:val="ab"/>
        <w:numPr>
          <w:ilvl w:val="0"/>
          <w:numId w:val="3"/>
        </w:numPr>
        <w:tabs>
          <w:tab w:val="left" w:pos="973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установление факта утраты гражданами имущества первой необходимости в результате чрезвычайнойситуации.</w:t>
      </w:r>
    </w:p>
    <w:p w:rsidR="00532209" w:rsidRPr="008748B5" w:rsidRDefault="00532209" w:rsidP="00E724FD">
      <w:pPr>
        <w:pStyle w:val="ab"/>
        <w:numPr>
          <w:ilvl w:val="1"/>
          <w:numId w:val="4"/>
        </w:numPr>
        <w:tabs>
          <w:tab w:val="left" w:pos="1310"/>
        </w:tabs>
        <w:kinsoku w:val="0"/>
        <w:overflowPunct w:val="0"/>
        <w:spacing w:before="0"/>
        <w:ind w:left="0" w:firstLine="709"/>
        <w:rPr>
          <w:sz w:val="28"/>
          <w:szCs w:val="22"/>
        </w:rPr>
      </w:pPr>
      <w:r w:rsidRPr="008748B5">
        <w:rPr>
          <w:sz w:val="28"/>
          <w:szCs w:val="22"/>
        </w:rPr>
        <w:t>Факт проживания граждан от 14 лет и старше в жилых помещениях, которые попали в зону чрезвычайной ситуации, при введении режима чрезвычайной ситуации</w:t>
      </w:r>
      <w:r w:rsidR="00AB7B4A" w:rsidRPr="008748B5">
        <w:rPr>
          <w:sz w:val="28"/>
          <w:szCs w:val="22"/>
        </w:rPr>
        <w:t>,</w:t>
      </w:r>
      <w:r w:rsidRPr="008748B5">
        <w:rPr>
          <w:sz w:val="28"/>
          <w:szCs w:val="22"/>
        </w:rPr>
        <w:t xml:space="preserve"> устанавливается решением Комиссии на основании следующихкритериев:</w:t>
      </w:r>
    </w:p>
    <w:p w:rsidR="00532209" w:rsidRPr="008748B5" w:rsidRDefault="00532209" w:rsidP="00E724FD">
      <w:pPr>
        <w:pStyle w:val="ab"/>
        <w:numPr>
          <w:ilvl w:val="0"/>
          <w:numId w:val="3"/>
        </w:numPr>
        <w:tabs>
          <w:tab w:val="left" w:pos="989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гражданин зарегистрирован по месту жительства в жилом помещении, которое попало в зону чрезвычайной ситуации, при введении режима чрезвычайнойситуации;</w:t>
      </w:r>
    </w:p>
    <w:p w:rsidR="00532209" w:rsidRPr="008748B5" w:rsidRDefault="00532209" w:rsidP="00E724FD">
      <w:pPr>
        <w:pStyle w:val="ab"/>
        <w:numPr>
          <w:ilvl w:val="0"/>
          <w:numId w:val="3"/>
        </w:numPr>
        <w:tabs>
          <w:tab w:val="left" w:pos="984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гражданин зарегистрирован по месту пребывания в жилом помещении, которо</w:t>
      </w:r>
      <w:r w:rsidR="004D2BE5" w:rsidRPr="008748B5">
        <w:rPr>
          <w:sz w:val="28"/>
          <w:szCs w:val="22"/>
        </w:rPr>
        <w:t>е</w:t>
      </w:r>
      <w:r w:rsidRPr="008748B5">
        <w:rPr>
          <w:sz w:val="28"/>
          <w:szCs w:val="22"/>
        </w:rPr>
        <w:t xml:space="preserve"> попало в зону чрезвычайной ситуации, при введении режима чрезвычайнойситуации;</w:t>
      </w:r>
    </w:p>
    <w:p w:rsidR="00532209" w:rsidRPr="008748B5" w:rsidRDefault="00532209" w:rsidP="00E724FD">
      <w:pPr>
        <w:pStyle w:val="ab"/>
        <w:numPr>
          <w:ilvl w:val="0"/>
          <w:numId w:val="3"/>
        </w:numPr>
        <w:tabs>
          <w:tab w:val="left" w:pos="978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имеется договор аренды жилого помещения, которое попало в зону чрезвычайнойситуации;</w:t>
      </w:r>
    </w:p>
    <w:p w:rsidR="00532209" w:rsidRPr="008748B5" w:rsidRDefault="00532209" w:rsidP="00E724FD">
      <w:pPr>
        <w:pStyle w:val="ab"/>
        <w:numPr>
          <w:ilvl w:val="0"/>
          <w:numId w:val="3"/>
        </w:numPr>
        <w:tabs>
          <w:tab w:val="left" w:pos="982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имеется договор социального найма жилого помещения, которое попало в зону чрезвычайнойситуации;</w:t>
      </w:r>
    </w:p>
    <w:p w:rsidR="00532209" w:rsidRPr="008748B5" w:rsidRDefault="00532209" w:rsidP="00E724FD">
      <w:pPr>
        <w:pStyle w:val="ab"/>
        <w:numPr>
          <w:ilvl w:val="0"/>
          <w:numId w:val="3"/>
        </w:numPr>
        <w:tabs>
          <w:tab w:val="left" w:pos="982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имеется выписка из похозяйственной книги, справка о составе семьи;</w:t>
      </w:r>
    </w:p>
    <w:p w:rsidR="00532209" w:rsidRPr="008748B5" w:rsidRDefault="00532209" w:rsidP="00E724FD">
      <w:pPr>
        <w:pStyle w:val="ab"/>
        <w:numPr>
          <w:ilvl w:val="0"/>
          <w:numId w:val="3"/>
        </w:numPr>
        <w:tabs>
          <w:tab w:val="left" w:pos="982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имеются справки с места работы или учебы, справки медицинских организаций;</w:t>
      </w:r>
    </w:p>
    <w:p w:rsidR="00532209" w:rsidRPr="008748B5" w:rsidRDefault="00532209" w:rsidP="00E724FD">
      <w:pPr>
        <w:pStyle w:val="ab"/>
        <w:numPr>
          <w:ilvl w:val="0"/>
          <w:numId w:val="3"/>
        </w:numPr>
        <w:tabs>
          <w:tab w:val="left" w:pos="982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имеются документы, подтверждающие оказание медицинских, образовательных, социальныхуслуг;</w:t>
      </w:r>
    </w:p>
    <w:p w:rsidR="00532209" w:rsidRPr="008748B5" w:rsidRDefault="00532209" w:rsidP="00E724FD">
      <w:pPr>
        <w:pStyle w:val="ab"/>
        <w:numPr>
          <w:ilvl w:val="0"/>
          <w:numId w:val="3"/>
        </w:numPr>
        <w:tabs>
          <w:tab w:val="left" w:pos="978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lastRenderedPageBreak/>
        <w:t>имеется информационная справка МВД РФ о проживании по указанномуадресу;</w:t>
      </w:r>
    </w:p>
    <w:p w:rsidR="00532209" w:rsidRPr="008748B5" w:rsidRDefault="00532209" w:rsidP="00E724FD">
      <w:pPr>
        <w:pStyle w:val="ab"/>
        <w:numPr>
          <w:ilvl w:val="0"/>
          <w:numId w:val="3"/>
        </w:numPr>
        <w:tabs>
          <w:tab w:val="left" w:pos="982"/>
        </w:tabs>
        <w:kinsoku w:val="0"/>
        <w:overflowPunct w:val="0"/>
        <w:spacing w:before="0"/>
        <w:ind w:left="0" w:firstLine="709"/>
        <w:rPr>
          <w:color w:val="000000"/>
          <w:sz w:val="28"/>
          <w:szCs w:val="22"/>
        </w:rPr>
      </w:pPr>
      <w:r w:rsidRPr="008748B5">
        <w:rPr>
          <w:sz w:val="28"/>
          <w:szCs w:val="22"/>
        </w:rPr>
        <w:t>имеется судебное решение об установлении фа</w:t>
      </w:r>
      <w:r w:rsidR="004D2BE5" w:rsidRPr="008748B5">
        <w:rPr>
          <w:sz w:val="28"/>
          <w:szCs w:val="22"/>
        </w:rPr>
        <w:t>кта проживания гражданина в жило</w:t>
      </w:r>
      <w:r w:rsidRPr="008748B5">
        <w:rPr>
          <w:sz w:val="28"/>
          <w:szCs w:val="22"/>
        </w:rPr>
        <w:t>м помещении, которое попало в зону чрезвычайной ситуации.</w:t>
      </w:r>
    </w:p>
    <w:p w:rsidR="00532209" w:rsidRPr="00F13CFE" w:rsidRDefault="00532209" w:rsidP="00F13CFE">
      <w:pPr>
        <w:pStyle w:val="ab"/>
        <w:numPr>
          <w:ilvl w:val="1"/>
          <w:numId w:val="4"/>
        </w:numPr>
        <w:tabs>
          <w:tab w:val="left" w:pos="1315"/>
        </w:tabs>
        <w:kinsoku w:val="0"/>
        <w:overflowPunct w:val="0"/>
        <w:spacing w:before="0"/>
        <w:ind w:left="0" w:firstLine="709"/>
        <w:rPr>
          <w:sz w:val="28"/>
          <w:szCs w:val="22"/>
        </w:rPr>
      </w:pPr>
      <w:r w:rsidRPr="00F13CFE">
        <w:rPr>
          <w:sz w:val="28"/>
          <w:szCs w:val="22"/>
        </w:rPr>
        <w:t>Фактпроживания детейввозрастедо14летвжилыхпомещениях, находящихся в зоне чрезвычайной ситуации, устанавливается решением Комиссии, если установлен факт проживания в жилом помещении,находящемся в зоне чрезвычайной ситуации, хотя бы одного из родителей, с кот</w:t>
      </w:r>
      <w:r w:rsidR="004D2BE5" w:rsidRPr="00F13CFE">
        <w:rPr>
          <w:sz w:val="28"/>
          <w:szCs w:val="22"/>
        </w:rPr>
        <w:t>орым прожи</w:t>
      </w:r>
      <w:r w:rsidRPr="00F13CFE">
        <w:rPr>
          <w:sz w:val="28"/>
          <w:szCs w:val="22"/>
        </w:rPr>
        <w:t>ваетребенок.</w:t>
      </w:r>
    </w:p>
    <w:p w:rsidR="004D2BE5" w:rsidRDefault="004D2BE5" w:rsidP="00E724FD">
      <w:pPr>
        <w:pStyle w:val="ab"/>
        <w:numPr>
          <w:ilvl w:val="1"/>
          <w:numId w:val="4"/>
        </w:numPr>
        <w:tabs>
          <w:tab w:val="left" w:pos="1310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 w:rsidRPr="004D2BE5">
        <w:rPr>
          <w:sz w:val="28"/>
          <w:szCs w:val="28"/>
        </w:rPr>
        <w:t>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</w:t>
      </w:r>
      <w:r w:rsidR="00EB44DA">
        <w:rPr>
          <w:sz w:val="28"/>
          <w:szCs w:val="28"/>
        </w:rPr>
        <w:t>.</w:t>
      </w:r>
    </w:p>
    <w:p w:rsidR="00EB44DA" w:rsidRPr="00EB44DA" w:rsidRDefault="00EB44DA" w:rsidP="00E724FD">
      <w:pPr>
        <w:pStyle w:val="ab"/>
        <w:numPr>
          <w:ilvl w:val="1"/>
          <w:numId w:val="4"/>
        </w:numPr>
        <w:tabs>
          <w:tab w:val="left" w:pos="1310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 w:rsidRPr="00EB44DA">
        <w:rPr>
          <w:sz w:val="28"/>
          <w:szCs w:val="28"/>
        </w:rPr>
        <w:t>Факт нарушения условий жизнедеятельности граждан в результате чрезвычайной ситуации устанавливается решением комиссии</w:t>
      </w:r>
      <w:r w:rsidR="00690FA6">
        <w:rPr>
          <w:sz w:val="28"/>
          <w:szCs w:val="28"/>
        </w:rPr>
        <w:t>,</w:t>
      </w:r>
      <w:r w:rsidRPr="00EB44DA">
        <w:rPr>
          <w:sz w:val="28"/>
          <w:szCs w:val="28"/>
        </w:rPr>
        <w:t xml:space="preserve"> исходя из следующих критерие</w:t>
      </w:r>
      <w:r>
        <w:rPr>
          <w:sz w:val="28"/>
          <w:szCs w:val="28"/>
        </w:rPr>
        <w:t>в:</w:t>
      </w:r>
    </w:p>
    <w:p w:rsidR="00532209" w:rsidRDefault="00532209" w:rsidP="00E724FD">
      <w:pPr>
        <w:pStyle w:val="ab"/>
        <w:numPr>
          <w:ilvl w:val="0"/>
          <w:numId w:val="3"/>
        </w:numPr>
        <w:tabs>
          <w:tab w:val="left" w:pos="1004"/>
        </w:tabs>
        <w:kinsoku w:val="0"/>
        <w:overflowPunct w:val="0"/>
        <w:spacing w:before="0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невозможность проживания граждан в жилыхпомещениях;</w:t>
      </w:r>
    </w:p>
    <w:p w:rsidR="00532209" w:rsidRDefault="00532209" w:rsidP="00E724FD">
      <w:pPr>
        <w:pStyle w:val="ab"/>
        <w:numPr>
          <w:ilvl w:val="0"/>
          <w:numId w:val="3"/>
        </w:numPr>
        <w:tabs>
          <w:tab w:val="left" w:pos="1009"/>
        </w:tabs>
        <w:kinsoku w:val="0"/>
        <w:overflowPunct w:val="0"/>
        <w:spacing w:before="0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былинарушены;</w:t>
      </w:r>
    </w:p>
    <w:p w:rsidR="00532209" w:rsidRDefault="00532209" w:rsidP="00E724FD">
      <w:pPr>
        <w:pStyle w:val="ab"/>
        <w:numPr>
          <w:ilvl w:val="0"/>
          <w:numId w:val="3"/>
        </w:numPr>
        <w:tabs>
          <w:tab w:val="left" w:pos="1019"/>
        </w:tabs>
        <w:kinsoku w:val="0"/>
        <w:overflowPunct w:val="0"/>
        <w:spacing w:before="0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нарушение санитарно-эпидемиологического благополучияграждан.</w:t>
      </w:r>
    </w:p>
    <w:p w:rsidR="00532209" w:rsidRDefault="00532209" w:rsidP="00E724FD">
      <w:pPr>
        <w:pStyle w:val="ab"/>
        <w:kinsoku w:val="0"/>
        <w:overflowPunct w:val="0"/>
        <w:spacing w:before="0"/>
        <w:ind w:left="0" w:firstLine="709"/>
        <w:rPr>
          <w:sz w:val="28"/>
          <w:szCs w:val="28"/>
        </w:rPr>
      </w:pPr>
      <w:r w:rsidRPr="00745D2F">
        <w:rPr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жилыхпомещениях.</w:t>
      </w:r>
    </w:p>
    <w:p w:rsidR="00532209" w:rsidRDefault="00532209" w:rsidP="00E724FD">
      <w:pPr>
        <w:pStyle w:val="ab"/>
        <w:numPr>
          <w:ilvl w:val="1"/>
          <w:numId w:val="4"/>
        </w:numPr>
        <w:tabs>
          <w:tab w:val="left" w:pos="1342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внем:</w:t>
      </w:r>
    </w:p>
    <w:p w:rsidR="00532209" w:rsidRDefault="00EB44DA" w:rsidP="00E724FD">
      <w:pPr>
        <w:pStyle w:val="ab"/>
        <w:numPr>
          <w:ilvl w:val="2"/>
          <w:numId w:val="4"/>
        </w:numPr>
        <w:tabs>
          <w:tab w:val="left" w:pos="1558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Сост</w:t>
      </w:r>
      <w:r w:rsidR="00532209">
        <w:rPr>
          <w:sz w:val="28"/>
          <w:szCs w:val="28"/>
        </w:rPr>
        <w:t>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 перекрытия,  полы,  крыша,  окна и двери, отделочные работы, печное отопление,электроосвещение.</w:t>
      </w:r>
    </w:p>
    <w:p w:rsidR="00532209" w:rsidRDefault="00532209" w:rsidP="00E724FD">
      <w:pPr>
        <w:pStyle w:val="ab"/>
        <w:numPr>
          <w:ilvl w:val="2"/>
          <w:numId w:val="4"/>
        </w:numPr>
        <w:tabs>
          <w:tab w:val="left" w:pos="1558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чрезвычайнойситуации.</w:t>
      </w:r>
    </w:p>
    <w:p w:rsidR="00532209" w:rsidRDefault="00532209" w:rsidP="00E724FD">
      <w:pPr>
        <w:pStyle w:val="ab"/>
        <w:numPr>
          <w:ilvl w:val="2"/>
          <w:numId w:val="4"/>
        </w:numPr>
        <w:tabs>
          <w:tab w:val="left" w:pos="1558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</w:t>
      </w:r>
      <w:r>
        <w:rPr>
          <w:sz w:val="28"/>
          <w:szCs w:val="28"/>
        </w:rPr>
        <w:lastRenderedPageBreak/>
        <w:t>прекращено водоснабжение жилого здания (помещения), осуществляемое до чрезвычайнойситуации.</w:t>
      </w:r>
    </w:p>
    <w:p w:rsidR="00532209" w:rsidRDefault="00532209" w:rsidP="00E724FD">
      <w:pPr>
        <w:pStyle w:val="ab"/>
        <w:numPr>
          <w:ilvl w:val="2"/>
          <w:numId w:val="4"/>
        </w:numPr>
        <w:tabs>
          <w:tab w:val="left" w:pos="1562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чрезвычайнойситуации.</w:t>
      </w:r>
    </w:p>
    <w:p w:rsidR="00C624A5" w:rsidRDefault="00532209" w:rsidP="00E724FD">
      <w:pPr>
        <w:pStyle w:val="ab"/>
        <w:numPr>
          <w:ilvl w:val="1"/>
          <w:numId w:val="4"/>
        </w:numPr>
        <w:tabs>
          <w:tab w:val="left" w:pos="1356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 w:rsidRPr="00EB44DA">
        <w:rPr>
          <w:sz w:val="28"/>
          <w:szCs w:val="28"/>
        </w:rPr>
        <w:t>Критерий невозможности осуществления транспортногосообщения между территорией проживания граждан и иными территориями,</w:t>
      </w:r>
    </w:p>
    <w:p w:rsidR="00532209" w:rsidRPr="00C624A5" w:rsidRDefault="00C624A5" w:rsidP="00C624A5">
      <w:pPr>
        <w:tabs>
          <w:tab w:val="left" w:pos="1356"/>
        </w:tabs>
        <w:kinsoku w:val="0"/>
        <w:overflowPunct w:val="0"/>
        <w:jc w:val="both"/>
        <w:rPr>
          <w:sz w:val="28"/>
          <w:szCs w:val="28"/>
        </w:rPr>
      </w:pPr>
      <w:r>
        <w:rPr>
          <w:sz w:val="28"/>
          <w:szCs w:val="28"/>
        </w:rPr>
        <w:t>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</w:t>
      </w:r>
      <w:r w:rsidR="00532209" w:rsidRPr="00C624A5">
        <w:rPr>
          <w:sz w:val="28"/>
          <w:szCs w:val="28"/>
        </w:rPr>
        <w:t xml:space="preserve"> где условия жизнедеятельности не были нарушены, оценивается путем:</w:t>
      </w:r>
    </w:p>
    <w:p w:rsidR="00532209" w:rsidRDefault="00532209" w:rsidP="00E724FD">
      <w:pPr>
        <w:pStyle w:val="ab"/>
        <w:numPr>
          <w:ilvl w:val="0"/>
          <w:numId w:val="3"/>
        </w:numPr>
        <w:tabs>
          <w:tab w:val="left" w:pos="986"/>
        </w:tabs>
        <w:kinsoku w:val="0"/>
        <w:overflowPunct w:val="0"/>
        <w:spacing w:before="0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определения наличия и состава общественного транспорта в районе проживаниягражданина;</w:t>
      </w:r>
    </w:p>
    <w:p w:rsidR="00532209" w:rsidRPr="001C41FA" w:rsidRDefault="00532209" w:rsidP="00E724FD">
      <w:pPr>
        <w:pStyle w:val="ab"/>
        <w:numPr>
          <w:ilvl w:val="0"/>
          <w:numId w:val="3"/>
        </w:numPr>
        <w:tabs>
          <w:tab w:val="left" w:pos="991"/>
        </w:tabs>
        <w:kinsoku w:val="0"/>
        <w:overflowPunct w:val="0"/>
        <w:spacing w:before="0"/>
        <w:ind w:left="0" w:firstLine="709"/>
        <w:rPr>
          <w:color w:val="000000"/>
          <w:sz w:val="28"/>
          <w:szCs w:val="28"/>
        </w:rPr>
      </w:pPr>
      <w:r w:rsidRPr="00EB44DA">
        <w:rPr>
          <w:sz w:val="28"/>
          <w:szCs w:val="28"/>
        </w:rPr>
        <w:t>определения возможности функционирования общественного транспорта от ближайшего к гражданину остановочногопункта.</w:t>
      </w:r>
    </w:p>
    <w:p w:rsidR="00532209" w:rsidRPr="00BC45D0" w:rsidRDefault="001C41FA" w:rsidP="00E724FD">
      <w:pPr>
        <w:pStyle w:val="ac"/>
        <w:numPr>
          <w:ilvl w:val="1"/>
          <w:numId w:val="4"/>
        </w:numPr>
        <w:tabs>
          <w:tab w:val="left" w:pos="1418"/>
          <w:tab w:val="left" w:pos="1701"/>
        </w:tabs>
        <w:kinsoku w:val="0"/>
        <w:overflowPunct w:val="0"/>
        <w:spacing w:after="0"/>
        <w:ind w:left="0" w:firstLine="709"/>
        <w:jc w:val="both"/>
        <w:rPr>
          <w:sz w:val="28"/>
          <w:szCs w:val="28"/>
        </w:rPr>
      </w:pPr>
      <w:r w:rsidRPr="00BC45D0">
        <w:rPr>
          <w:rFonts w:eastAsiaTheme="minorEastAsia"/>
          <w:color w:val="auto"/>
          <w:kern w:val="0"/>
          <w:sz w:val="28"/>
          <w:szCs w:val="28"/>
          <w:lang w:eastAsia="ru-RU"/>
        </w:rPr>
        <w:t xml:space="preserve">Критерий нарушения санитарно-эпидемиологического благополучия граждан </w:t>
      </w:r>
      <w:r w:rsidR="00732D24" w:rsidRPr="00BC45D0">
        <w:rPr>
          <w:rFonts w:eastAsiaTheme="minorEastAsia"/>
          <w:color w:val="auto"/>
          <w:kern w:val="0"/>
          <w:sz w:val="28"/>
          <w:szCs w:val="28"/>
          <w:lang w:eastAsia="ru-RU"/>
        </w:rPr>
        <w:t>оценивается инструментально. Нарушение санитарно-эпидемиологического благополучия гражданина констатируется</w:t>
      </w:r>
      <w:r w:rsidR="00BC45D0">
        <w:rPr>
          <w:rFonts w:eastAsiaTheme="minorEastAsia"/>
          <w:color w:val="auto"/>
          <w:kern w:val="0"/>
          <w:sz w:val="28"/>
          <w:szCs w:val="28"/>
          <w:lang w:eastAsia="ru-RU"/>
        </w:rPr>
        <w:t>,</w:t>
      </w:r>
      <w:r w:rsidR="00532209" w:rsidRPr="00BC45D0">
        <w:rPr>
          <w:sz w:val="28"/>
          <w:szCs w:val="28"/>
        </w:rPr>
        <w:t>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C42C19" w:rsidRDefault="00C42C19" w:rsidP="00E724FD">
      <w:pPr>
        <w:pStyle w:val="ab"/>
        <w:numPr>
          <w:ilvl w:val="1"/>
          <w:numId w:val="4"/>
        </w:numPr>
        <w:tabs>
          <w:tab w:val="left" w:pos="1323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 w:rsidRPr="00C42C19">
        <w:rPr>
          <w:sz w:val="28"/>
          <w:szCs w:val="28"/>
        </w:rPr>
        <w:t>Факт утраты имущества первой необходимости устанавливается решением комиссии исходя из следующих критериев:</w:t>
      </w:r>
    </w:p>
    <w:p w:rsidR="00C42C19" w:rsidRPr="00C42C19" w:rsidRDefault="00C42C19" w:rsidP="00E724FD">
      <w:pPr>
        <w:pStyle w:val="Style19"/>
        <w:widowControl/>
        <w:tabs>
          <w:tab w:val="left" w:pos="986"/>
        </w:tabs>
        <w:spacing w:line="240" w:lineRule="auto"/>
        <w:ind w:firstLine="709"/>
        <w:rPr>
          <w:rFonts w:eastAsia="DejaVu Sans"/>
          <w:kern w:val="2"/>
          <w:sz w:val="28"/>
          <w:szCs w:val="28"/>
          <w:lang w:eastAsia="en-US"/>
        </w:rPr>
      </w:pPr>
      <w:r>
        <w:rPr>
          <w:rFonts w:eastAsia="DejaVu Sans"/>
          <w:kern w:val="2"/>
          <w:sz w:val="28"/>
          <w:szCs w:val="28"/>
          <w:lang w:eastAsia="en-US"/>
        </w:rPr>
        <w:t xml:space="preserve">- </w:t>
      </w:r>
      <w:r w:rsidRPr="00C42C19">
        <w:rPr>
          <w:rFonts w:eastAsia="DejaVu Sans"/>
          <w:kern w:val="2"/>
          <w:sz w:val="28"/>
          <w:szCs w:val="28"/>
          <w:lang w:eastAsia="en-US"/>
        </w:rPr>
        <w:t xml:space="preserve">частичная утрата имущества первой необходимости </w:t>
      </w:r>
      <w:r w:rsidR="005A358C">
        <w:rPr>
          <w:rFonts w:eastAsia="DejaVu Sans"/>
          <w:kern w:val="2"/>
          <w:sz w:val="28"/>
          <w:szCs w:val="28"/>
          <w:lang w:eastAsia="en-US"/>
        </w:rPr>
        <w:t>–</w:t>
      </w:r>
      <w:r w:rsidRPr="00C42C19">
        <w:rPr>
          <w:rFonts w:eastAsia="DejaVu Sans"/>
          <w:kern w:val="2"/>
          <w:sz w:val="28"/>
          <w:szCs w:val="28"/>
          <w:lang w:eastAsia="en-US"/>
        </w:rPr>
        <w:t xml:space="preserve"> приведениев результате воздействия поражающих факторов источника чрезвычайнойситуации части находящегося в жилом помещении, попавшем в зонучрезвычайной ситуации, имущества первой необходимости (не менее3 предметов имущества первой необходимости) в состояние, непригодное длядальнейшего использования;</w:t>
      </w:r>
    </w:p>
    <w:p w:rsidR="00C42C19" w:rsidRPr="00E12DD4" w:rsidRDefault="00C42C19" w:rsidP="00E724FD">
      <w:pPr>
        <w:pStyle w:val="Style19"/>
        <w:widowControl/>
        <w:tabs>
          <w:tab w:val="left" w:pos="986"/>
        </w:tabs>
        <w:spacing w:line="240" w:lineRule="auto"/>
        <w:ind w:firstLine="709"/>
        <w:rPr>
          <w:rFonts w:eastAsia="DejaVu Sans"/>
          <w:kern w:val="2"/>
          <w:sz w:val="28"/>
          <w:szCs w:val="28"/>
          <w:lang w:eastAsia="en-US"/>
        </w:rPr>
      </w:pPr>
      <w:r>
        <w:rPr>
          <w:rFonts w:eastAsia="DejaVu Sans"/>
          <w:kern w:val="2"/>
          <w:sz w:val="28"/>
          <w:szCs w:val="28"/>
          <w:lang w:eastAsia="en-US"/>
        </w:rPr>
        <w:t xml:space="preserve">- </w:t>
      </w:r>
      <w:r w:rsidRPr="00C42C19">
        <w:rPr>
          <w:rFonts w:eastAsia="DejaVu Sans"/>
          <w:kern w:val="2"/>
          <w:sz w:val="28"/>
          <w:szCs w:val="28"/>
          <w:lang w:eastAsia="en-US"/>
        </w:rPr>
        <w:t xml:space="preserve">полная утрата имущества первой необходимости </w:t>
      </w:r>
      <w:r w:rsidR="005A358C">
        <w:rPr>
          <w:rFonts w:eastAsia="DejaVu Sans"/>
          <w:kern w:val="2"/>
          <w:sz w:val="28"/>
          <w:szCs w:val="28"/>
          <w:lang w:eastAsia="en-US"/>
        </w:rPr>
        <w:t>–</w:t>
      </w:r>
      <w:r w:rsidRPr="00C42C19">
        <w:rPr>
          <w:rFonts w:eastAsia="DejaVu Sans"/>
          <w:kern w:val="2"/>
          <w:sz w:val="28"/>
          <w:szCs w:val="28"/>
          <w:lang w:eastAsia="en-US"/>
        </w:rPr>
        <w:t xml:space="preserve"> приведениев результате воздействия поражающих факторов источника чрезвычайнойситуации всего находящегося в жилом помещении, попавшем в зону</w:t>
      </w:r>
      <w:r w:rsidRPr="00E12DD4">
        <w:rPr>
          <w:rFonts w:eastAsia="DejaVu Sans"/>
          <w:kern w:val="2"/>
          <w:sz w:val="28"/>
          <w:szCs w:val="28"/>
          <w:lang w:eastAsia="en-US"/>
        </w:rPr>
        <w:t>чрезвычайной ситуации, имущества первой необходимости в состояние, непригодное для дальнейшего использования.</w:t>
      </w:r>
    </w:p>
    <w:p w:rsidR="00532209" w:rsidRPr="00E12DD4" w:rsidRDefault="00532209" w:rsidP="00E724FD">
      <w:pPr>
        <w:pStyle w:val="ab"/>
        <w:numPr>
          <w:ilvl w:val="2"/>
          <w:numId w:val="4"/>
        </w:numPr>
        <w:tabs>
          <w:tab w:val="left" w:pos="1529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 w:rsidRPr="00E12DD4">
        <w:rPr>
          <w:sz w:val="28"/>
          <w:szCs w:val="28"/>
        </w:rPr>
        <w:t>Под имуществом первой необходимости понимается минимальный набор непродовольственных товаров</w:t>
      </w:r>
      <w:r w:rsidR="00E12DD4" w:rsidRPr="00E12DD4">
        <w:rPr>
          <w:sz w:val="28"/>
          <w:szCs w:val="28"/>
        </w:rPr>
        <w:t xml:space="preserve"> общесемейного пользования, необходимых для сохранения здоровья </w:t>
      </w:r>
      <w:r w:rsidRPr="00E12DD4">
        <w:rPr>
          <w:sz w:val="28"/>
          <w:szCs w:val="28"/>
        </w:rPr>
        <w:t>человека и обеспечения его жизнедеятельности, включающий в себя:</w:t>
      </w:r>
    </w:p>
    <w:p w:rsidR="00532209" w:rsidRPr="00E12DD4" w:rsidRDefault="00E12DD4" w:rsidP="00E724FD">
      <w:pPr>
        <w:pStyle w:val="ab"/>
        <w:numPr>
          <w:ilvl w:val="0"/>
          <w:numId w:val="3"/>
        </w:numPr>
        <w:tabs>
          <w:tab w:val="left" w:pos="995"/>
          <w:tab w:val="left" w:pos="7631"/>
        </w:tabs>
        <w:kinsoku w:val="0"/>
        <w:overflowPunct w:val="0"/>
        <w:spacing w:before="0"/>
        <w:ind w:left="0" w:firstLine="709"/>
        <w:rPr>
          <w:sz w:val="28"/>
          <w:szCs w:val="28"/>
        </w:rPr>
      </w:pPr>
      <w:r w:rsidRPr="00E12DD4">
        <w:rPr>
          <w:sz w:val="28"/>
          <w:szCs w:val="28"/>
        </w:rPr>
        <w:t xml:space="preserve">предметы для хранения </w:t>
      </w:r>
      <w:r w:rsidR="00532209" w:rsidRPr="00E12DD4">
        <w:rPr>
          <w:sz w:val="28"/>
          <w:szCs w:val="28"/>
        </w:rPr>
        <w:t xml:space="preserve">и приготовления пищи -холодильник, </w:t>
      </w:r>
      <w:r w:rsidRPr="00E12DD4">
        <w:rPr>
          <w:sz w:val="28"/>
          <w:szCs w:val="28"/>
        </w:rPr>
        <w:t>г</w:t>
      </w:r>
      <w:r w:rsidR="00532209" w:rsidRPr="00E12DD4">
        <w:rPr>
          <w:sz w:val="28"/>
          <w:szCs w:val="28"/>
        </w:rPr>
        <w:t>азовая плита (электроплита) и шкаф для посуды;</w:t>
      </w:r>
    </w:p>
    <w:p w:rsidR="00532209" w:rsidRPr="00E12DD4" w:rsidRDefault="00E12DD4" w:rsidP="00E724FD">
      <w:pPr>
        <w:pStyle w:val="ab"/>
        <w:numPr>
          <w:ilvl w:val="0"/>
          <w:numId w:val="3"/>
        </w:numPr>
        <w:tabs>
          <w:tab w:val="left" w:pos="995"/>
        </w:tabs>
        <w:kinsoku w:val="0"/>
        <w:overflowPunct w:val="0"/>
        <w:spacing w:before="0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предметы</w:t>
      </w:r>
      <w:r w:rsidR="00532209" w:rsidRPr="00E12DD4">
        <w:rPr>
          <w:sz w:val="28"/>
          <w:szCs w:val="28"/>
        </w:rPr>
        <w:t xml:space="preserve"> мебели для приема пищи - стол и стул(табуретка);</w:t>
      </w:r>
    </w:p>
    <w:p w:rsidR="00532209" w:rsidRPr="00E12DD4" w:rsidRDefault="00532209" w:rsidP="00E724FD">
      <w:pPr>
        <w:pStyle w:val="ab"/>
        <w:numPr>
          <w:ilvl w:val="0"/>
          <w:numId w:val="3"/>
        </w:numPr>
        <w:tabs>
          <w:tab w:val="left" w:pos="995"/>
        </w:tabs>
        <w:kinsoku w:val="0"/>
        <w:overflowPunct w:val="0"/>
        <w:spacing w:before="0"/>
        <w:ind w:left="0" w:firstLine="709"/>
        <w:rPr>
          <w:color w:val="000000"/>
          <w:w w:val="105"/>
          <w:sz w:val="28"/>
          <w:szCs w:val="28"/>
        </w:rPr>
      </w:pPr>
      <w:r w:rsidRPr="00E12DD4">
        <w:rPr>
          <w:w w:val="105"/>
          <w:sz w:val="28"/>
          <w:szCs w:val="28"/>
        </w:rPr>
        <w:t>предметы мебели для сна</w:t>
      </w:r>
      <w:r w:rsidR="00690FA6">
        <w:rPr>
          <w:w w:val="105"/>
          <w:sz w:val="28"/>
          <w:szCs w:val="28"/>
        </w:rPr>
        <w:t xml:space="preserve"> –</w:t>
      </w:r>
      <w:r w:rsidRPr="00E12DD4">
        <w:rPr>
          <w:w w:val="105"/>
          <w:sz w:val="28"/>
          <w:szCs w:val="28"/>
        </w:rPr>
        <w:t xml:space="preserve"> кровать(диван);</w:t>
      </w:r>
    </w:p>
    <w:p w:rsidR="00532209" w:rsidRPr="00E12DD4" w:rsidRDefault="00532209" w:rsidP="00E724FD">
      <w:pPr>
        <w:pStyle w:val="ab"/>
        <w:numPr>
          <w:ilvl w:val="0"/>
          <w:numId w:val="3"/>
        </w:numPr>
        <w:tabs>
          <w:tab w:val="left" w:pos="995"/>
        </w:tabs>
        <w:kinsoku w:val="0"/>
        <w:overflowPunct w:val="0"/>
        <w:spacing w:before="0"/>
        <w:ind w:left="0" w:firstLine="709"/>
        <w:rPr>
          <w:color w:val="000000"/>
          <w:sz w:val="28"/>
          <w:szCs w:val="28"/>
        </w:rPr>
      </w:pPr>
      <w:r w:rsidRPr="00E12DD4">
        <w:rPr>
          <w:sz w:val="28"/>
          <w:szCs w:val="28"/>
        </w:rPr>
        <w:lastRenderedPageBreak/>
        <w:t xml:space="preserve">предметы средств информирования граждан </w:t>
      </w:r>
      <w:r w:rsidR="00690FA6">
        <w:rPr>
          <w:sz w:val="28"/>
          <w:szCs w:val="28"/>
        </w:rPr>
        <w:t>–</w:t>
      </w:r>
      <w:r w:rsidRPr="00E12DD4">
        <w:rPr>
          <w:sz w:val="28"/>
          <w:szCs w:val="28"/>
        </w:rPr>
        <w:t xml:space="preserve"> телевизор(радио);</w:t>
      </w:r>
    </w:p>
    <w:p w:rsidR="00532209" w:rsidRPr="00E12DD4" w:rsidRDefault="00532209" w:rsidP="00E724FD">
      <w:pPr>
        <w:pStyle w:val="ab"/>
        <w:numPr>
          <w:ilvl w:val="0"/>
          <w:numId w:val="3"/>
        </w:numPr>
        <w:tabs>
          <w:tab w:val="left" w:pos="995"/>
        </w:tabs>
        <w:kinsoku w:val="0"/>
        <w:overflowPunct w:val="0"/>
        <w:spacing w:before="0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r w:rsidRPr="00E12DD4">
        <w:rPr>
          <w:sz w:val="28"/>
          <w:szCs w:val="28"/>
        </w:rPr>
        <w:t xml:space="preserve">предметы средств водоснабжения и отопления (в случае отсутствия </w:t>
      </w:r>
      <w:r w:rsidRPr="00E12DD4">
        <w:rPr>
          <w:rFonts w:eastAsia="DejaVu Sans"/>
          <w:kern w:val="2"/>
          <w:sz w:val="28"/>
          <w:szCs w:val="28"/>
          <w:lang w:eastAsia="en-US"/>
        </w:rPr>
        <w:t>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532209" w:rsidRDefault="00532209" w:rsidP="004E2EC2">
      <w:pPr>
        <w:pStyle w:val="ac"/>
        <w:numPr>
          <w:ilvl w:val="1"/>
          <w:numId w:val="4"/>
        </w:numPr>
        <w:kinsoku w:val="0"/>
        <w:overflowPunct w:val="0"/>
        <w:spacing w:after="0"/>
        <w:ind w:left="0" w:firstLine="709"/>
        <w:jc w:val="both"/>
        <w:rPr>
          <w:color w:val="auto"/>
          <w:sz w:val="28"/>
          <w:szCs w:val="28"/>
        </w:rPr>
      </w:pPr>
      <w:r w:rsidRPr="00E12DD4">
        <w:rPr>
          <w:color w:val="auto"/>
          <w:sz w:val="28"/>
          <w:szCs w:val="28"/>
        </w:rPr>
        <w:t>При определении степени утраты имущества</w:t>
      </w:r>
      <w:r w:rsidR="00446956" w:rsidRPr="00545E5C">
        <w:rPr>
          <w:color w:val="auto"/>
          <w:sz w:val="28"/>
          <w:szCs w:val="28"/>
        </w:rPr>
        <w:t>первой</w:t>
      </w:r>
      <w:r w:rsidRPr="00E12DD4">
        <w:rPr>
          <w:color w:val="auto"/>
          <w:sz w:val="28"/>
          <w:szCs w:val="28"/>
        </w:rPr>
        <w:t xml:space="preserve">необходимости учитывается утрата предметов имущества </w:t>
      </w:r>
      <w:r w:rsidR="00545E5C">
        <w:rPr>
          <w:color w:val="auto"/>
          <w:sz w:val="28"/>
          <w:szCs w:val="28"/>
        </w:rPr>
        <w:t>первойн</w:t>
      </w:r>
      <w:r w:rsidRPr="00E12DD4">
        <w:rPr>
          <w:color w:val="auto"/>
          <w:sz w:val="28"/>
          <w:szCs w:val="28"/>
        </w:rPr>
        <w:t>еобходимости каждой категории однократно.</w:t>
      </w:r>
    </w:p>
    <w:p w:rsidR="0052081F" w:rsidRPr="004E2EC2" w:rsidRDefault="004E2EC2" w:rsidP="00E724FD">
      <w:pPr>
        <w:pStyle w:val="ac"/>
        <w:numPr>
          <w:ilvl w:val="1"/>
          <w:numId w:val="4"/>
        </w:numPr>
        <w:kinsoku w:val="0"/>
        <w:overflowPunct w:val="0"/>
        <w:spacing w:after="0"/>
        <w:ind w:left="0" w:firstLine="709"/>
        <w:jc w:val="both"/>
        <w:rPr>
          <w:sz w:val="28"/>
          <w:szCs w:val="28"/>
        </w:rPr>
      </w:pPr>
      <w:r w:rsidRPr="00690FA6">
        <w:rPr>
          <w:color w:val="auto"/>
          <w:sz w:val="28"/>
          <w:szCs w:val="28"/>
        </w:rPr>
        <w:t>По результатом работы Комиссия формирует заключения об</w:t>
      </w:r>
      <w:r w:rsidRPr="004E2EC2">
        <w:rPr>
          <w:color w:val="auto"/>
          <w:sz w:val="28"/>
          <w:szCs w:val="28"/>
        </w:rPr>
        <w:t xml:space="preserve">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- заключение об установлении фактов проживания и нарушения условий жизнедеятельности)</w:t>
      </w:r>
      <w:r>
        <w:rPr>
          <w:color w:val="auto"/>
          <w:sz w:val="28"/>
          <w:szCs w:val="28"/>
        </w:rPr>
        <w:t xml:space="preserve"> и (или) </w:t>
      </w:r>
      <w:r w:rsidRPr="004E2EC2">
        <w:rPr>
          <w:color w:val="auto"/>
          <w:sz w:val="28"/>
          <w:szCs w:val="28"/>
        </w:rPr>
        <w:t>заключени</w:t>
      </w:r>
      <w:r>
        <w:rPr>
          <w:color w:val="auto"/>
          <w:sz w:val="28"/>
          <w:szCs w:val="28"/>
        </w:rPr>
        <w:t>я</w:t>
      </w:r>
      <w:r w:rsidRPr="004E2EC2">
        <w:rPr>
          <w:color w:val="auto"/>
          <w:sz w:val="28"/>
          <w:szCs w:val="28"/>
        </w:rPr>
        <w:t xml:space="preserve">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- заключение об установлении фактов проживания и утраты имущества).</w:t>
      </w:r>
    </w:p>
    <w:p w:rsidR="004E2EC2" w:rsidRDefault="004E2EC2" w:rsidP="00E724FD">
      <w:pPr>
        <w:pStyle w:val="ac"/>
        <w:numPr>
          <w:ilvl w:val="1"/>
          <w:numId w:val="4"/>
        </w:numPr>
        <w:kinsoku w:val="0"/>
        <w:overflowPunct w:val="0"/>
        <w:spacing w:after="0"/>
        <w:ind w:left="0" w:firstLine="709"/>
        <w:jc w:val="both"/>
        <w:rPr>
          <w:sz w:val="28"/>
          <w:szCs w:val="28"/>
        </w:rPr>
      </w:pPr>
      <w:r w:rsidRPr="004E2EC2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4E2EC2">
        <w:rPr>
          <w:sz w:val="28"/>
          <w:szCs w:val="28"/>
        </w:rPr>
        <w:t xml:space="preserve"> об установлении фактов проживания и нарушения условий жизнедеятельности</w:t>
      </w:r>
      <w:r>
        <w:rPr>
          <w:sz w:val="28"/>
          <w:szCs w:val="28"/>
        </w:rPr>
        <w:t xml:space="preserve"> и з</w:t>
      </w:r>
      <w:r w:rsidR="007C2264">
        <w:rPr>
          <w:sz w:val="28"/>
          <w:szCs w:val="28"/>
        </w:rPr>
        <w:t>аключения</w:t>
      </w:r>
      <w:r w:rsidRPr="004E2EC2">
        <w:rPr>
          <w:sz w:val="28"/>
          <w:szCs w:val="28"/>
        </w:rPr>
        <w:t xml:space="preserve"> об установлении фактов проживания и утраты имущества </w:t>
      </w:r>
      <w:r w:rsidR="007C2264">
        <w:rPr>
          <w:sz w:val="28"/>
          <w:szCs w:val="28"/>
        </w:rPr>
        <w:t>могут</w:t>
      </w:r>
      <w:r w:rsidR="007C2264" w:rsidRPr="007C2264">
        <w:rPr>
          <w:sz w:val="28"/>
          <w:szCs w:val="28"/>
        </w:rPr>
        <w:t xml:space="preserve"> быть подготовлен</w:t>
      </w:r>
      <w:r w:rsidR="007C2264">
        <w:rPr>
          <w:sz w:val="28"/>
          <w:szCs w:val="28"/>
        </w:rPr>
        <w:t>ы</w:t>
      </w:r>
      <w:r w:rsidR="007C2264" w:rsidRPr="007C2264">
        <w:rPr>
          <w:sz w:val="28"/>
          <w:szCs w:val="28"/>
        </w:rPr>
        <w:t xml:space="preserve"> комиссией на одного или нескольких граждан, проживающих в одном жилом помещении, находящемся в зоне чрезвычайной ситуации.</w:t>
      </w:r>
    </w:p>
    <w:p w:rsidR="007C2264" w:rsidRDefault="007C2264" w:rsidP="00E724FD">
      <w:pPr>
        <w:pStyle w:val="ac"/>
        <w:numPr>
          <w:ilvl w:val="1"/>
          <w:numId w:val="4"/>
        </w:numPr>
        <w:kinsoku w:val="0"/>
        <w:overflowPunct w:val="0"/>
        <w:spacing w:after="0"/>
        <w:ind w:left="0" w:firstLine="709"/>
        <w:jc w:val="both"/>
        <w:rPr>
          <w:sz w:val="28"/>
          <w:szCs w:val="28"/>
        </w:rPr>
      </w:pPr>
      <w:r w:rsidRPr="004E2EC2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4E2EC2">
        <w:rPr>
          <w:sz w:val="28"/>
          <w:szCs w:val="28"/>
        </w:rPr>
        <w:t xml:space="preserve"> об установлении фактов проживания и нарушения условий жизнедеятельности</w:t>
      </w:r>
      <w:r>
        <w:rPr>
          <w:sz w:val="28"/>
          <w:szCs w:val="28"/>
        </w:rPr>
        <w:t xml:space="preserve"> и заключения</w:t>
      </w:r>
      <w:r w:rsidRPr="004E2EC2">
        <w:rPr>
          <w:sz w:val="28"/>
          <w:szCs w:val="28"/>
        </w:rPr>
        <w:t xml:space="preserve"> об установлении фактов проживания и утраты имущества</w:t>
      </w:r>
      <w:r>
        <w:rPr>
          <w:sz w:val="28"/>
          <w:szCs w:val="28"/>
        </w:rPr>
        <w:t>подписываю</w:t>
      </w:r>
      <w:r w:rsidRPr="007C2264">
        <w:rPr>
          <w:sz w:val="28"/>
          <w:szCs w:val="28"/>
        </w:rPr>
        <w:t>тся всеми членами комиссии</w:t>
      </w:r>
      <w:r>
        <w:rPr>
          <w:sz w:val="28"/>
          <w:szCs w:val="28"/>
        </w:rPr>
        <w:t>. Утверждаю</w:t>
      </w:r>
      <w:r w:rsidRPr="007C2264">
        <w:rPr>
          <w:sz w:val="28"/>
          <w:szCs w:val="28"/>
        </w:rPr>
        <w:t xml:space="preserve">тся главой муниципального </w:t>
      </w:r>
      <w:r w:rsidR="00545E5C">
        <w:rPr>
          <w:sz w:val="28"/>
          <w:szCs w:val="28"/>
        </w:rPr>
        <w:t>района «Город Краснокаменск и Краснокаменский район» Забайкальского края</w:t>
      </w:r>
      <w:r w:rsidRPr="007C2264">
        <w:rPr>
          <w:sz w:val="28"/>
          <w:szCs w:val="28"/>
        </w:rPr>
        <w:t xml:space="preserve"> с расшифровкой подпи</w:t>
      </w:r>
      <w:r>
        <w:rPr>
          <w:sz w:val="28"/>
          <w:szCs w:val="28"/>
        </w:rPr>
        <w:t>си, проставлением даты и заверяю</w:t>
      </w:r>
      <w:r w:rsidRPr="007C2264">
        <w:rPr>
          <w:sz w:val="28"/>
          <w:szCs w:val="28"/>
        </w:rPr>
        <w:t>тся соответствующей печатью</w:t>
      </w:r>
      <w:r>
        <w:rPr>
          <w:sz w:val="28"/>
          <w:szCs w:val="28"/>
        </w:rPr>
        <w:t>.</w:t>
      </w:r>
    </w:p>
    <w:p w:rsidR="007C2264" w:rsidRPr="004E2EC2" w:rsidRDefault="007C2264" w:rsidP="007C2264">
      <w:pPr>
        <w:pStyle w:val="ac"/>
        <w:kinsoku w:val="0"/>
        <w:overflowPunct w:val="0"/>
        <w:spacing w:after="0"/>
        <w:ind w:left="709"/>
        <w:jc w:val="both"/>
        <w:rPr>
          <w:sz w:val="28"/>
          <w:szCs w:val="28"/>
        </w:rPr>
      </w:pPr>
    </w:p>
    <w:p w:rsidR="004321EF" w:rsidRDefault="004321EF" w:rsidP="00E724FD">
      <w:pPr>
        <w:pStyle w:val="ab"/>
        <w:numPr>
          <w:ilvl w:val="1"/>
          <w:numId w:val="1"/>
        </w:numPr>
        <w:tabs>
          <w:tab w:val="left" w:pos="1276"/>
        </w:tabs>
        <w:kinsoku w:val="0"/>
        <w:overflowPunct w:val="0"/>
        <w:spacing w:before="0"/>
        <w:ind w:left="0" w:firstLine="709"/>
        <w:jc w:val="center"/>
        <w:rPr>
          <w:b/>
          <w:bCs/>
          <w:sz w:val="28"/>
          <w:szCs w:val="28"/>
        </w:rPr>
      </w:pPr>
      <w:r w:rsidRPr="004321EF">
        <w:rPr>
          <w:b/>
          <w:bCs/>
          <w:sz w:val="28"/>
          <w:szCs w:val="28"/>
        </w:rPr>
        <w:t>ПраваКомиссии</w:t>
      </w:r>
    </w:p>
    <w:p w:rsidR="000D1430" w:rsidRPr="004321EF" w:rsidRDefault="000D1430" w:rsidP="000D1430">
      <w:pPr>
        <w:pStyle w:val="ab"/>
        <w:tabs>
          <w:tab w:val="left" w:pos="1276"/>
        </w:tabs>
        <w:kinsoku w:val="0"/>
        <w:overflowPunct w:val="0"/>
        <w:spacing w:before="0"/>
        <w:ind w:left="709" w:firstLine="0"/>
        <w:rPr>
          <w:b/>
          <w:bCs/>
          <w:sz w:val="28"/>
          <w:szCs w:val="28"/>
        </w:rPr>
      </w:pPr>
    </w:p>
    <w:p w:rsidR="004321EF" w:rsidRPr="004321EF" w:rsidRDefault="004321EF" w:rsidP="00E724FD">
      <w:pPr>
        <w:pStyle w:val="ac"/>
        <w:kinsoku w:val="0"/>
        <w:overflowPunct w:val="0"/>
        <w:spacing w:after="0"/>
        <w:ind w:firstLine="709"/>
        <w:jc w:val="both"/>
        <w:rPr>
          <w:w w:val="105"/>
          <w:sz w:val="28"/>
          <w:szCs w:val="28"/>
        </w:rPr>
      </w:pPr>
      <w:r w:rsidRPr="004321EF">
        <w:rPr>
          <w:w w:val="105"/>
          <w:sz w:val="28"/>
          <w:szCs w:val="28"/>
        </w:rPr>
        <w:t>3.1. Комиссия в пределах своей компетенции имеет право:</w:t>
      </w:r>
    </w:p>
    <w:p w:rsidR="004321EF" w:rsidRPr="004321EF" w:rsidRDefault="004321EF" w:rsidP="00E724FD">
      <w:pPr>
        <w:pStyle w:val="ab"/>
        <w:numPr>
          <w:ilvl w:val="0"/>
          <w:numId w:val="3"/>
        </w:numPr>
        <w:tabs>
          <w:tab w:val="left" w:pos="991"/>
        </w:tabs>
        <w:kinsoku w:val="0"/>
        <w:overflowPunct w:val="0"/>
        <w:spacing w:before="0"/>
        <w:ind w:left="0" w:firstLine="709"/>
        <w:rPr>
          <w:color w:val="000000"/>
          <w:w w:val="105"/>
          <w:sz w:val="28"/>
          <w:szCs w:val="28"/>
        </w:rPr>
      </w:pPr>
      <w:r w:rsidRPr="004321EF">
        <w:rPr>
          <w:w w:val="105"/>
          <w:sz w:val="28"/>
          <w:szCs w:val="28"/>
        </w:rPr>
        <w:t>обращаться к гражданам, подавшим заявление об оказании единовременнойматериальной</w:t>
      </w:r>
      <w:r w:rsidR="00690FA6">
        <w:rPr>
          <w:w w:val="105"/>
          <w:sz w:val="28"/>
          <w:szCs w:val="28"/>
        </w:rPr>
        <w:t xml:space="preserve"> помощи</w:t>
      </w:r>
      <w:r w:rsidR="006627D4">
        <w:rPr>
          <w:w w:val="105"/>
          <w:sz w:val="28"/>
          <w:szCs w:val="28"/>
        </w:rPr>
        <w:t xml:space="preserve"> и</w:t>
      </w:r>
      <w:r w:rsidRPr="004321EF">
        <w:rPr>
          <w:w w:val="105"/>
          <w:sz w:val="28"/>
          <w:szCs w:val="28"/>
        </w:rPr>
        <w:t>(или)финансовойпомощивсвязи сутратойим</w:t>
      </w:r>
      <w:r>
        <w:rPr>
          <w:w w:val="105"/>
          <w:sz w:val="28"/>
          <w:szCs w:val="28"/>
        </w:rPr>
        <w:t>и</w:t>
      </w:r>
      <w:r w:rsidRPr="004321EF">
        <w:rPr>
          <w:w w:val="105"/>
          <w:sz w:val="28"/>
          <w:szCs w:val="28"/>
        </w:rPr>
        <w:t>имуществапервойнеобходимостиврезультате</w:t>
      </w:r>
      <w:r>
        <w:rPr>
          <w:w w:val="105"/>
          <w:sz w:val="28"/>
          <w:szCs w:val="28"/>
        </w:rPr>
        <w:t xml:space="preserve">чрезвычайной ситуацииили в связи с нарушением </w:t>
      </w:r>
      <w:r w:rsidRPr="004321EF">
        <w:rPr>
          <w:w w:val="105"/>
          <w:sz w:val="28"/>
          <w:szCs w:val="28"/>
        </w:rPr>
        <w:t>условий жизнедеятельности в результ</w:t>
      </w:r>
      <w:r>
        <w:rPr>
          <w:w w:val="105"/>
          <w:sz w:val="28"/>
          <w:szCs w:val="28"/>
        </w:rPr>
        <w:t>ате чрезвычайной</w:t>
      </w:r>
      <w:r w:rsidRPr="004321EF">
        <w:rPr>
          <w:w w:val="105"/>
          <w:sz w:val="28"/>
          <w:szCs w:val="28"/>
        </w:rPr>
        <w:t xml:space="preserve"> ситуации, с цель</w:t>
      </w:r>
      <w:r>
        <w:rPr>
          <w:w w:val="105"/>
          <w:sz w:val="28"/>
          <w:szCs w:val="28"/>
        </w:rPr>
        <w:t xml:space="preserve">ю оказания содействия Комиссии в сборе документов и иных сведений о месте их проживания </w:t>
      </w:r>
      <w:r w:rsidRPr="004321EF">
        <w:rPr>
          <w:w w:val="105"/>
          <w:sz w:val="28"/>
          <w:szCs w:val="28"/>
        </w:rPr>
        <w:t>в жилых помещениях, находящихся в зоне чрезвычайнойситуации;</w:t>
      </w:r>
    </w:p>
    <w:p w:rsidR="004321EF" w:rsidRPr="004321EF" w:rsidRDefault="004321EF" w:rsidP="00E724FD">
      <w:pPr>
        <w:pStyle w:val="ab"/>
        <w:numPr>
          <w:ilvl w:val="0"/>
          <w:numId w:val="3"/>
        </w:numPr>
        <w:tabs>
          <w:tab w:val="left" w:pos="987"/>
        </w:tabs>
        <w:kinsoku w:val="0"/>
        <w:overflowPunct w:val="0"/>
        <w:spacing w:before="0"/>
        <w:ind w:left="0" w:firstLine="709"/>
        <w:rPr>
          <w:color w:val="000000"/>
          <w:w w:val="105"/>
          <w:sz w:val="28"/>
          <w:szCs w:val="28"/>
        </w:rPr>
      </w:pPr>
      <w:r w:rsidRPr="004321EF">
        <w:rPr>
          <w:w w:val="105"/>
          <w:sz w:val="28"/>
          <w:szCs w:val="28"/>
        </w:rPr>
        <w:t>заслушивать на своих заседаниях представителей администраци</w:t>
      </w:r>
      <w:r w:rsidR="00545E5C">
        <w:rPr>
          <w:w w:val="105"/>
          <w:sz w:val="28"/>
          <w:szCs w:val="28"/>
        </w:rPr>
        <w:t xml:space="preserve">имуниципального </w:t>
      </w:r>
      <w:r w:rsidRPr="004321EF">
        <w:rPr>
          <w:w w:val="105"/>
          <w:sz w:val="28"/>
          <w:szCs w:val="28"/>
        </w:rPr>
        <w:t>района</w:t>
      </w:r>
      <w:r w:rsidR="00545E5C">
        <w:rPr>
          <w:sz w:val="28"/>
          <w:szCs w:val="28"/>
        </w:rPr>
        <w:t>«Город Краснокаменск и Краснокаменский район» Забайкальского края</w:t>
      </w:r>
      <w:r w:rsidRPr="004321EF">
        <w:rPr>
          <w:w w:val="105"/>
          <w:sz w:val="28"/>
          <w:szCs w:val="28"/>
        </w:rPr>
        <w:t>, городского и сельских поселений</w:t>
      </w:r>
      <w:r w:rsidR="00545E5C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4321EF">
        <w:rPr>
          <w:w w:val="105"/>
          <w:sz w:val="28"/>
          <w:szCs w:val="28"/>
        </w:rPr>
        <w:t xml:space="preserve">, организаций и учреждений, граждан, подавших заявление об оказании единовременной материальной </w:t>
      </w:r>
      <w:r w:rsidR="00690FA6">
        <w:rPr>
          <w:w w:val="105"/>
          <w:sz w:val="28"/>
          <w:szCs w:val="28"/>
        </w:rPr>
        <w:lastRenderedPageBreak/>
        <w:t xml:space="preserve">помощи </w:t>
      </w:r>
      <w:r w:rsidR="006627D4">
        <w:rPr>
          <w:w w:val="105"/>
          <w:sz w:val="28"/>
          <w:szCs w:val="28"/>
        </w:rPr>
        <w:t xml:space="preserve">и </w:t>
      </w:r>
      <w:r w:rsidRPr="004321EF">
        <w:rPr>
          <w:w w:val="105"/>
          <w:sz w:val="28"/>
          <w:szCs w:val="28"/>
        </w:rPr>
        <w:t>(или)финансовойпомощивсвязисутратойимиимущества</w:t>
      </w:r>
      <w:r>
        <w:rPr>
          <w:w w:val="105"/>
          <w:sz w:val="28"/>
          <w:szCs w:val="28"/>
        </w:rPr>
        <w:t xml:space="preserve">первой необходимости врезультате </w:t>
      </w:r>
      <w:r w:rsidRPr="004321EF">
        <w:rPr>
          <w:w w:val="105"/>
          <w:sz w:val="28"/>
          <w:szCs w:val="28"/>
        </w:rPr>
        <w:t>чрез</w:t>
      </w:r>
      <w:r>
        <w:rPr>
          <w:w w:val="105"/>
          <w:sz w:val="28"/>
          <w:szCs w:val="28"/>
        </w:rPr>
        <w:t xml:space="preserve">вычайной ситуации или в </w:t>
      </w:r>
      <w:r w:rsidRPr="004321EF">
        <w:rPr>
          <w:w w:val="105"/>
          <w:sz w:val="28"/>
          <w:szCs w:val="28"/>
        </w:rPr>
        <w:t xml:space="preserve">связи с нарушением условий </w:t>
      </w:r>
      <w:r w:rsidR="00BC45D0">
        <w:rPr>
          <w:w w:val="105"/>
          <w:sz w:val="28"/>
          <w:szCs w:val="28"/>
        </w:rPr>
        <w:t xml:space="preserve">их </w:t>
      </w:r>
      <w:r w:rsidRPr="004321EF">
        <w:rPr>
          <w:w w:val="105"/>
          <w:sz w:val="28"/>
          <w:szCs w:val="28"/>
        </w:rPr>
        <w:t>жизнедеятельности в результате чрезвычайной ситуации</w:t>
      </w:r>
      <w:r w:rsidR="00BC45D0">
        <w:rPr>
          <w:w w:val="105"/>
          <w:sz w:val="28"/>
          <w:szCs w:val="28"/>
        </w:rPr>
        <w:t>,</w:t>
      </w:r>
      <w:r w:rsidRPr="004321EF">
        <w:rPr>
          <w:w w:val="105"/>
          <w:sz w:val="28"/>
          <w:szCs w:val="28"/>
        </w:rPr>
        <w:t xml:space="preserve"> по вопросам, относящимся к предмету веденияКомиссии;</w:t>
      </w:r>
    </w:p>
    <w:p w:rsidR="004321EF" w:rsidRPr="004321EF" w:rsidRDefault="004321EF" w:rsidP="00E724FD">
      <w:pPr>
        <w:pStyle w:val="ab"/>
        <w:numPr>
          <w:ilvl w:val="0"/>
          <w:numId w:val="3"/>
        </w:numPr>
        <w:tabs>
          <w:tab w:val="left" w:pos="999"/>
        </w:tabs>
        <w:kinsoku w:val="0"/>
        <w:overflowPunct w:val="0"/>
        <w:spacing w:before="0"/>
        <w:ind w:left="0" w:firstLine="709"/>
        <w:rPr>
          <w:color w:val="000000"/>
          <w:w w:val="105"/>
          <w:sz w:val="28"/>
          <w:szCs w:val="28"/>
        </w:rPr>
      </w:pPr>
      <w:r w:rsidRPr="004321EF">
        <w:rPr>
          <w:w w:val="105"/>
          <w:sz w:val="28"/>
          <w:szCs w:val="28"/>
        </w:rPr>
        <w:t xml:space="preserve">привлекать для участия в своей работе представителей </w:t>
      </w:r>
      <w:r w:rsidR="00545E5C" w:rsidRPr="004321EF">
        <w:rPr>
          <w:w w:val="105"/>
          <w:sz w:val="28"/>
          <w:szCs w:val="28"/>
        </w:rPr>
        <w:t>администраци</w:t>
      </w:r>
      <w:r w:rsidR="00545E5C">
        <w:rPr>
          <w:w w:val="105"/>
          <w:sz w:val="28"/>
          <w:szCs w:val="28"/>
        </w:rPr>
        <w:t xml:space="preserve">имуниципального </w:t>
      </w:r>
      <w:r w:rsidR="00545E5C" w:rsidRPr="004321EF">
        <w:rPr>
          <w:w w:val="105"/>
          <w:sz w:val="28"/>
          <w:szCs w:val="28"/>
        </w:rPr>
        <w:t>района</w:t>
      </w:r>
      <w:r w:rsidR="00545E5C">
        <w:rPr>
          <w:sz w:val="28"/>
          <w:szCs w:val="28"/>
        </w:rPr>
        <w:t>«Город Краснокаменск и Краснокаменский район» Забайкальского края</w:t>
      </w:r>
      <w:r w:rsidR="00545E5C" w:rsidRPr="004321EF">
        <w:rPr>
          <w:w w:val="105"/>
          <w:sz w:val="28"/>
          <w:szCs w:val="28"/>
        </w:rPr>
        <w:t>, городского и сельских поселений</w:t>
      </w:r>
      <w:r w:rsidR="00545E5C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w w:val="105"/>
          <w:sz w:val="28"/>
          <w:szCs w:val="28"/>
        </w:rPr>
        <w:t xml:space="preserve">, </w:t>
      </w:r>
      <w:r w:rsidRPr="004321EF">
        <w:rPr>
          <w:w w:val="105"/>
          <w:sz w:val="28"/>
          <w:szCs w:val="28"/>
        </w:rPr>
        <w:t>организаций и учреждений по согласованию с ихруководителями.</w:t>
      </w:r>
    </w:p>
    <w:p w:rsidR="005B2629" w:rsidRPr="004321EF" w:rsidRDefault="005B2629" w:rsidP="00E724FD">
      <w:pPr>
        <w:ind w:firstLine="709"/>
        <w:rPr>
          <w:sz w:val="28"/>
          <w:szCs w:val="28"/>
        </w:rPr>
      </w:pPr>
    </w:p>
    <w:p w:rsidR="004321EF" w:rsidRDefault="004321EF" w:rsidP="00E724FD">
      <w:pPr>
        <w:pStyle w:val="ab"/>
        <w:numPr>
          <w:ilvl w:val="1"/>
          <w:numId w:val="1"/>
        </w:numPr>
        <w:tabs>
          <w:tab w:val="left" w:pos="1418"/>
        </w:tabs>
        <w:kinsoku w:val="0"/>
        <w:overflowPunct w:val="0"/>
        <w:spacing w:before="0"/>
        <w:ind w:left="0" w:firstLine="709"/>
        <w:jc w:val="center"/>
        <w:rPr>
          <w:b/>
          <w:bCs/>
          <w:sz w:val="28"/>
          <w:szCs w:val="28"/>
        </w:rPr>
      </w:pPr>
      <w:r w:rsidRPr="004321EF">
        <w:rPr>
          <w:b/>
          <w:bCs/>
          <w:sz w:val="28"/>
          <w:szCs w:val="28"/>
        </w:rPr>
        <w:t>Организация деятельностиКомиссии</w:t>
      </w:r>
    </w:p>
    <w:p w:rsidR="000D1430" w:rsidRPr="004321EF" w:rsidRDefault="000D1430" w:rsidP="000D1430">
      <w:pPr>
        <w:pStyle w:val="ab"/>
        <w:tabs>
          <w:tab w:val="left" w:pos="1418"/>
        </w:tabs>
        <w:kinsoku w:val="0"/>
        <w:overflowPunct w:val="0"/>
        <w:spacing w:before="0"/>
        <w:ind w:left="709" w:firstLine="0"/>
        <w:rPr>
          <w:b/>
          <w:bCs/>
          <w:sz w:val="28"/>
          <w:szCs w:val="28"/>
        </w:rPr>
      </w:pPr>
    </w:p>
    <w:p w:rsidR="004321EF" w:rsidRDefault="004321EF" w:rsidP="00E724FD">
      <w:pPr>
        <w:pStyle w:val="ab"/>
        <w:numPr>
          <w:ilvl w:val="1"/>
          <w:numId w:val="7"/>
        </w:numPr>
        <w:tabs>
          <w:tab w:val="left" w:pos="1321"/>
        </w:tabs>
        <w:kinsoku w:val="0"/>
        <w:overflowPunct w:val="0"/>
        <w:spacing w:before="0"/>
        <w:ind w:left="0" w:firstLine="709"/>
        <w:rPr>
          <w:w w:val="105"/>
          <w:sz w:val="28"/>
          <w:szCs w:val="28"/>
        </w:rPr>
      </w:pPr>
      <w:r w:rsidRPr="00BB3472">
        <w:rPr>
          <w:w w:val="105"/>
          <w:sz w:val="28"/>
          <w:szCs w:val="28"/>
        </w:rPr>
        <w:t>Заседания Комиссии созываются по меренеобходимости.</w:t>
      </w:r>
    </w:p>
    <w:p w:rsidR="00F13CFE" w:rsidRPr="00BB3472" w:rsidRDefault="00F13CFE" w:rsidP="00E724FD">
      <w:pPr>
        <w:pStyle w:val="ab"/>
        <w:numPr>
          <w:ilvl w:val="1"/>
          <w:numId w:val="7"/>
        </w:numPr>
        <w:tabs>
          <w:tab w:val="left" w:pos="1321"/>
        </w:tabs>
        <w:kinsoku w:val="0"/>
        <w:overflowPunct w:val="0"/>
        <w:spacing w:before="0"/>
        <w:ind w:left="0" w:firstLine="709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Заседание Комиссии ведет председатель Комиссии, а в его отсутствие – заместитель председателя Комиссии.</w:t>
      </w:r>
    </w:p>
    <w:p w:rsidR="004321EF" w:rsidRPr="00BB3472" w:rsidRDefault="004321EF" w:rsidP="00E724FD">
      <w:pPr>
        <w:tabs>
          <w:tab w:val="left" w:pos="1528"/>
        </w:tabs>
        <w:kinsoku w:val="0"/>
        <w:overflowPunct w:val="0"/>
        <w:ind w:firstLine="709"/>
        <w:jc w:val="both"/>
        <w:rPr>
          <w:w w:val="105"/>
          <w:sz w:val="28"/>
          <w:szCs w:val="28"/>
        </w:rPr>
      </w:pPr>
      <w:r w:rsidRPr="00BB3472">
        <w:rPr>
          <w:w w:val="105"/>
          <w:sz w:val="28"/>
          <w:szCs w:val="28"/>
        </w:rPr>
        <w:t>4.</w:t>
      </w:r>
      <w:r w:rsidR="00F13CFE">
        <w:rPr>
          <w:w w:val="105"/>
          <w:sz w:val="28"/>
          <w:szCs w:val="28"/>
        </w:rPr>
        <w:t>3</w:t>
      </w:r>
      <w:r w:rsidR="00BB3472" w:rsidRPr="00BB3472">
        <w:rPr>
          <w:w w:val="105"/>
          <w:sz w:val="28"/>
          <w:szCs w:val="28"/>
        </w:rPr>
        <w:t>.</w:t>
      </w:r>
      <w:r w:rsidRPr="00BB3472">
        <w:rPr>
          <w:w w:val="105"/>
          <w:sz w:val="28"/>
          <w:szCs w:val="28"/>
        </w:rPr>
        <w:t xml:space="preserve"> Заседание является правомочным, если на нем присутствует более половины членов Комиссии. В случае отсутствия члена Комиссиина заседании, он имеет право представить свое мнение по рассматриваемым вопросам в </w:t>
      </w:r>
      <w:r w:rsidR="00BB3472" w:rsidRPr="00BB3472">
        <w:rPr>
          <w:w w:val="105"/>
          <w:sz w:val="28"/>
          <w:szCs w:val="28"/>
        </w:rPr>
        <w:t>письменной</w:t>
      </w:r>
      <w:r w:rsidRPr="00BB3472">
        <w:rPr>
          <w:w w:val="105"/>
          <w:sz w:val="28"/>
          <w:szCs w:val="28"/>
        </w:rPr>
        <w:t>форме.</w:t>
      </w:r>
    </w:p>
    <w:p w:rsidR="005B2629" w:rsidRPr="00BB3472" w:rsidRDefault="00BB3472" w:rsidP="00E724FD">
      <w:pPr>
        <w:ind w:firstLine="709"/>
        <w:jc w:val="both"/>
        <w:rPr>
          <w:w w:val="105"/>
          <w:sz w:val="28"/>
          <w:szCs w:val="28"/>
        </w:rPr>
      </w:pPr>
      <w:r w:rsidRPr="00BB3472">
        <w:rPr>
          <w:w w:val="105"/>
          <w:sz w:val="28"/>
          <w:szCs w:val="28"/>
        </w:rPr>
        <w:t>4.</w:t>
      </w:r>
      <w:r w:rsidR="00F13CFE">
        <w:rPr>
          <w:w w:val="105"/>
          <w:sz w:val="28"/>
          <w:szCs w:val="28"/>
        </w:rPr>
        <w:t>4</w:t>
      </w:r>
      <w:r w:rsidRPr="00BB3472">
        <w:rPr>
          <w:w w:val="105"/>
          <w:sz w:val="28"/>
          <w:szCs w:val="28"/>
        </w:rPr>
        <w:t xml:space="preserve">. </w:t>
      </w:r>
      <w:r w:rsidR="004321EF" w:rsidRPr="00BB3472">
        <w:rPr>
          <w:w w:val="105"/>
          <w:sz w:val="28"/>
          <w:szCs w:val="28"/>
        </w:rPr>
        <w:t>Решения Комиссии принимаются на ее заседаниях открытым голосованием простым большинством голосов присутствующих членов Комиссии. В случае равенства голосов решающим является голос председательствующего.</w:t>
      </w:r>
    </w:p>
    <w:p w:rsidR="00BB3472" w:rsidRPr="00BB3472" w:rsidRDefault="004321EF" w:rsidP="00E724FD">
      <w:pPr>
        <w:pStyle w:val="ac"/>
        <w:kinsoku w:val="0"/>
        <w:overflowPunct w:val="0"/>
        <w:spacing w:after="0"/>
        <w:ind w:firstLine="709"/>
        <w:jc w:val="both"/>
        <w:rPr>
          <w:w w:val="105"/>
          <w:sz w:val="28"/>
          <w:szCs w:val="28"/>
        </w:rPr>
      </w:pPr>
      <w:r w:rsidRPr="00BB3472">
        <w:rPr>
          <w:w w:val="105"/>
          <w:sz w:val="28"/>
          <w:szCs w:val="28"/>
        </w:rPr>
        <w:t>4.</w:t>
      </w:r>
      <w:r w:rsidR="00F13CFE">
        <w:rPr>
          <w:w w:val="105"/>
          <w:sz w:val="28"/>
          <w:szCs w:val="28"/>
        </w:rPr>
        <w:t>5</w:t>
      </w:r>
      <w:r w:rsidR="00BB3472" w:rsidRPr="00BB3472">
        <w:rPr>
          <w:w w:val="105"/>
          <w:sz w:val="28"/>
          <w:szCs w:val="28"/>
        </w:rPr>
        <w:t>. Решение формируется в виде заключения, которое подписывается председателем или его заместителем, председательствующ</w:t>
      </w:r>
      <w:r w:rsidR="006627D4">
        <w:rPr>
          <w:w w:val="105"/>
          <w:sz w:val="28"/>
          <w:szCs w:val="28"/>
        </w:rPr>
        <w:t>е</w:t>
      </w:r>
      <w:r w:rsidR="00BB3472" w:rsidRPr="00BB3472">
        <w:rPr>
          <w:w w:val="105"/>
          <w:sz w:val="28"/>
          <w:szCs w:val="28"/>
        </w:rPr>
        <w:t>м на заседании, секретарем Комиссии и всеми членами Комиссии, присутствующими на заседании.</w:t>
      </w:r>
    </w:p>
    <w:p w:rsidR="00BB3472" w:rsidRPr="00F13CFE" w:rsidRDefault="00BB3472" w:rsidP="00F13CFE">
      <w:pPr>
        <w:pStyle w:val="ab"/>
        <w:numPr>
          <w:ilvl w:val="1"/>
          <w:numId w:val="9"/>
        </w:numPr>
        <w:tabs>
          <w:tab w:val="left" w:pos="1276"/>
        </w:tabs>
        <w:kinsoku w:val="0"/>
        <w:overflowPunct w:val="0"/>
        <w:ind w:left="0" w:firstLine="697"/>
        <w:rPr>
          <w:rFonts w:eastAsia="DejaVu Sans"/>
          <w:w w:val="105"/>
          <w:sz w:val="28"/>
          <w:szCs w:val="28"/>
        </w:rPr>
      </w:pPr>
      <w:r w:rsidRPr="00F13CFE">
        <w:rPr>
          <w:rFonts w:eastAsia="DejaVu Sans"/>
          <w:w w:val="105"/>
          <w:sz w:val="28"/>
          <w:szCs w:val="28"/>
        </w:rPr>
        <w:t>Решения Комиссии могут быть обжалованы в порядке, установленном действующим законодательством.</w:t>
      </w:r>
    </w:p>
    <w:p w:rsidR="00BB3472" w:rsidRPr="00F13CFE" w:rsidRDefault="00BB3472" w:rsidP="00F13CFE">
      <w:pPr>
        <w:pStyle w:val="ab"/>
        <w:numPr>
          <w:ilvl w:val="1"/>
          <w:numId w:val="9"/>
        </w:numPr>
        <w:tabs>
          <w:tab w:val="left" w:pos="1322"/>
        </w:tabs>
        <w:kinsoku w:val="0"/>
        <w:overflowPunct w:val="0"/>
        <w:ind w:left="0" w:firstLine="697"/>
        <w:rPr>
          <w:w w:val="105"/>
          <w:sz w:val="28"/>
          <w:szCs w:val="28"/>
        </w:rPr>
      </w:pPr>
      <w:r w:rsidRPr="00F13CFE">
        <w:rPr>
          <w:w w:val="105"/>
          <w:sz w:val="28"/>
          <w:szCs w:val="28"/>
        </w:rPr>
        <w:t>Послепоступления в Комиссию за</w:t>
      </w:r>
      <w:r w:rsidR="00F7378D" w:rsidRPr="00F13CFE">
        <w:rPr>
          <w:w w:val="105"/>
          <w:sz w:val="28"/>
          <w:szCs w:val="28"/>
        </w:rPr>
        <w:t xml:space="preserve">проса из уполномоченного органа </w:t>
      </w:r>
      <w:r w:rsidRPr="00F13CFE">
        <w:rPr>
          <w:w w:val="105"/>
          <w:sz w:val="28"/>
          <w:szCs w:val="28"/>
        </w:rPr>
        <w:t>об оказании единовременной материальной помощи и (или) финансовой помощивсвязисутратойим</w:t>
      </w:r>
      <w:r w:rsidR="00597B85" w:rsidRPr="00F13CFE">
        <w:rPr>
          <w:w w:val="105"/>
          <w:sz w:val="28"/>
          <w:szCs w:val="28"/>
        </w:rPr>
        <w:t>и</w:t>
      </w:r>
      <w:r w:rsidRPr="00F13CFE">
        <w:rPr>
          <w:w w:val="105"/>
          <w:sz w:val="28"/>
          <w:szCs w:val="28"/>
        </w:rPr>
        <w:t xml:space="preserve">имуществапервойнеобходимостиврезультате чрезвычайной ситуации или в связи с нарушением условий жизнедеятельности в результате чрезвычайной ситуации секретарь Комиссии в течение </w:t>
      </w:r>
      <w:r w:rsidR="005A358C" w:rsidRPr="00F13CFE">
        <w:rPr>
          <w:w w:val="105"/>
          <w:sz w:val="28"/>
          <w:szCs w:val="28"/>
        </w:rPr>
        <w:t>5</w:t>
      </w:r>
      <w:r w:rsidRPr="00F13CFE">
        <w:rPr>
          <w:w w:val="105"/>
          <w:sz w:val="28"/>
          <w:szCs w:val="28"/>
        </w:rPr>
        <w:t xml:space="preserve"> рабочих дней делает запросы в федеральные и региональные органы исполнительной власти, органы местного самоуправления, должностным лицам, организации и учреждения с целью получения сведений о проживании граждан в жилых помещениях, находящихся в зоне чрезвычайной ситуации, осуществляет организацию работы по подготовке заседанияКомиссии.</w:t>
      </w:r>
    </w:p>
    <w:p w:rsidR="00BB3472" w:rsidRDefault="00BB3472" w:rsidP="00E724FD">
      <w:pPr>
        <w:pStyle w:val="ac"/>
        <w:kinsoku w:val="0"/>
        <w:overflowPunct w:val="0"/>
        <w:spacing w:after="0"/>
        <w:ind w:firstLine="709"/>
        <w:jc w:val="both"/>
        <w:rPr>
          <w:w w:val="105"/>
          <w:sz w:val="28"/>
          <w:szCs w:val="28"/>
        </w:rPr>
      </w:pPr>
      <w:r w:rsidRPr="00BB3472">
        <w:rPr>
          <w:w w:val="105"/>
          <w:sz w:val="28"/>
          <w:szCs w:val="28"/>
        </w:rPr>
        <w:t>Комиссия на зас</w:t>
      </w:r>
      <w:r>
        <w:rPr>
          <w:w w:val="105"/>
          <w:sz w:val="28"/>
          <w:szCs w:val="28"/>
        </w:rPr>
        <w:t xml:space="preserve">едании, проводимом не позднее </w:t>
      </w:r>
      <w:r w:rsidR="005A358C">
        <w:rPr>
          <w:w w:val="105"/>
          <w:sz w:val="28"/>
          <w:szCs w:val="28"/>
        </w:rPr>
        <w:t>5</w:t>
      </w:r>
      <w:r w:rsidRPr="00BB3472">
        <w:rPr>
          <w:w w:val="105"/>
          <w:sz w:val="28"/>
          <w:szCs w:val="28"/>
        </w:rPr>
        <w:t xml:space="preserve"> рабочих дней со дня поступления в Комиссию за</w:t>
      </w:r>
      <w:r w:rsidR="00037473">
        <w:rPr>
          <w:w w:val="105"/>
          <w:sz w:val="28"/>
          <w:szCs w:val="28"/>
        </w:rPr>
        <w:t>проса</w:t>
      </w:r>
      <w:r w:rsidRPr="00BB3472">
        <w:rPr>
          <w:w w:val="105"/>
          <w:sz w:val="28"/>
          <w:szCs w:val="28"/>
        </w:rPr>
        <w:t xml:space="preserve"> об оказании </w:t>
      </w:r>
      <w:r w:rsidRPr="00BB3472">
        <w:rPr>
          <w:w w:val="105"/>
          <w:sz w:val="28"/>
          <w:szCs w:val="28"/>
        </w:rPr>
        <w:lastRenderedPageBreak/>
        <w:t>единовременнойматериальной</w:t>
      </w:r>
      <w:r w:rsidR="006627D4">
        <w:rPr>
          <w:w w:val="105"/>
          <w:sz w:val="28"/>
          <w:szCs w:val="28"/>
        </w:rPr>
        <w:t xml:space="preserve"> и </w:t>
      </w:r>
      <w:r w:rsidRPr="00BB3472">
        <w:rPr>
          <w:w w:val="105"/>
          <w:sz w:val="28"/>
          <w:szCs w:val="28"/>
        </w:rPr>
        <w:t>(или)финансовойпомощивсвязи сутратойими</w:t>
      </w:r>
      <w:r w:rsidR="006627D4">
        <w:rPr>
          <w:w w:val="105"/>
          <w:sz w:val="28"/>
          <w:szCs w:val="28"/>
        </w:rPr>
        <w:t xml:space="preserve"> и</w:t>
      </w:r>
      <w:r w:rsidRPr="00BB3472">
        <w:rPr>
          <w:w w:val="105"/>
          <w:sz w:val="28"/>
          <w:szCs w:val="28"/>
        </w:rPr>
        <w:t>муществапервойнеобходимостиврезультате</w:t>
      </w:r>
      <w:r w:rsidR="006627D4">
        <w:rPr>
          <w:w w:val="105"/>
          <w:sz w:val="28"/>
          <w:szCs w:val="28"/>
        </w:rPr>
        <w:t xml:space="preserve"> ч</w:t>
      </w:r>
      <w:r>
        <w:rPr>
          <w:w w:val="105"/>
          <w:sz w:val="28"/>
          <w:szCs w:val="28"/>
        </w:rPr>
        <w:t xml:space="preserve">резвычайной ситуации или в связи с нарушением </w:t>
      </w:r>
      <w:r w:rsidRPr="00BB3472">
        <w:rPr>
          <w:w w:val="105"/>
          <w:sz w:val="28"/>
          <w:szCs w:val="28"/>
        </w:rPr>
        <w:t>условий жизнедеятельности в результате чрезвычайной ситуации, анализирует полученные сведения инаосновесобранныхипредставленныхдокументовиматериаловготовит заключение об установлении факта проживания в жилом помещении, находящемся в зоне чрезвычайной ситуации, и нарушения условий жизнедеятельности в результате чрезвычайной ситуации, либо заключение об установлении факта  проживания в жилом  помещении, находящемся в зоне чрезвычайной ситуации, и факта утраты заявителем имущества первой необходимости в результате чрезвычайнойситуации.</w:t>
      </w:r>
    </w:p>
    <w:p w:rsidR="00037473" w:rsidRDefault="00AB7B94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</w:t>
      </w: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5C20A4" w:rsidRDefault="005C20A4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F13CFE" w:rsidRDefault="00F13CFE" w:rsidP="00AB7B94">
      <w:pPr>
        <w:pStyle w:val="ac"/>
        <w:kinsoku w:val="0"/>
        <w:overflowPunct w:val="0"/>
        <w:spacing w:after="0"/>
        <w:ind w:firstLine="709"/>
        <w:jc w:val="center"/>
        <w:rPr>
          <w:w w:val="105"/>
          <w:sz w:val="28"/>
          <w:szCs w:val="28"/>
        </w:rPr>
      </w:pPr>
    </w:p>
    <w:p w:rsidR="006627D4" w:rsidRDefault="00BB3472" w:rsidP="00597B85">
      <w:pPr>
        <w:pStyle w:val="ac"/>
        <w:kinsoku w:val="0"/>
        <w:overflowPunct w:val="0"/>
        <w:spacing w:after="0"/>
        <w:ind w:firstLine="2381"/>
        <w:jc w:val="right"/>
      </w:pPr>
      <w:r w:rsidRPr="00597B85">
        <w:lastRenderedPageBreak/>
        <w:t xml:space="preserve">Приложение </w:t>
      </w:r>
      <w:r w:rsidR="006627D4">
        <w:t xml:space="preserve">№ </w:t>
      </w:r>
      <w:r w:rsidR="005C20A4">
        <w:t>1</w:t>
      </w:r>
    </w:p>
    <w:p w:rsidR="005A358C" w:rsidRDefault="00E724FD" w:rsidP="006627D4">
      <w:pPr>
        <w:jc w:val="right"/>
        <w:rPr>
          <w:bCs/>
        </w:rPr>
      </w:pPr>
      <w:r w:rsidRPr="00597B85">
        <w:rPr>
          <w:spacing w:val="-8"/>
        </w:rPr>
        <w:t xml:space="preserve">к </w:t>
      </w:r>
      <w:r w:rsidR="006627D4" w:rsidRPr="006627D4">
        <w:rPr>
          <w:bCs/>
        </w:rPr>
        <w:t>Положени</w:t>
      </w:r>
      <w:r w:rsidR="006627D4">
        <w:rPr>
          <w:bCs/>
        </w:rPr>
        <w:t xml:space="preserve">ю </w:t>
      </w:r>
      <w:r w:rsidR="006627D4" w:rsidRPr="006627D4">
        <w:rPr>
          <w:bCs/>
        </w:rPr>
        <w:t>о комиссии</w:t>
      </w:r>
    </w:p>
    <w:p w:rsidR="006627D4" w:rsidRDefault="006627D4" w:rsidP="006627D4">
      <w:pPr>
        <w:jc w:val="right"/>
        <w:rPr>
          <w:bCs/>
        </w:rPr>
      </w:pPr>
      <w:r w:rsidRPr="006627D4">
        <w:rPr>
          <w:bCs/>
        </w:rPr>
        <w:t xml:space="preserve"> по установлению фактов </w:t>
      </w:r>
    </w:p>
    <w:p w:rsidR="005A358C" w:rsidRDefault="006627D4" w:rsidP="006627D4">
      <w:pPr>
        <w:jc w:val="right"/>
        <w:rPr>
          <w:bCs/>
        </w:rPr>
      </w:pPr>
      <w:r w:rsidRPr="006627D4">
        <w:rPr>
          <w:bCs/>
        </w:rPr>
        <w:t>проживания граждан Российской Федерации,</w:t>
      </w:r>
    </w:p>
    <w:p w:rsidR="005A358C" w:rsidRDefault="006627D4" w:rsidP="006627D4">
      <w:pPr>
        <w:jc w:val="right"/>
        <w:rPr>
          <w:bCs/>
        </w:rPr>
      </w:pPr>
      <w:r w:rsidRPr="006627D4">
        <w:rPr>
          <w:bCs/>
        </w:rPr>
        <w:t xml:space="preserve"> иностранных</w:t>
      </w:r>
      <w:r w:rsidR="001C30A1">
        <w:rPr>
          <w:bCs/>
        </w:rPr>
        <w:t xml:space="preserve"> </w:t>
      </w:r>
      <w:r w:rsidRPr="006627D4">
        <w:rPr>
          <w:bCs/>
        </w:rPr>
        <w:t>граждан и лиц без гражданства</w:t>
      </w:r>
    </w:p>
    <w:p w:rsidR="005A358C" w:rsidRDefault="006627D4" w:rsidP="006627D4">
      <w:pPr>
        <w:jc w:val="right"/>
        <w:rPr>
          <w:bCs/>
        </w:rPr>
      </w:pPr>
      <w:r w:rsidRPr="006627D4">
        <w:rPr>
          <w:bCs/>
        </w:rPr>
        <w:t xml:space="preserve"> в жилых помещениях, находящихся в зоне</w:t>
      </w:r>
    </w:p>
    <w:p w:rsidR="006627D4" w:rsidRDefault="006627D4" w:rsidP="006627D4">
      <w:pPr>
        <w:jc w:val="right"/>
        <w:rPr>
          <w:bCs/>
        </w:rPr>
      </w:pPr>
      <w:r w:rsidRPr="006627D4">
        <w:rPr>
          <w:bCs/>
        </w:rPr>
        <w:t xml:space="preserve"> чрезвычайной ситуации, нарушения</w:t>
      </w:r>
    </w:p>
    <w:p w:rsidR="005A358C" w:rsidRDefault="006627D4" w:rsidP="006627D4">
      <w:pPr>
        <w:jc w:val="right"/>
        <w:rPr>
          <w:bCs/>
        </w:rPr>
      </w:pPr>
      <w:r w:rsidRPr="006627D4">
        <w:rPr>
          <w:bCs/>
        </w:rPr>
        <w:t xml:space="preserve"> условий их</w:t>
      </w:r>
      <w:r w:rsidR="001C30A1">
        <w:rPr>
          <w:bCs/>
        </w:rPr>
        <w:t xml:space="preserve"> </w:t>
      </w:r>
      <w:r w:rsidRPr="006627D4">
        <w:rPr>
          <w:bCs/>
        </w:rPr>
        <w:t>жизнедеятельности и утраты</w:t>
      </w:r>
    </w:p>
    <w:p w:rsidR="005A358C" w:rsidRDefault="006627D4" w:rsidP="006627D4">
      <w:pPr>
        <w:jc w:val="right"/>
        <w:rPr>
          <w:bCs/>
        </w:rPr>
      </w:pPr>
      <w:r w:rsidRPr="006627D4">
        <w:rPr>
          <w:bCs/>
        </w:rPr>
        <w:t xml:space="preserve"> ими имущества</w:t>
      </w:r>
      <w:r w:rsidR="001C30A1">
        <w:rPr>
          <w:bCs/>
        </w:rPr>
        <w:t xml:space="preserve"> </w:t>
      </w:r>
      <w:r w:rsidRPr="006627D4">
        <w:rPr>
          <w:bCs/>
        </w:rPr>
        <w:t>первой необходимости</w:t>
      </w:r>
    </w:p>
    <w:p w:rsidR="006627D4" w:rsidRDefault="006627D4" w:rsidP="006627D4">
      <w:pPr>
        <w:jc w:val="right"/>
        <w:rPr>
          <w:bCs/>
        </w:rPr>
      </w:pPr>
      <w:r w:rsidRPr="006627D4">
        <w:rPr>
          <w:bCs/>
        </w:rPr>
        <w:t xml:space="preserve"> в результате чрезвычайной ситуации </w:t>
      </w:r>
    </w:p>
    <w:p w:rsidR="005A358C" w:rsidRDefault="006627D4" w:rsidP="006627D4">
      <w:pPr>
        <w:jc w:val="right"/>
        <w:rPr>
          <w:bCs/>
        </w:rPr>
      </w:pPr>
      <w:r w:rsidRPr="006627D4">
        <w:rPr>
          <w:bCs/>
        </w:rPr>
        <w:t>на территории муниципального района</w:t>
      </w:r>
    </w:p>
    <w:p w:rsidR="005A358C" w:rsidRDefault="006627D4" w:rsidP="006627D4">
      <w:pPr>
        <w:jc w:val="right"/>
        <w:rPr>
          <w:bCs/>
        </w:rPr>
      </w:pPr>
      <w:r w:rsidRPr="006627D4">
        <w:rPr>
          <w:bCs/>
        </w:rPr>
        <w:t xml:space="preserve"> «Город Краснокаменск</w:t>
      </w:r>
      <w:r w:rsidR="001C30A1">
        <w:rPr>
          <w:bCs/>
        </w:rPr>
        <w:t xml:space="preserve"> </w:t>
      </w:r>
      <w:r w:rsidRPr="006627D4">
        <w:rPr>
          <w:bCs/>
        </w:rPr>
        <w:t>и Краснокаменский район»</w:t>
      </w:r>
    </w:p>
    <w:p w:rsidR="006627D4" w:rsidRPr="006627D4" w:rsidRDefault="006627D4" w:rsidP="006627D4">
      <w:pPr>
        <w:jc w:val="right"/>
        <w:rPr>
          <w:bCs/>
        </w:rPr>
      </w:pPr>
      <w:r w:rsidRPr="006627D4">
        <w:rPr>
          <w:bCs/>
        </w:rPr>
        <w:t xml:space="preserve"> Забайкальского края</w:t>
      </w:r>
    </w:p>
    <w:p w:rsidR="00E724FD" w:rsidRDefault="00E724FD" w:rsidP="006627D4">
      <w:pPr>
        <w:pStyle w:val="ac"/>
        <w:kinsoku w:val="0"/>
        <w:overflowPunct w:val="0"/>
        <w:spacing w:after="0"/>
        <w:ind w:firstLine="2381"/>
        <w:jc w:val="right"/>
        <w:rPr>
          <w:spacing w:val="-1"/>
          <w:w w:val="9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4"/>
        <w:gridCol w:w="4947"/>
      </w:tblGrid>
      <w:tr w:rsidR="00725C0F" w:rsidTr="006627D4">
        <w:tc>
          <w:tcPr>
            <w:tcW w:w="4624" w:type="dxa"/>
          </w:tcPr>
          <w:p w:rsidR="00725C0F" w:rsidRDefault="00725C0F" w:rsidP="00725C0F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</w:tcPr>
          <w:p w:rsidR="00725C0F" w:rsidRPr="00952308" w:rsidRDefault="00725C0F" w:rsidP="00725C0F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2308">
              <w:rPr>
                <w:rFonts w:ascii="Times New Roman" w:hAnsi="Times New Roman" w:cs="Times New Roman"/>
              </w:rPr>
              <w:t>УТВЕРЖДАЮ</w:t>
            </w:r>
          </w:p>
          <w:p w:rsidR="000D1430" w:rsidRPr="00952308" w:rsidRDefault="00725C0F" w:rsidP="000D1430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2308">
              <w:rPr>
                <w:rFonts w:ascii="Times New Roman" w:hAnsi="Times New Roman" w:cs="Times New Roman"/>
              </w:rPr>
              <w:t xml:space="preserve">Глава </w:t>
            </w:r>
            <w:r w:rsidR="00037473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="000D1430" w:rsidRPr="000D1430">
              <w:rPr>
                <w:rFonts w:ascii="Times New Roman" w:hAnsi="Times New Roman" w:cs="Times New Roman"/>
                <w:szCs w:val="28"/>
              </w:rPr>
              <w:t>«Город Краснокаменск и Краснокаменский район» Забайкальского края</w:t>
            </w:r>
          </w:p>
          <w:p w:rsidR="00725C0F" w:rsidRPr="00E200B4" w:rsidRDefault="00725C0F" w:rsidP="00725C0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725C0F" w:rsidRPr="00E200B4" w:rsidRDefault="00725C0F" w:rsidP="00725C0F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________________________________</w:t>
            </w:r>
          </w:p>
          <w:p w:rsidR="00725C0F" w:rsidRPr="00E200B4" w:rsidRDefault="00725C0F" w:rsidP="00725C0F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(подпись, фамилия, инициалы)</w:t>
            </w:r>
          </w:p>
          <w:p w:rsidR="00725C0F" w:rsidRPr="00E200B4" w:rsidRDefault="006627D4" w:rsidP="00725C0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«__________»</w:t>
            </w:r>
            <w:r w:rsidR="00725C0F" w:rsidRPr="00E200B4">
              <w:rPr>
                <w:rFonts w:ascii="Times New Roman" w:hAnsi="Times New Roman" w:cs="Times New Roman"/>
              </w:rPr>
              <w:t>_____________ 20__ г.</w:t>
            </w:r>
          </w:p>
          <w:p w:rsidR="000D1430" w:rsidRDefault="000D1430" w:rsidP="00725C0F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725C0F" w:rsidRPr="00E200B4" w:rsidRDefault="00725C0F" w:rsidP="00725C0F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М.П.</w:t>
            </w:r>
          </w:p>
          <w:p w:rsidR="00725C0F" w:rsidRDefault="00725C0F" w:rsidP="00725C0F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BB3472" w:rsidRPr="00AD4C1E" w:rsidRDefault="00BB3472" w:rsidP="00BB3472">
      <w:pPr>
        <w:pStyle w:val="Style35"/>
        <w:widowControl/>
        <w:spacing w:line="240" w:lineRule="auto"/>
        <w:rPr>
          <w:rStyle w:val="FontStyle47"/>
        </w:rPr>
      </w:pPr>
      <w:r w:rsidRPr="00AD4C1E">
        <w:rPr>
          <w:rStyle w:val="FontStyle47"/>
        </w:rPr>
        <w:t>ЗАКЛЮЧЕНИЕ</w:t>
      </w:r>
    </w:p>
    <w:p w:rsidR="00BB3472" w:rsidRPr="006627D4" w:rsidRDefault="00BB3472" w:rsidP="00BB3472">
      <w:pPr>
        <w:pStyle w:val="Style35"/>
        <w:widowControl/>
        <w:spacing w:line="240" w:lineRule="auto"/>
        <w:rPr>
          <w:rStyle w:val="FontStyle47"/>
        </w:rPr>
      </w:pPr>
      <w:r w:rsidRPr="006627D4">
        <w:rPr>
          <w:rStyle w:val="FontStyle47"/>
        </w:rPr>
        <w:t>об установлении факта проживания в жилом помещении,</w:t>
      </w:r>
    </w:p>
    <w:p w:rsidR="00BB3472" w:rsidRPr="006627D4" w:rsidRDefault="00BB3472" w:rsidP="00BB3472">
      <w:pPr>
        <w:pStyle w:val="Style35"/>
        <w:widowControl/>
        <w:spacing w:line="240" w:lineRule="auto"/>
        <w:rPr>
          <w:rStyle w:val="FontStyle47"/>
        </w:rPr>
      </w:pPr>
      <w:r w:rsidRPr="006627D4">
        <w:rPr>
          <w:rStyle w:val="FontStyle47"/>
        </w:rPr>
        <w:t>находящемся в зоне чрезвычайной ситуации, и факта нарушения условий жизнедеятельности заявителя в результате чрезвычайной ситуации</w:t>
      </w:r>
      <w:r w:rsidR="00597B85" w:rsidRPr="006627D4">
        <w:rPr>
          <w:rStyle w:val="FontStyle47"/>
        </w:rPr>
        <w:t xml:space="preserve"> на территории </w:t>
      </w:r>
      <w:r w:rsidR="00597B85" w:rsidRPr="006627D4">
        <w:rPr>
          <w:b/>
          <w:bCs/>
        </w:rPr>
        <w:t>муниципального района «Город Краснокаменск и Краснокаменский район» Забайкальского края</w:t>
      </w:r>
    </w:p>
    <w:p w:rsidR="00BB3472" w:rsidRPr="00AD4C1E" w:rsidRDefault="00BB3472" w:rsidP="00BB3472">
      <w:pPr>
        <w:pStyle w:val="Style35"/>
        <w:widowControl/>
        <w:spacing w:line="240" w:lineRule="auto"/>
        <w:rPr>
          <w:b/>
          <w:bCs/>
          <w:color w:val="000000"/>
        </w:rPr>
      </w:pPr>
      <w:r>
        <w:rPr>
          <w:rStyle w:val="FontStyle47"/>
        </w:rPr>
        <w:t>_________________________________________________________</w:t>
      </w:r>
    </w:p>
    <w:p w:rsidR="00BB3472" w:rsidRPr="00AD4C1E" w:rsidRDefault="00BB3472" w:rsidP="00BB3472">
      <w:pPr>
        <w:pStyle w:val="Style37"/>
        <w:widowControl/>
        <w:spacing w:before="26" w:line="240" w:lineRule="auto"/>
        <w:ind w:left="1571" w:right="1599" w:firstLine="0"/>
        <w:jc w:val="center"/>
        <w:rPr>
          <w:rStyle w:val="FontStyle41"/>
        </w:rPr>
      </w:pPr>
      <w:r w:rsidRPr="00AD4C1E">
        <w:rPr>
          <w:rStyle w:val="FontStyle41"/>
        </w:rPr>
        <w:t>(реквизиты нормативного правового акта об отнесении сложившейся ситуации к чрезвычайной)</w:t>
      </w:r>
    </w:p>
    <w:p w:rsidR="00BB3472" w:rsidRDefault="00BB3472" w:rsidP="00BB3472">
      <w:pPr>
        <w:pStyle w:val="Style1"/>
        <w:widowControl/>
        <w:spacing w:line="240" w:lineRule="exact"/>
        <w:ind w:right="22"/>
        <w:jc w:val="right"/>
        <w:rPr>
          <w:sz w:val="20"/>
          <w:szCs w:val="20"/>
        </w:rPr>
      </w:pPr>
    </w:p>
    <w:p w:rsidR="00BB3472" w:rsidRPr="00376A51" w:rsidRDefault="00BB3472" w:rsidP="00597B85">
      <w:pPr>
        <w:pStyle w:val="Style1"/>
        <w:widowControl/>
        <w:tabs>
          <w:tab w:val="left" w:leader="underscore" w:pos="7855"/>
        </w:tabs>
        <w:spacing w:line="360" w:lineRule="auto"/>
        <w:jc w:val="left"/>
        <w:rPr>
          <w:rStyle w:val="FontStyle49"/>
        </w:rPr>
      </w:pPr>
      <w:r w:rsidRPr="00376A51">
        <w:rPr>
          <w:rStyle w:val="FontStyle49"/>
        </w:rPr>
        <w:t>Комиссия, действующая на основании_____________</w:t>
      </w:r>
      <w:r w:rsidR="003D39CA">
        <w:rPr>
          <w:rStyle w:val="FontStyle49"/>
        </w:rPr>
        <w:t>________</w:t>
      </w:r>
      <w:r w:rsidRPr="00376A51">
        <w:rPr>
          <w:rStyle w:val="FontStyle49"/>
        </w:rPr>
        <w:t>__</w:t>
      </w:r>
      <w:r>
        <w:rPr>
          <w:rStyle w:val="FontStyle49"/>
        </w:rPr>
        <w:t>___________________</w:t>
      </w:r>
      <w:r w:rsidRPr="00376A51">
        <w:rPr>
          <w:rStyle w:val="FontStyle49"/>
        </w:rPr>
        <w:t>, в составе:</w:t>
      </w:r>
    </w:p>
    <w:p w:rsidR="00BB3472" w:rsidRPr="00376A51" w:rsidRDefault="00BB3472" w:rsidP="00725C0F">
      <w:pPr>
        <w:pStyle w:val="Style1"/>
        <w:widowControl/>
        <w:tabs>
          <w:tab w:val="left" w:leader="underscore" w:pos="9677"/>
        </w:tabs>
        <w:spacing w:line="360" w:lineRule="auto"/>
        <w:jc w:val="both"/>
        <w:rPr>
          <w:rStyle w:val="FontStyle49"/>
        </w:rPr>
      </w:pPr>
      <w:r w:rsidRPr="00376A51">
        <w:rPr>
          <w:rStyle w:val="FontStyle49"/>
        </w:rPr>
        <w:t>Председатель комиссии:_________________________________</w:t>
      </w:r>
      <w:r w:rsidR="003D39CA">
        <w:rPr>
          <w:rStyle w:val="FontStyle49"/>
        </w:rPr>
        <w:t>____</w:t>
      </w:r>
      <w:r w:rsidRPr="00376A51">
        <w:rPr>
          <w:rStyle w:val="FontStyle49"/>
        </w:rPr>
        <w:t>__________________</w:t>
      </w:r>
      <w:r w:rsidR="00725C0F">
        <w:rPr>
          <w:rStyle w:val="FontStyle49"/>
        </w:rPr>
        <w:t>_</w:t>
      </w:r>
      <w:r w:rsidRPr="00376A51">
        <w:rPr>
          <w:rStyle w:val="FontStyle49"/>
        </w:rPr>
        <w:t>______</w:t>
      </w:r>
      <w:r>
        <w:rPr>
          <w:rStyle w:val="FontStyle49"/>
        </w:rPr>
        <w:t>__</w:t>
      </w:r>
    </w:p>
    <w:p w:rsidR="00BB3472" w:rsidRPr="00376A51" w:rsidRDefault="00BB3472" w:rsidP="00725C0F">
      <w:pPr>
        <w:pStyle w:val="Style1"/>
        <w:widowControl/>
        <w:spacing w:line="360" w:lineRule="auto"/>
        <w:jc w:val="left"/>
        <w:rPr>
          <w:rStyle w:val="FontStyle49"/>
        </w:rPr>
      </w:pPr>
      <w:r w:rsidRPr="00376A51">
        <w:rPr>
          <w:rStyle w:val="FontStyle49"/>
        </w:rPr>
        <w:t>Члены комиссии:_______________</w:t>
      </w:r>
      <w:r>
        <w:rPr>
          <w:rStyle w:val="FontStyle49"/>
        </w:rPr>
        <w:t>_</w:t>
      </w:r>
      <w:r w:rsidRPr="00376A51">
        <w:rPr>
          <w:rStyle w:val="FontStyle49"/>
        </w:rPr>
        <w:t>______</w:t>
      </w:r>
      <w:r w:rsidR="003D39CA">
        <w:rPr>
          <w:rStyle w:val="FontStyle49"/>
        </w:rPr>
        <w:t>_</w:t>
      </w:r>
      <w:r w:rsidRPr="00376A51">
        <w:rPr>
          <w:rStyle w:val="FontStyle49"/>
        </w:rPr>
        <w:t>______</w:t>
      </w:r>
      <w:r w:rsidR="00E724FD">
        <w:rPr>
          <w:rStyle w:val="FontStyle49"/>
        </w:rPr>
        <w:t>_____</w:t>
      </w:r>
      <w:r w:rsidRPr="00376A51">
        <w:rPr>
          <w:rStyle w:val="FontStyle49"/>
        </w:rPr>
        <w:t>____________________</w:t>
      </w:r>
      <w:r>
        <w:rPr>
          <w:rStyle w:val="FontStyle49"/>
        </w:rPr>
        <w:t>__________</w:t>
      </w:r>
      <w:r w:rsidR="00725C0F">
        <w:rPr>
          <w:rStyle w:val="FontStyle49"/>
        </w:rPr>
        <w:t>__</w:t>
      </w:r>
      <w:r>
        <w:rPr>
          <w:rStyle w:val="FontStyle49"/>
        </w:rPr>
        <w:t>____</w:t>
      </w:r>
    </w:p>
    <w:p w:rsidR="00BB3472" w:rsidRPr="00376A51" w:rsidRDefault="00BB3472" w:rsidP="00725C0F">
      <w:pPr>
        <w:pStyle w:val="Style1"/>
        <w:widowControl/>
        <w:spacing w:line="360" w:lineRule="auto"/>
        <w:jc w:val="both"/>
      </w:pPr>
      <w:r w:rsidRPr="00376A51">
        <w:t>__________________________________</w:t>
      </w:r>
      <w:r w:rsidR="00E724FD">
        <w:t>__</w:t>
      </w:r>
      <w:r w:rsidRPr="00376A51">
        <w:t>_________________</w:t>
      </w:r>
      <w:r w:rsidR="003A17AC">
        <w:t>____________</w:t>
      </w:r>
      <w:r>
        <w:t>___</w:t>
      </w:r>
      <w:r w:rsidRPr="00376A51">
        <w:t>_</w:t>
      </w:r>
      <w:r>
        <w:t>________</w:t>
      </w:r>
    </w:p>
    <w:p w:rsidR="00BB3472" w:rsidRPr="00376A51" w:rsidRDefault="00BB3472" w:rsidP="00725C0F">
      <w:pPr>
        <w:pStyle w:val="Style1"/>
        <w:widowControl/>
        <w:spacing w:line="360" w:lineRule="auto"/>
        <w:jc w:val="both"/>
      </w:pPr>
      <w:r>
        <w:t>_</w:t>
      </w:r>
      <w:r w:rsidRPr="00376A51">
        <w:t>______________________________________________</w:t>
      </w:r>
      <w:r w:rsidR="003A17AC">
        <w:t>______________</w:t>
      </w:r>
      <w:r w:rsidRPr="00376A51">
        <w:t>___________</w:t>
      </w:r>
      <w:r>
        <w:t>____</w:t>
      </w:r>
    </w:p>
    <w:p w:rsidR="00BB3472" w:rsidRPr="00AD4C1E" w:rsidRDefault="003D39CA" w:rsidP="00725C0F">
      <w:pPr>
        <w:pStyle w:val="Style1"/>
        <w:widowControl/>
        <w:tabs>
          <w:tab w:val="left" w:leader="underscore" w:pos="2678"/>
        </w:tabs>
        <w:spacing w:line="360" w:lineRule="auto"/>
        <w:jc w:val="both"/>
        <w:rPr>
          <w:rStyle w:val="FontStyle49"/>
        </w:rPr>
      </w:pPr>
      <w:r w:rsidRPr="00AD4C1E">
        <w:rPr>
          <w:rStyle w:val="FontStyle49"/>
        </w:rPr>
        <w:t>П</w:t>
      </w:r>
      <w:r w:rsidR="00BB3472" w:rsidRPr="00AD4C1E">
        <w:rPr>
          <w:rStyle w:val="FontStyle49"/>
        </w:rPr>
        <w:t>ровела</w:t>
      </w:r>
      <w:r>
        <w:rPr>
          <w:rStyle w:val="FontStyle49"/>
        </w:rPr>
        <w:t>____</w:t>
      </w:r>
      <w:r w:rsidR="00BB3472" w:rsidRPr="00AD4C1E">
        <w:rPr>
          <w:rStyle w:val="FontStyle49"/>
        </w:rPr>
        <w:tab/>
        <w:t>обследование условий жизнедеятельности заявителя:</w:t>
      </w:r>
    </w:p>
    <w:p w:rsidR="00BB3472" w:rsidRDefault="00BB3472" w:rsidP="00BB3472">
      <w:pPr>
        <w:pStyle w:val="Style14"/>
        <w:widowControl/>
        <w:spacing w:line="240" w:lineRule="auto"/>
        <w:rPr>
          <w:rStyle w:val="FontStyle41"/>
        </w:rPr>
      </w:pPr>
      <w:r>
        <w:rPr>
          <w:rStyle w:val="FontStyle41"/>
        </w:rPr>
        <w:t xml:space="preserve"> (дата)</w:t>
      </w:r>
    </w:p>
    <w:p w:rsidR="00BB3472" w:rsidRPr="00AD4C1E" w:rsidRDefault="00BB3472" w:rsidP="003A17AC">
      <w:pPr>
        <w:pStyle w:val="Style1"/>
        <w:widowControl/>
        <w:tabs>
          <w:tab w:val="left" w:leader="underscore" w:pos="8222"/>
        </w:tabs>
        <w:spacing w:line="360" w:lineRule="auto"/>
        <w:jc w:val="both"/>
        <w:rPr>
          <w:rStyle w:val="FontStyle49"/>
        </w:rPr>
      </w:pPr>
      <w:r w:rsidRPr="00AD4C1E">
        <w:rPr>
          <w:rStyle w:val="FontStyle49"/>
        </w:rPr>
        <w:t>Ф.И.О. заявителя:___</w:t>
      </w:r>
      <w:r>
        <w:rPr>
          <w:rStyle w:val="FontStyle49"/>
        </w:rPr>
        <w:t>____</w:t>
      </w:r>
      <w:r w:rsidRPr="00AD4C1E">
        <w:rPr>
          <w:rStyle w:val="FontStyle49"/>
        </w:rPr>
        <w:t>____________________________</w:t>
      </w:r>
      <w:r>
        <w:rPr>
          <w:rStyle w:val="FontStyle49"/>
        </w:rPr>
        <w:t>____________________</w:t>
      </w:r>
      <w:r w:rsidR="003D39CA">
        <w:rPr>
          <w:rStyle w:val="FontStyle49"/>
        </w:rPr>
        <w:t>________</w:t>
      </w:r>
      <w:r>
        <w:rPr>
          <w:rStyle w:val="FontStyle49"/>
        </w:rPr>
        <w:t>______</w:t>
      </w:r>
    </w:p>
    <w:p w:rsidR="00BB3472" w:rsidRPr="00AD4C1E" w:rsidRDefault="00BB3472" w:rsidP="003A17AC">
      <w:pPr>
        <w:pStyle w:val="Style1"/>
        <w:widowControl/>
        <w:tabs>
          <w:tab w:val="left" w:leader="underscore" w:pos="8222"/>
        </w:tabs>
        <w:spacing w:line="360" w:lineRule="auto"/>
        <w:jc w:val="both"/>
        <w:rPr>
          <w:rStyle w:val="FontStyle49"/>
        </w:rPr>
      </w:pPr>
      <w:r w:rsidRPr="00AD4C1E">
        <w:rPr>
          <w:rStyle w:val="FontStyle49"/>
        </w:rPr>
        <w:t>Ад</w:t>
      </w:r>
      <w:r>
        <w:rPr>
          <w:rStyle w:val="FontStyle49"/>
        </w:rPr>
        <w:t xml:space="preserve">рес </w:t>
      </w:r>
      <w:r w:rsidRPr="00AD4C1E">
        <w:rPr>
          <w:rStyle w:val="FontStyle49"/>
        </w:rPr>
        <w:t>места жительства:______________________________</w:t>
      </w:r>
      <w:r>
        <w:rPr>
          <w:rStyle w:val="FontStyle49"/>
        </w:rPr>
        <w:t>_</w:t>
      </w:r>
      <w:r w:rsidRPr="00AD4C1E">
        <w:rPr>
          <w:rStyle w:val="FontStyle49"/>
        </w:rPr>
        <w:t>______________________</w:t>
      </w:r>
      <w:r w:rsidR="003D39CA">
        <w:rPr>
          <w:rStyle w:val="FontStyle49"/>
        </w:rPr>
        <w:t>____</w:t>
      </w:r>
      <w:r w:rsidRPr="00AD4C1E">
        <w:rPr>
          <w:rStyle w:val="FontStyle49"/>
        </w:rPr>
        <w:t>_</w:t>
      </w:r>
      <w:r>
        <w:rPr>
          <w:rStyle w:val="FontStyle49"/>
        </w:rPr>
        <w:t>_</w:t>
      </w:r>
      <w:r w:rsidRPr="00AD4C1E">
        <w:rPr>
          <w:rStyle w:val="FontStyle49"/>
        </w:rPr>
        <w:t>__</w:t>
      </w:r>
      <w:r>
        <w:rPr>
          <w:rStyle w:val="FontStyle49"/>
        </w:rPr>
        <w:t>__</w:t>
      </w:r>
    </w:p>
    <w:p w:rsidR="00BB3472" w:rsidRPr="00AD4C1E" w:rsidRDefault="00BB3472" w:rsidP="003A17AC">
      <w:pPr>
        <w:pStyle w:val="Style1"/>
        <w:widowControl/>
        <w:spacing w:line="360" w:lineRule="auto"/>
        <w:jc w:val="both"/>
      </w:pPr>
      <w:r w:rsidRPr="00AD4C1E">
        <w:t>_____________________________________________________________________</w:t>
      </w:r>
      <w:r w:rsidR="00E724FD">
        <w:t>__</w:t>
      </w:r>
      <w:r w:rsidR="003A17AC">
        <w:t>___</w:t>
      </w:r>
      <w:r w:rsidR="00E724FD">
        <w:t>___</w:t>
      </w:r>
    </w:p>
    <w:p w:rsidR="00BB3472" w:rsidRPr="00AD4C1E" w:rsidRDefault="00BB3472" w:rsidP="003A17AC">
      <w:pPr>
        <w:pStyle w:val="Style1"/>
        <w:widowControl/>
        <w:tabs>
          <w:tab w:val="left" w:leader="underscore" w:pos="8791"/>
        </w:tabs>
        <w:spacing w:line="360" w:lineRule="auto"/>
        <w:jc w:val="both"/>
        <w:rPr>
          <w:rStyle w:val="FontStyle49"/>
        </w:rPr>
      </w:pPr>
      <w:r w:rsidRPr="00AD4C1E">
        <w:rPr>
          <w:rStyle w:val="FontStyle49"/>
        </w:rPr>
        <w:t>Факт проживания в жилом помещении_________________________________</w:t>
      </w:r>
      <w:r w:rsidR="003D39CA">
        <w:rPr>
          <w:rStyle w:val="FontStyle49"/>
        </w:rPr>
        <w:t>___</w:t>
      </w:r>
      <w:r>
        <w:rPr>
          <w:rStyle w:val="FontStyle49"/>
        </w:rPr>
        <w:t>_______</w:t>
      </w:r>
      <w:r w:rsidR="003A17AC">
        <w:rPr>
          <w:rStyle w:val="FontStyle49"/>
        </w:rPr>
        <w:t>_</w:t>
      </w:r>
      <w:r>
        <w:rPr>
          <w:rStyle w:val="FontStyle49"/>
        </w:rPr>
        <w:t>_______</w:t>
      </w:r>
    </w:p>
    <w:p w:rsidR="00BB3472" w:rsidRPr="00AD4C1E" w:rsidRDefault="00BB3472" w:rsidP="003A17AC">
      <w:pPr>
        <w:pStyle w:val="Style14"/>
        <w:widowControl/>
        <w:spacing w:line="360" w:lineRule="auto"/>
        <w:jc w:val="center"/>
        <w:rPr>
          <w:rStyle w:val="FontStyle41"/>
        </w:rPr>
      </w:pPr>
      <w:r w:rsidRPr="00AD4C1E">
        <w:rPr>
          <w:rStyle w:val="FontStyle41"/>
        </w:rPr>
        <w:t>(Ф.И.О. заявителя)</w:t>
      </w:r>
    </w:p>
    <w:p w:rsidR="00BB3472" w:rsidRPr="00AD4C1E" w:rsidRDefault="00BB3472" w:rsidP="00BB3472">
      <w:pPr>
        <w:pStyle w:val="Style1"/>
        <w:widowControl/>
        <w:spacing w:line="240" w:lineRule="auto"/>
        <w:jc w:val="both"/>
      </w:pPr>
    </w:p>
    <w:p w:rsidR="00BB3472" w:rsidRPr="00AD4C1E" w:rsidRDefault="00BB3472" w:rsidP="00BB3472">
      <w:pPr>
        <w:pStyle w:val="Style1"/>
        <w:widowControl/>
        <w:tabs>
          <w:tab w:val="left" w:leader="underscore" w:pos="8791"/>
        </w:tabs>
        <w:spacing w:line="240" w:lineRule="auto"/>
        <w:ind w:right="-3"/>
        <w:jc w:val="both"/>
        <w:rPr>
          <w:rStyle w:val="FontStyle49"/>
        </w:rPr>
      </w:pPr>
      <w:r w:rsidRPr="00AD4C1E">
        <w:rPr>
          <w:rStyle w:val="FontStyle49"/>
        </w:rPr>
        <w:t>устано</w:t>
      </w:r>
      <w:r>
        <w:rPr>
          <w:rStyle w:val="FontStyle49"/>
        </w:rPr>
        <w:t>влен/не установлен на основании</w:t>
      </w:r>
      <w:r w:rsidRPr="00AD4C1E">
        <w:rPr>
          <w:rStyle w:val="FontStyle49"/>
        </w:rPr>
        <w:t>____</w:t>
      </w:r>
      <w:r>
        <w:rPr>
          <w:rStyle w:val="FontStyle49"/>
        </w:rPr>
        <w:t>__________________________________</w:t>
      </w:r>
      <w:r w:rsidR="003D39CA">
        <w:rPr>
          <w:rStyle w:val="FontStyle49"/>
        </w:rPr>
        <w:t>____</w:t>
      </w:r>
      <w:r>
        <w:rPr>
          <w:rStyle w:val="FontStyle49"/>
        </w:rPr>
        <w:t>________</w:t>
      </w:r>
    </w:p>
    <w:p w:rsidR="00BB3472" w:rsidRDefault="00BB3472" w:rsidP="00BB3472">
      <w:pPr>
        <w:pStyle w:val="Style14"/>
        <w:widowControl/>
        <w:tabs>
          <w:tab w:val="left" w:pos="4637"/>
        </w:tabs>
        <w:spacing w:line="240" w:lineRule="auto"/>
        <w:jc w:val="center"/>
        <w:rPr>
          <w:rStyle w:val="FontStyle41"/>
        </w:rPr>
      </w:pPr>
      <w:r w:rsidRPr="00AD4C1E">
        <w:rPr>
          <w:rStyle w:val="FontStyle41"/>
        </w:rPr>
        <w:t>(нужное подчеркнуть)</w:t>
      </w:r>
      <w:r>
        <w:rPr>
          <w:rStyle w:val="FontStyle41"/>
        </w:rPr>
        <w:tab/>
        <w:t>(указать, если факт проживания установлен)</w:t>
      </w:r>
    </w:p>
    <w:p w:rsidR="00BB3472" w:rsidRPr="00AD4C1E" w:rsidRDefault="00BB3472" w:rsidP="00BB3472">
      <w:pPr>
        <w:pStyle w:val="Style1"/>
        <w:widowControl/>
        <w:spacing w:line="240" w:lineRule="auto"/>
        <w:jc w:val="both"/>
      </w:pPr>
    </w:p>
    <w:p w:rsidR="00BB3472" w:rsidRPr="00AD4C1E" w:rsidRDefault="00BB3472" w:rsidP="00BB3472">
      <w:pPr>
        <w:pStyle w:val="Style1"/>
        <w:widowControl/>
        <w:tabs>
          <w:tab w:val="left" w:leader="underscore" w:pos="8798"/>
        </w:tabs>
        <w:spacing w:line="240" w:lineRule="auto"/>
        <w:jc w:val="both"/>
        <w:rPr>
          <w:rStyle w:val="FontStyle49"/>
        </w:rPr>
      </w:pPr>
      <w:r w:rsidRPr="00AD4C1E">
        <w:rPr>
          <w:rStyle w:val="FontStyle49"/>
        </w:rPr>
        <w:t>Дата начала нарушения условий жизнедеятельности:</w:t>
      </w:r>
      <w:r w:rsidRPr="00AD4C1E">
        <w:rPr>
          <w:rStyle w:val="FontStyle49"/>
        </w:rPr>
        <w:tab/>
      </w:r>
    </w:p>
    <w:p w:rsidR="00BB3472" w:rsidRDefault="00BB3472" w:rsidP="00BB3472">
      <w:pPr>
        <w:pStyle w:val="Style1"/>
        <w:widowControl/>
        <w:spacing w:line="240" w:lineRule="auto"/>
        <w:ind w:left="2232"/>
        <w:jc w:val="both"/>
        <w:rPr>
          <w:rStyle w:val="FontStyle49"/>
        </w:rPr>
      </w:pPr>
    </w:p>
    <w:p w:rsidR="00BB3472" w:rsidRPr="00AD4C1E" w:rsidRDefault="00BB3472" w:rsidP="00BB3472">
      <w:pPr>
        <w:pStyle w:val="Style1"/>
        <w:widowControl/>
        <w:spacing w:line="240" w:lineRule="auto"/>
        <w:ind w:left="2232"/>
        <w:jc w:val="both"/>
        <w:rPr>
          <w:rStyle w:val="FontStyle49"/>
        </w:rPr>
      </w:pPr>
      <w:r w:rsidRPr="00AD4C1E">
        <w:rPr>
          <w:rStyle w:val="FontStyle49"/>
        </w:rPr>
        <w:t>Характер нарушения условий жизнедеятельности:</w:t>
      </w:r>
    </w:p>
    <w:p w:rsidR="00BB3472" w:rsidRDefault="00BB3472" w:rsidP="00BB3472">
      <w:pPr>
        <w:widowControl/>
        <w:spacing w:after="281" w:line="1" w:lineRule="exact"/>
        <w:rPr>
          <w:sz w:val="2"/>
          <w:szCs w:val="2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5"/>
        <w:gridCol w:w="3420"/>
        <w:gridCol w:w="3100"/>
      </w:tblGrid>
      <w:tr w:rsidR="00BB3472" w:rsidRPr="00E86DEC" w:rsidTr="00725C0F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472" w:rsidRPr="00E86DEC" w:rsidRDefault="00BB3472" w:rsidP="00725C0F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48"/>
              </w:rPr>
            </w:pPr>
            <w:r w:rsidRPr="00E86DEC">
              <w:rPr>
                <w:rStyle w:val="FontStyle48"/>
              </w:rPr>
              <w:t>Критерии нарушения условий жизнедеятельности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472" w:rsidRPr="00E86DEC" w:rsidRDefault="00BB3472" w:rsidP="00725C0F">
            <w:pPr>
              <w:pStyle w:val="Style12"/>
              <w:widowControl/>
              <w:spacing w:line="240" w:lineRule="auto"/>
              <w:jc w:val="center"/>
              <w:rPr>
                <w:rStyle w:val="FontStyle48"/>
              </w:rPr>
            </w:pPr>
            <w:r w:rsidRPr="00E86DEC">
              <w:rPr>
                <w:rStyle w:val="FontStyle48"/>
              </w:rPr>
              <w:t>Показатели критериев нарушения условий жизнедеятельности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472" w:rsidRPr="00E86DEC" w:rsidRDefault="00BB3472" w:rsidP="00725C0F">
            <w:pPr>
              <w:pStyle w:val="Style34"/>
              <w:widowControl/>
              <w:spacing w:line="240" w:lineRule="auto"/>
              <w:ind w:firstLine="0"/>
              <w:jc w:val="center"/>
              <w:rPr>
                <w:rStyle w:val="FontStyle48"/>
              </w:rPr>
            </w:pPr>
            <w:r w:rsidRPr="00E86DEC">
              <w:rPr>
                <w:rStyle w:val="FontStyle48"/>
              </w:rPr>
              <w:t>Состояние</w:t>
            </w:r>
          </w:p>
        </w:tc>
      </w:tr>
      <w:tr w:rsidR="00BB3472" w:rsidRPr="00E86DEC" w:rsidTr="00725C0F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Невозможность проживания заявителя в жилом помещении: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1) здание (жилое помещение):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13"/>
              <w:widowControl/>
            </w:pP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</w:pPr>
          </w:p>
          <w:p w:rsidR="00BB3472" w:rsidRPr="00E86DEC" w:rsidRDefault="00BB3472" w:rsidP="00725C0F">
            <w:pPr>
              <w:widowControl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фундамент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 (частично разрушен)/ не поврежден (частично не разрушен)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стены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перегородки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перекрытия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полы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крыша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Повреждена (частично разрушена)/ не повреждена (частично не разрушена)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окна и двери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отделочные работы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печное отопление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Повреждено (частично разрушено)/ не повреждено (частично не разрушено)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электроосвещение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Повреждено (частично разрушено)/ не повреждено (частично не разрушено)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прочие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Повреждены (частично разрушены)/ не повреждены (частично не разрушены)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2) теплоснабжение здания (жилого помещения)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Нарушено/не нарушено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3) водоснабжение здания (жилого помещения)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Нарушено/не нарушено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4) электроснабжение здания (жилого помещения)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Нарушено/не нарушено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5) возможность использования лифта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Возможно/невозможно</w:t>
            </w:r>
          </w:p>
        </w:tc>
      </w:tr>
      <w:tr w:rsidR="00BB3472" w:rsidRPr="00E86DEC" w:rsidTr="00725C0F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2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29"/>
              <w:widowControl/>
              <w:spacing w:line="240" w:lineRule="auto"/>
              <w:jc w:val="left"/>
              <w:rPr>
                <w:rStyle w:val="FontStyle41"/>
              </w:rPr>
            </w:pPr>
            <w:r w:rsidRPr="00E86DEC">
              <w:rPr>
                <w:rStyle w:val="FontStyle41"/>
              </w:rPr>
              <w:t>Доступно/недоступно</w:t>
            </w:r>
          </w:p>
        </w:tc>
      </w:tr>
      <w:tr w:rsidR="00BB3472" w:rsidRPr="00E86DEC" w:rsidTr="00725C0F">
        <w:tc>
          <w:tcPr>
            <w:tcW w:w="3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  <w:p w:rsidR="00BB3472" w:rsidRPr="00E86DEC" w:rsidRDefault="00BB3472" w:rsidP="00725C0F">
            <w:pPr>
              <w:widowControl/>
              <w:rPr>
                <w:rStyle w:val="FontStyle4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29"/>
              <w:widowControl/>
              <w:spacing w:line="240" w:lineRule="auto"/>
              <w:jc w:val="left"/>
              <w:rPr>
                <w:rStyle w:val="FontStyle41"/>
              </w:rPr>
            </w:pPr>
            <w:r w:rsidRPr="00E86DEC">
              <w:rPr>
                <w:rStyle w:val="FontStyle41"/>
              </w:rPr>
              <w:t>Возможно/невозможно</w:t>
            </w:r>
          </w:p>
        </w:tc>
      </w:tr>
      <w:tr w:rsidR="00BB3472" w:rsidRPr="00E86DEC" w:rsidTr="00725C0F"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39"/>
              <w:widowControl/>
              <w:spacing w:line="240" w:lineRule="auto"/>
              <w:rPr>
                <w:rStyle w:val="FontStyle41"/>
              </w:rPr>
            </w:pPr>
            <w:r w:rsidRPr="00E86DEC">
              <w:rPr>
                <w:rStyle w:val="FontStyle41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13"/>
              <w:widowControl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472" w:rsidRPr="00E86DEC" w:rsidRDefault="00BB3472" w:rsidP="00725C0F">
            <w:pPr>
              <w:pStyle w:val="Style29"/>
              <w:widowControl/>
              <w:spacing w:line="240" w:lineRule="auto"/>
              <w:jc w:val="left"/>
              <w:rPr>
                <w:rStyle w:val="FontStyle41"/>
              </w:rPr>
            </w:pPr>
            <w:r w:rsidRPr="00E86DEC">
              <w:rPr>
                <w:rStyle w:val="FontStyle41"/>
              </w:rPr>
              <w:t>Нарушено/не нарушено</w:t>
            </w:r>
          </w:p>
        </w:tc>
      </w:tr>
    </w:tbl>
    <w:p w:rsidR="00BB3472" w:rsidRPr="00E86DEC" w:rsidRDefault="00BB3472" w:rsidP="00BB3472">
      <w:pPr>
        <w:pStyle w:val="Style31"/>
        <w:widowControl/>
        <w:spacing w:line="240" w:lineRule="exact"/>
        <w:jc w:val="both"/>
      </w:pPr>
    </w:p>
    <w:p w:rsidR="00BB3472" w:rsidRPr="00E86DEC" w:rsidRDefault="00BB3472" w:rsidP="00BB3472">
      <w:pPr>
        <w:pStyle w:val="Style31"/>
        <w:widowControl/>
        <w:spacing w:before="26" w:line="274" w:lineRule="exact"/>
        <w:jc w:val="both"/>
        <w:rPr>
          <w:rStyle w:val="FontStyle49"/>
        </w:rPr>
      </w:pPr>
      <w:r w:rsidRPr="00E86DEC">
        <w:rPr>
          <w:rStyle w:val="FontStyle49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заявителя в жилом помещении.</w:t>
      </w:r>
    </w:p>
    <w:p w:rsidR="00BB3472" w:rsidRPr="00E86DEC" w:rsidRDefault="00BB3472" w:rsidP="00BB3472">
      <w:pPr>
        <w:pStyle w:val="Style31"/>
        <w:widowControl/>
        <w:spacing w:line="240" w:lineRule="auto"/>
        <w:ind w:firstLine="709"/>
        <w:jc w:val="right"/>
      </w:pPr>
    </w:p>
    <w:p w:rsidR="00BB3472" w:rsidRPr="00E86DEC" w:rsidRDefault="00BB3472" w:rsidP="00BB3472">
      <w:pPr>
        <w:pStyle w:val="Style31"/>
        <w:widowControl/>
        <w:tabs>
          <w:tab w:val="left" w:leader="underscore" w:pos="9072"/>
        </w:tabs>
        <w:spacing w:line="240" w:lineRule="auto"/>
        <w:rPr>
          <w:rStyle w:val="FontStyle49"/>
        </w:rPr>
      </w:pPr>
      <w:r w:rsidRPr="00E86DEC">
        <w:rPr>
          <w:rStyle w:val="FontStyle49"/>
        </w:rPr>
        <w:t>Факт нару</w:t>
      </w:r>
      <w:r>
        <w:rPr>
          <w:rStyle w:val="FontStyle49"/>
        </w:rPr>
        <w:t>шения условий жизнедеятельности _____________________</w:t>
      </w:r>
      <w:r w:rsidR="003A17AC">
        <w:rPr>
          <w:rStyle w:val="FontStyle49"/>
        </w:rPr>
        <w:t>______</w:t>
      </w:r>
      <w:r>
        <w:rPr>
          <w:rStyle w:val="FontStyle49"/>
        </w:rPr>
        <w:t>________________</w:t>
      </w:r>
    </w:p>
    <w:p w:rsidR="00BB3472" w:rsidRDefault="00BB3472" w:rsidP="000D1430">
      <w:pPr>
        <w:pStyle w:val="Style14"/>
        <w:widowControl/>
        <w:spacing w:line="252" w:lineRule="exact"/>
        <w:rPr>
          <w:rStyle w:val="FontStyle41"/>
        </w:rPr>
      </w:pPr>
      <w:r>
        <w:rPr>
          <w:rStyle w:val="FontStyle41"/>
        </w:rPr>
        <w:t>(Ф.И.О. заявителя)</w:t>
      </w:r>
    </w:p>
    <w:p w:rsidR="00BB3472" w:rsidRPr="00E86DEC" w:rsidRDefault="00BB3472" w:rsidP="00BB3472">
      <w:pPr>
        <w:pStyle w:val="Style27"/>
        <w:widowControl/>
        <w:spacing w:before="7" w:line="252" w:lineRule="exact"/>
        <w:jc w:val="left"/>
        <w:rPr>
          <w:rStyle w:val="FontStyle49"/>
        </w:rPr>
      </w:pPr>
      <w:r w:rsidRPr="00E86DEC">
        <w:rPr>
          <w:rStyle w:val="FontStyle49"/>
        </w:rPr>
        <w:t>в результате чрезвычайной ситуации установлен/не установлен.</w:t>
      </w:r>
    </w:p>
    <w:p w:rsidR="00BB3472" w:rsidRDefault="00BB3472" w:rsidP="000D1430">
      <w:pPr>
        <w:pStyle w:val="Style14"/>
        <w:widowControl/>
        <w:spacing w:line="252" w:lineRule="exact"/>
        <w:rPr>
          <w:rStyle w:val="FontStyle41"/>
        </w:rPr>
      </w:pPr>
      <w:r>
        <w:rPr>
          <w:rStyle w:val="FontStyle41"/>
        </w:rPr>
        <w:t>(нужное подчеркнуть)</w:t>
      </w:r>
    </w:p>
    <w:p w:rsidR="00BB3472" w:rsidRPr="00E86DEC" w:rsidRDefault="00BB3472" w:rsidP="00BB3472">
      <w:pPr>
        <w:pStyle w:val="Style27"/>
        <w:widowControl/>
        <w:spacing w:line="240" w:lineRule="exact"/>
      </w:pPr>
    </w:p>
    <w:p w:rsidR="00BB3472" w:rsidRPr="00E86DEC" w:rsidRDefault="00BB3472" w:rsidP="003A17AC">
      <w:pPr>
        <w:pStyle w:val="Style27"/>
        <w:widowControl/>
        <w:spacing w:line="360" w:lineRule="auto"/>
        <w:rPr>
          <w:rStyle w:val="FontStyle49"/>
        </w:rPr>
      </w:pPr>
      <w:r w:rsidRPr="00E86DEC">
        <w:rPr>
          <w:rStyle w:val="FontStyle49"/>
        </w:rPr>
        <w:t>Председатель комиссии:</w:t>
      </w:r>
      <w:r>
        <w:rPr>
          <w:rStyle w:val="FontStyle49"/>
        </w:rPr>
        <w:t>___________________________________________________________</w:t>
      </w:r>
    </w:p>
    <w:p w:rsidR="00BB3472" w:rsidRDefault="00BB3472" w:rsidP="003A17AC">
      <w:pPr>
        <w:pStyle w:val="Style14"/>
        <w:widowControl/>
        <w:spacing w:line="360" w:lineRule="auto"/>
        <w:jc w:val="center"/>
        <w:rPr>
          <w:rStyle w:val="FontStyle41"/>
        </w:rPr>
      </w:pPr>
      <w:r>
        <w:rPr>
          <w:rStyle w:val="FontStyle41"/>
        </w:rPr>
        <w:t>(должность, подпись, фамилия, инициалы)</w:t>
      </w:r>
    </w:p>
    <w:p w:rsidR="00BB3472" w:rsidRDefault="00BB3472" w:rsidP="003A17AC">
      <w:pPr>
        <w:pStyle w:val="Style27"/>
        <w:widowControl/>
        <w:spacing w:line="360" w:lineRule="auto"/>
        <w:jc w:val="left"/>
        <w:rPr>
          <w:rStyle w:val="FontStyle49"/>
        </w:rPr>
      </w:pPr>
      <w:r>
        <w:rPr>
          <w:rStyle w:val="FontStyle49"/>
        </w:rPr>
        <w:t>Члены комиссии:</w:t>
      </w:r>
    </w:p>
    <w:p w:rsidR="00BB3472" w:rsidRDefault="00BB3472" w:rsidP="003A17AC">
      <w:pPr>
        <w:pStyle w:val="Style14"/>
        <w:widowControl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B3472" w:rsidRDefault="00BB3472" w:rsidP="003A17AC">
      <w:pPr>
        <w:pStyle w:val="Style14"/>
        <w:widowControl/>
        <w:spacing w:line="360" w:lineRule="auto"/>
        <w:jc w:val="center"/>
        <w:rPr>
          <w:rStyle w:val="FontStyle41"/>
        </w:rPr>
      </w:pPr>
      <w:r>
        <w:rPr>
          <w:rStyle w:val="FontStyle41"/>
        </w:rPr>
        <w:t>(должность, подпись, фамилия, инициалы)</w:t>
      </w:r>
    </w:p>
    <w:p w:rsidR="00BB3472" w:rsidRDefault="00BB3472" w:rsidP="003A17AC">
      <w:pPr>
        <w:pStyle w:val="Style14"/>
        <w:widowControl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B3472" w:rsidRDefault="00BB3472" w:rsidP="003A17AC">
      <w:pPr>
        <w:pStyle w:val="Style14"/>
        <w:widowControl/>
        <w:spacing w:line="360" w:lineRule="auto"/>
        <w:jc w:val="center"/>
        <w:rPr>
          <w:rStyle w:val="FontStyle41"/>
        </w:rPr>
      </w:pPr>
      <w:r>
        <w:rPr>
          <w:rStyle w:val="FontStyle41"/>
        </w:rPr>
        <w:t>(должность, подпись, фамилия, инициалы)</w:t>
      </w:r>
    </w:p>
    <w:p w:rsidR="00BB3472" w:rsidRDefault="00BB3472" w:rsidP="003A17AC">
      <w:pPr>
        <w:pStyle w:val="Style14"/>
        <w:widowControl/>
        <w:spacing w:line="360" w:lineRule="auto"/>
        <w:jc w:val="both"/>
        <w:rPr>
          <w:sz w:val="20"/>
          <w:szCs w:val="20"/>
        </w:rPr>
      </w:pPr>
      <w:r>
        <w:t>_</w:t>
      </w:r>
      <w:r>
        <w:rPr>
          <w:sz w:val="20"/>
          <w:szCs w:val="20"/>
        </w:rPr>
        <w:t>____________________________________________________________________________________________</w:t>
      </w:r>
    </w:p>
    <w:p w:rsidR="00BB3472" w:rsidRDefault="00BB3472" w:rsidP="003A17AC">
      <w:pPr>
        <w:pStyle w:val="Style14"/>
        <w:widowControl/>
        <w:spacing w:line="360" w:lineRule="auto"/>
        <w:jc w:val="center"/>
        <w:rPr>
          <w:rStyle w:val="FontStyle41"/>
        </w:rPr>
      </w:pPr>
      <w:r>
        <w:rPr>
          <w:rStyle w:val="FontStyle41"/>
        </w:rPr>
        <w:t>(должность, подпись, фамилия, инициалы)</w:t>
      </w:r>
    </w:p>
    <w:p w:rsidR="00BB3472" w:rsidRPr="00E86DEC" w:rsidRDefault="00BB3472" w:rsidP="003A17AC">
      <w:pPr>
        <w:pStyle w:val="Style27"/>
        <w:widowControl/>
        <w:spacing w:line="360" w:lineRule="auto"/>
        <w:ind w:firstLine="720"/>
      </w:pPr>
    </w:p>
    <w:p w:rsidR="00BB3472" w:rsidRDefault="00BB3472" w:rsidP="003A17AC">
      <w:pPr>
        <w:pStyle w:val="Style27"/>
        <w:widowControl/>
        <w:spacing w:line="360" w:lineRule="auto"/>
        <w:rPr>
          <w:rStyle w:val="FontStyle49"/>
        </w:rPr>
      </w:pPr>
      <w:r w:rsidRPr="00E86DEC">
        <w:rPr>
          <w:rStyle w:val="FontStyle49"/>
        </w:rPr>
        <w:t xml:space="preserve">С заключением комиссии ознакомлен: </w:t>
      </w:r>
    </w:p>
    <w:p w:rsidR="00BB3472" w:rsidRPr="00E86DEC" w:rsidRDefault="00BB3472" w:rsidP="003A17AC">
      <w:pPr>
        <w:pStyle w:val="Style27"/>
        <w:widowControl/>
        <w:spacing w:line="360" w:lineRule="auto"/>
        <w:rPr>
          <w:rStyle w:val="FontStyle49"/>
        </w:rPr>
      </w:pPr>
      <w:r w:rsidRPr="00E86DEC">
        <w:rPr>
          <w:rStyle w:val="FontStyle49"/>
        </w:rPr>
        <w:t>заявитель</w:t>
      </w:r>
      <w:r>
        <w:rPr>
          <w:rStyle w:val="FontStyle49"/>
        </w:rPr>
        <w:t>_______________________________________</w:t>
      </w:r>
      <w:r w:rsidR="003D39CA">
        <w:rPr>
          <w:rStyle w:val="FontStyle49"/>
        </w:rPr>
        <w:t>____</w:t>
      </w:r>
      <w:r>
        <w:rPr>
          <w:rStyle w:val="FontStyle49"/>
        </w:rPr>
        <w:t>_________________________________</w:t>
      </w:r>
    </w:p>
    <w:p w:rsidR="00BB3472" w:rsidRDefault="00BB3472" w:rsidP="003A17AC">
      <w:pPr>
        <w:pStyle w:val="Style14"/>
        <w:widowControl/>
        <w:spacing w:line="360" w:lineRule="auto"/>
        <w:jc w:val="center"/>
        <w:rPr>
          <w:rStyle w:val="FontStyle41"/>
        </w:rPr>
      </w:pPr>
      <w:r>
        <w:rPr>
          <w:rStyle w:val="FontStyle41"/>
        </w:rPr>
        <w:t>(подпись, фамилия, инициалы)</w:t>
      </w:r>
    </w:p>
    <w:p w:rsidR="004F671D" w:rsidRDefault="004F671D" w:rsidP="00853A41">
      <w:pPr>
        <w:ind w:left="4536"/>
        <w:jc w:val="center"/>
      </w:pPr>
    </w:p>
    <w:p w:rsidR="008A1309" w:rsidRDefault="008A1309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E724FD" w:rsidRDefault="00E724FD" w:rsidP="00853A41">
      <w:pPr>
        <w:ind w:left="5103"/>
        <w:jc w:val="center"/>
      </w:pPr>
    </w:p>
    <w:p w:rsidR="00597B85" w:rsidRDefault="00597B85" w:rsidP="00853A41">
      <w:pPr>
        <w:ind w:left="5103"/>
        <w:jc w:val="center"/>
      </w:pPr>
    </w:p>
    <w:p w:rsidR="007D0A78" w:rsidRDefault="007D0A78" w:rsidP="00853A41">
      <w:pPr>
        <w:ind w:left="5103"/>
        <w:jc w:val="center"/>
      </w:pPr>
    </w:p>
    <w:p w:rsidR="007D0A78" w:rsidRDefault="007D0A78" w:rsidP="00853A41">
      <w:pPr>
        <w:ind w:left="5103"/>
        <w:jc w:val="center"/>
      </w:pPr>
    </w:p>
    <w:p w:rsidR="007D0A78" w:rsidRDefault="007D0A78" w:rsidP="00853A41">
      <w:pPr>
        <w:ind w:left="5103"/>
        <w:jc w:val="center"/>
      </w:pPr>
    </w:p>
    <w:p w:rsidR="00597B85" w:rsidRDefault="00597B85" w:rsidP="00853A41">
      <w:pPr>
        <w:ind w:left="5103"/>
        <w:jc w:val="center"/>
      </w:pPr>
    </w:p>
    <w:p w:rsidR="00597B85" w:rsidRDefault="00597B85" w:rsidP="00853A41">
      <w:pPr>
        <w:ind w:left="5103"/>
        <w:jc w:val="center"/>
      </w:pPr>
    </w:p>
    <w:p w:rsidR="000D1430" w:rsidRDefault="000D1430" w:rsidP="00853A41">
      <w:pPr>
        <w:ind w:left="5103"/>
        <w:jc w:val="center"/>
      </w:pPr>
    </w:p>
    <w:p w:rsidR="000D1430" w:rsidRDefault="000D1430" w:rsidP="00853A41">
      <w:pPr>
        <w:ind w:left="5103"/>
        <w:jc w:val="center"/>
      </w:pPr>
    </w:p>
    <w:p w:rsidR="006627D4" w:rsidRDefault="006627D4" w:rsidP="006627D4">
      <w:pPr>
        <w:pStyle w:val="ac"/>
        <w:kinsoku w:val="0"/>
        <w:overflowPunct w:val="0"/>
        <w:spacing w:after="0"/>
        <w:ind w:firstLine="2381"/>
        <w:jc w:val="right"/>
      </w:pPr>
      <w:r w:rsidRPr="00597B85">
        <w:lastRenderedPageBreak/>
        <w:t xml:space="preserve">Приложение </w:t>
      </w:r>
      <w:r>
        <w:t xml:space="preserve">№ </w:t>
      </w:r>
      <w:r w:rsidR="005C20A4">
        <w:t>2</w:t>
      </w:r>
    </w:p>
    <w:p w:rsidR="006627D4" w:rsidRDefault="006627D4" w:rsidP="006627D4">
      <w:pPr>
        <w:jc w:val="right"/>
        <w:rPr>
          <w:bCs/>
        </w:rPr>
      </w:pPr>
      <w:r w:rsidRPr="00597B85">
        <w:rPr>
          <w:spacing w:val="-8"/>
        </w:rPr>
        <w:t xml:space="preserve">к </w:t>
      </w:r>
      <w:r w:rsidRPr="006627D4">
        <w:rPr>
          <w:bCs/>
        </w:rPr>
        <w:t>Положени</w:t>
      </w:r>
      <w:r>
        <w:rPr>
          <w:bCs/>
        </w:rPr>
        <w:t xml:space="preserve">ю </w:t>
      </w:r>
      <w:r w:rsidRPr="006627D4">
        <w:rPr>
          <w:bCs/>
        </w:rPr>
        <w:t xml:space="preserve">о комиссии по установлению фактов </w:t>
      </w:r>
    </w:p>
    <w:p w:rsidR="006627D4" w:rsidRDefault="006627D4" w:rsidP="006627D4">
      <w:pPr>
        <w:jc w:val="right"/>
        <w:rPr>
          <w:bCs/>
        </w:rPr>
      </w:pPr>
      <w:r w:rsidRPr="006627D4">
        <w:rPr>
          <w:bCs/>
        </w:rPr>
        <w:t xml:space="preserve">проживания граждан Российской Федерации, иностранных </w:t>
      </w:r>
    </w:p>
    <w:p w:rsidR="006627D4" w:rsidRDefault="006627D4" w:rsidP="006627D4">
      <w:pPr>
        <w:jc w:val="right"/>
        <w:rPr>
          <w:bCs/>
        </w:rPr>
      </w:pPr>
      <w:r w:rsidRPr="006627D4">
        <w:rPr>
          <w:bCs/>
        </w:rPr>
        <w:t>граждан и лиц без гражданства в жилых помещениях,</w:t>
      </w:r>
    </w:p>
    <w:p w:rsidR="006627D4" w:rsidRDefault="006627D4" w:rsidP="006627D4">
      <w:pPr>
        <w:jc w:val="right"/>
        <w:rPr>
          <w:bCs/>
        </w:rPr>
      </w:pPr>
      <w:r w:rsidRPr="006627D4">
        <w:rPr>
          <w:bCs/>
        </w:rPr>
        <w:t>находящихся в зоне чрезвычайной ситуации, нарушения</w:t>
      </w:r>
    </w:p>
    <w:p w:rsidR="006627D4" w:rsidRDefault="006627D4" w:rsidP="006627D4">
      <w:pPr>
        <w:jc w:val="right"/>
        <w:rPr>
          <w:bCs/>
        </w:rPr>
      </w:pPr>
      <w:r w:rsidRPr="006627D4">
        <w:rPr>
          <w:bCs/>
        </w:rPr>
        <w:t xml:space="preserve"> условий их</w:t>
      </w:r>
      <w:r w:rsidR="001C30A1">
        <w:rPr>
          <w:bCs/>
        </w:rPr>
        <w:t xml:space="preserve"> </w:t>
      </w:r>
      <w:r w:rsidRPr="006627D4">
        <w:rPr>
          <w:bCs/>
        </w:rPr>
        <w:t xml:space="preserve">жизнедеятельности и утраты ими имущества </w:t>
      </w:r>
    </w:p>
    <w:p w:rsidR="006627D4" w:rsidRDefault="006627D4" w:rsidP="006627D4">
      <w:pPr>
        <w:jc w:val="right"/>
        <w:rPr>
          <w:bCs/>
        </w:rPr>
      </w:pPr>
      <w:r w:rsidRPr="006627D4">
        <w:rPr>
          <w:bCs/>
        </w:rPr>
        <w:t xml:space="preserve">первой необходимости в результате чрезвычайной ситуации </w:t>
      </w:r>
    </w:p>
    <w:p w:rsidR="006627D4" w:rsidRDefault="006627D4" w:rsidP="006627D4">
      <w:pPr>
        <w:jc w:val="right"/>
        <w:rPr>
          <w:bCs/>
        </w:rPr>
      </w:pPr>
      <w:r w:rsidRPr="006627D4">
        <w:rPr>
          <w:bCs/>
        </w:rPr>
        <w:t>на территории муниципального района «Город Краснокаменск</w:t>
      </w:r>
    </w:p>
    <w:p w:rsidR="006627D4" w:rsidRPr="006627D4" w:rsidRDefault="006627D4" w:rsidP="006627D4">
      <w:pPr>
        <w:jc w:val="right"/>
        <w:rPr>
          <w:bCs/>
        </w:rPr>
      </w:pPr>
      <w:r w:rsidRPr="006627D4">
        <w:rPr>
          <w:bCs/>
        </w:rPr>
        <w:t>и Краснокаменский район» Забайкальского края</w:t>
      </w:r>
    </w:p>
    <w:p w:rsidR="006627D4" w:rsidRDefault="006627D4" w:rsidP="006627D4">
      <w:pPr>
        <w:pStyle w:val="ac"/>
        <w:kinsoku w:val="0"/>
        <w:overflowPunct w:val="0"/>
        <w:spacing w:after="0"/>
        <w:ind w:firstLine="2381"/>
        <w:jc w:val="right"/>
        <w:rPr>
          <w:spacing w:val="-1"/>
          <w:w w:val="9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4"/>
        <w:gridCol w:w="4947"/>
      </w:tblGrid>
      <w:tr w:rsidR="006627D4" w:rsidTr="00A64F36">
        <w:tc>
          <w:tcPr>
            <w:tcW w:w="4624" w:type="dxa"/>
          </w:tcPr>
          <w:p w:rsidR="006627D4" w:rsidRDefault="006627D4" w:rsidP="00A64F36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</w:tcPr>
          <w:p w:rsidR="006627D4" w:rsidRPr="00952308" w:rsidRDefault="006627D4" w:rsidP="00A64F36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2308">
              <w:rPr>
                <w:rFonts w:ascii="Times New Roman" w:hAnsi="Times New Roman" w:cs="Times New Roman"/>
              </w:rPr>
              <w:t>УТВЕРЖДАЮ</w:t>
            </w:r>
          </w:p>
          <w:p w:rsidR="006627D4" w:rsidRPr="00952308" w:rsidRDefault="006627D4" w:rsidP="00A64F36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52308">
              <w:rPr>
                <w:rFonts w:ascii="Times New Roman" w:hAnsi="Times New Roman" w:cs="Times New Roman"/>
              </w:rPr>
              <w:t>Глава</w:t>
            </w:r>
            <w:r w:rsidR="00037473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0D1430">
              <w:rPr>
                <w:rFonts w:ascii="Times New Roman" w:hAnsi="Times New Roman" w:cs="Times New Roman"/>
                <w:szCs w:val="28"/>
              </w:rPr>
              <w:t>«Город Краснокаменск и Краснокаменский район» Забайкальского края</w:t>
            </w:r>
          </w:p>
          <w:p w:rsidR="006627D4" w:rsidRPr="00E200B4" w:rsidRDefault="006627D4" w:rsidP="00A64F36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627D4" w:rsidRPr="00E200B4" w:rsidRDefault="006627D4" w:rsidP="00A64F36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________________________________</w:t>
            </w:r>
          </w:p>
          <w:p w:rsidR="006627D4" w:rsidRPr="00E200B4" w:rsidRDefault="006627D4" w:rsidP="00A64F36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(подпись, фамилия, инициалы)</w:t>
            </w:r>
          </w:p>
          <w:p w:rsidR="006627D4" w:rsidRPr="00E200B4" w:rsidRDefault="006627D4" w:rsidP="00A64F36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«__________»</w:t>
            </w:r>
            <w:r w:rsidRPr="00E200B4">
              <w:rPr>
                <w:rFonts w:ascii="Times New Roman" w:hAnsi="Times New Roman" w:cs="Times New Roman"/>
              </w:rPr>
              <w:t>_____________ 20__ г.</w:t>
            </w:r>
          </w:p>
          <w:p w:rsidR="006627D4" w:rsidRDefault="006627D4" w:rsidP="00A64F36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6627D4" w:rsidRPr="00E200B4" w:rsidRDefault="006627D4" w:rsidP="00A64F36">
            <w:pPr>
              <w:pStyle w:val="ae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М.П.</w:t>
            </w:r>
          </w:p>
          <w:p w:rsidR="006627D4" w:rsidRDefault="006627D4" w:rsidP="00A64F36">
            <w:pPr>
              <w:pStyle w:val="ae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724FD" w:rsidRDefault="00E724FD" w:rsidP="00853A41">
      <w:pPr>
        <w:ind w:left="5103"/>
        <w:jc w:val="center"/>
      </w:pPr>
    </w:p>
    <w:p w:rsidR="00725C0F" w:rsidRDefault="00725C0F" w:rsidP="00853A41">
      <w:pPr>
        <w:ind w:left="5103"/>
        <w:jc w:val="center"/>
      </w:pPr>
    </w:p>
    <w:p w:rsidR="00725C0F" w:rsidRPr="00E200B4" w:rsidRDefault="00725C0F" w:rsidP="00725C0F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Style w:val="a3"/>
          <w:rFonts w:ascii="Times New Roman" w:hAnsi="Times New Roman" w:cs="Times New Roman"/>
        </w:rPr>
        <w:t>ЗАКЛЮЧЕНИЕ</w:t>
      </w:r>
    </w:p>
    <w:p w:rsidR="00725C0F" w:rsidRPr="00E200B4" w:rsidRDefault="00725C0F" w:rsidP="00725C0F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Style w:val="a3"/>
          <w:rFonts w:ascii="Times New Roman" w:hAnsi="Times New Roman" w:cs="Times New Roman"/>
        </w:rPr>
        <w:t>об установлении факта проживания в жилом помещении,</w:t>
      </w:r>
    </w:p>
    <w:p w:rsidR="00725C0F" w:rsidRPr="00E200B4" w:rsidRDefault="00725C0F" w:rsidP="00725C0F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Style w:val="a3"/>
          <w:rFonts w:ascii="Times New Roman" w:hAnsi="Times New Roman" w:cs="Times New Roman"/>
        </w:rPr>
        <w:t>находящемся в зоне чрезвычайной ситуации,и факта утраты заявителем имущества первой необходимости</w:t>
      </w:r>
    </w:p>
    <w:p w:rsidR="00725C0F" w:rsidRPr="00E200B4" w:rsidRDefault="00725C0F" w:rsidP="00725C0F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Style w:val="a3"/>
          <w:rFonts w:ascii="Times New Roman" w:hAnsi="Times New Roman" w:cs="Times New Roman"/>
        </w:rPr>
        <w:t>в результате чрезвычайной ситуации</w:t>
      </w:r>
    </w:p>
    <w:p w:rsidR="00725C0F" w:rsidRPr="00E200B4" w:rsidRDefault="00725C0F" w:rsidP="00725C0F">
      <w:pPr>
        <w:ind w:firstLine="709"/>
      </w:pPr>
    </w:p>
    <w:p w:rsidR="00725C0F" w:rsidRPr="00AD4C1E" w:rsidRDefault="00725C0F" w:rsidP="00725C0F">
      <w:pPr>
        <w:pStyle w:val="Style35"/>
        <w:widowControl/>
        <w:spacing w:line="240" w:lineRule="auto"/>
        <w:rPr>
          <w:b/>
          <w:bCs/>
          <w:color w:val="000000"/>
        </w:rPr>
      </w:pPr>
      <w:r>
        <w:rPr>
          <w:rStyle w:val="FontStyle47"/>
        </w:rPr>
        <w:t>_____________________________________________________________________________</w:t>
      </w:r>
    </w:p>
    <w:p w:rsidR="00725C0F" w:rsidRPr="00AD4C1E" w:rsidRDefault="00725C0F" w:rsidP="00725C0F">
      <w:pPr>
        <w:pStyle w:val="Style37"/>
        <w:widowControl/>
        <w:spacing w:before="26" w:line="240" w:lineRule="auto"/>
        <w:ind w:left="1571" w:right="1599" w:firstLine="0"/>
        <w:jc w:val="center"/>
        <w:rPr>
          <w:rStyle w:val="FontStyle41"/>
        </w:rPr>
      </w:pPr>
      <w:r w:rsidRPr="00AD4C1E">
        <w:rPr>
          <w:rStyle w:val="FontStyle41"/>
        </w:rPr>
        <w:t>(реквизиты нормативного правового акта об отнесении сложившейся ситуации к чрезвычайной)</w:t>
      </w:r>
    </w:p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Комиссия, действующая на основании _________</w:t>
      </w:r>
      <w:r>
        <w:rPr>
          <w:rFonts w:ascii="Times New Roman" w:hAnsi="Times New Roman" w:cs="Times New Roman"/>
        </w:rPr>
        <w:t>_______</w:t>
      </w:r>
      <w:r w:rsidRPr="00E200B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</w:t>
      </w:r>
      <w:r w:rsidR="003D39CA">
        <w:rPr>
          <w:rFonts w:ascii="Times New Roman" w:hAnsi="Times New Roman" w:cs="Times New Roman"/>
        </w:rPr>
        <w:t>____</w:t>
      </w:r>
      <w:r w:rsidRPr="00E200B4">
        <w:rPr>
          <w:rFonts w:ascii="Times New Roman" w:hAnsi="Times New Roman" w:cs="Times New Roman"/>
        </w:rPr>
        <w:t>___, в составе:</w:t>
      </w:r>
    </w:p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Председатель комиссии: _________</w:t>
      </w:r>
      <w:r>
        <w:rPr>
          <w:rFonts w:ascii="Times New Roman" w:hAnsi="Times New Roman" w:cs="Times New Roman"/>
        </w:rPr>
        <w:t>_____</w:t>
      </w:r>
      <w:r w:rsidR="003D39CA">
        <w:rPr>
          <w:rFonts w:ascii="Times New Roman" w:hAnsi="Times New Roman" w:cs="Times New Roman"/>
        </w:rPr>
        <w:t>_______________</w:t>
      </w:r>
      <w:r w:rsidRPr="00E200B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</w:t>
      </w:r>
      <w:r w:rsidRPr="00E200B4">
        <w:rPr>
          <w:rFonts w:ascii="Times New Roman" w:hAnsi="Times New Roman" w:cs="Times New Roman"/>
        </w:rPr>
        <w:t>____________________</w:t>
      </w:r>
    </w:p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Члены комиссии: ____________________</w:t>
      </w:r>
      <w:r>
        <w:rPr>
          <w:rFonts w:ascii="Times New Roman" w:hAnsi="Times New Roman" w:cs="Times New Roman"/>
        </w:rPr>
        <w:t>____</w:t>
      </w:r>
      <w:r w:rsidR="003D39CA">
        <w:rPr>
          <w:rFonts w:ascii="Times New Roman" w:hAnsi="Times New Roman" w:cs="Times New Roman"/>
        </w:rPr>
        <w:t>______</w:t>
      </w:r>
      <w:r w:rsidRPr="00E200B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</w:t>
      </w:r>
      <w:r w:rsidRPr="00E200B4">
        <w:rPr>
          <w:rFonts w:ascii="Times New Roman" w:hAnsi="Times New Roman" w:cs="Times New Roman"/>
        </w:rPr>
        <w:t>________________________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                _______________________</w:t>
      </w:r>
      <w:r w:rsidR="003D39C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</w:t>
      </w:r>
      <w:r w:rsidRPr="00E200B4">
        <w:rPr>
          <w:rFonts w:ascii="Times New Roman" w:hAnsi="Times New Roman" w:cs="Times New Roman"/>
        </w:rPr>
        <w:t>_________________________________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                _______________________________</w:t>
      </w:r>
      <w:r>
        <w:rPr>
          <w:rFonts w:ascii="Times New Roman" w:hAnsi="Times New Roman" w:cs="Times New Roman"/>
        </w:rPr>
        <w:t>________</w:t>
      </w:r>
      <w:r w:rsidRPr="00E200B4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</w:t>
      </w:r>
      <w:r w:rsidRPr="00E200B4">
        <w:rPr>
          <w:rFonts w:ascii="Times New Roman" w:hAnsi="Times New Roman" w:cs="Times New Roman"/>
        </w:rPr>
        <w:t>___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провела ______</w:t>
      </w:r>
      <w:r>
        <w:rPr>
          <w:rFonts w:ascii="Times New Roman" w:hAnsi="Times New Roman" w:cs="Times New Roman"/>
        </w:rPr>
        <w:t>__</w:t>
      </w:r>
      <w:r w:rsidRPr="00E200B4">
        <w:rPr>
          <w:rFonts w:ascii="Times New Roman" w:hAnsi="Times New Roman" w:cs="Times New Roman"/>
        </w:rPr>
        <w:t>___ обследование утраченного имущества первой необходимости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  (дата)</w:t>
      </w:r>
    </w:p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pStyle w:val="ae"/>
        <w:spacing w:line="360" w:lineRule="auto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Адрес места жительства: _________</w:t>
      </w:r>
      <w:r>
        <w:rPr>
          <w:rFonts w:ascii="Times New Roman" w:hAnsi="Times New Roman" w:cs="Times New Roman"/>
        </w:rPr>
        <w:t>_____</w:t>
      </w:r>
      <w:r w:rsidR="003D39C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</w:t>
      </w:r>
      <w:r w:rsidRPr="00E200B4">
        <w:rPr>
          <w:rFonts w:ascii="Times New Roman" w:hAnsi="Times New Roman" w:cs="Times New Roman"/>
        </w:rPr>
        <w:t>__________________________</w:t>
      </w:r>
    </w:p>
    <w:p w:rsidR="00725C0F" w:rsidRPr="00E200B4" w:rsidRDefault="00725C0F" w:rsidP="00725C0F">
      <w:pPr>
        <w:pStyle w:val="ae"/>
        <w:spacing w:line="360" w:lineRule="auto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___________</w:t>
      </w:r>
      <w:r w:rsidR="003D39CA">
        <w:rPr>
          <w:rFonts w:ascii="Times New Roman" w:hAnsi="Times New Roman" w:cs="Times New Roman"/>
        </w:rPr>
        <w:t>____________________</w:t>
      </w:r>
      <w:r w:rsidRPr="00E200B4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</w:t>
      </w:r>
      <w:r w:rsidRPr="00E200B4">
        <w:rPr>
          <w:rFonts w:ascii="Times New Roman" w:hAnsi="Times New Roman" w:cs="Times New Roman"/>
        </w:rPr>
        <w:t>_____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Ф.И.О. заявителя: </w:t>
      </w:r>
      <w:r w:rsidRPr="00E200B4">
        <w:rPr>
          <w:rFonts w:ascii="Times New Roman" w:hAnsi="Times New Roman" w:cs="Times New Roman"/>
        </w:rPr>
        <w:lastRenderedPageBreak/>
        <w:t>__________</w:t>
      </w:r>
      <w:r>
        <w:rPr>
          <w:rFonts w:ascii="Times New Roman" w:hAnsi="Times New Roman" w:cs="Times New Roman"/>
        </w:rPr>
        <w:t>_____</w:t>
      </w:r>
      <w:r w:rsidR="003D39CA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</w:t>
      </w:r>
      <w:r w:rsidRPr="00E200B4">
        <w:rPr>
          <w:rFonts w:ascii="Times New Roman" w:hAnsi="Times New Roman" w:cs="Times New Roman"/>
        </w:rPr>
        <w:t>_____________________________</w:t>
      </w:r>
    </w:p>
    <w:p w:rsidR="00725C0F" w:rsidRPr="00E200B4" w:rsidRDefault="00725C0F" w:rsidP="00725C0F">
      <w:pPr>
        <w:pStyle w:val="ae"/>
        <w:spacing w:line="360" w:lineRule="auto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Члены семьи </w:t>
      </w:r>
      <w:r>
        <w:rPr>
          <w:rFonts w:ascii="Times New Roman" w:hAnsi="Times New Roman" w:cs="Times New Roman"/>
        </w:rPr>
        <w:t xml:space="preserve">заявителя: </w:t>
      </w:r>
      <w:r w:rsidRPr="00E200B4">
        <w:rPr>
          <w:rFonts w:ascii="Times New Roman" w:hAnsi="Times New Roman" w:cs="Times New Roman"/>
        </w:rPr>
        <w:t>_____________________</w:t>
      </w:r>
      <w:r w:rsidR="003D39C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</w:t>
      </w:r>
      <w:r w:rsidRPr="00E200B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_______________________________________</w:t>
      </w:r>
    </w:p>
    <w:p w:rsidR="00725C0F" w:rsidRPr="00E200B4" w:rsidRDefault="003D39CA" w:rsidP="00725C0F">
      <w:pPr>
        <w:pStyle w:val="a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 w:rsidR="00725C0F" w:rsidRPr="00E200B4">
        <w:rPr>
          <w:rFonts w:ascii="Times New Roman" w:hAnsi="Times New Roman" w:cs="Times New Roman"/>
        </w:rPr>
        <w:t>_______________</w:t>
      </w:r>
      <w:r w:rsidR="00725C0F">
        <w:rPr>
          <w:rFonts w:ascii="Times New Roman" w:hAnsi="Times New Roman" w:cs="Times New Roman"/>
        </w:rPr>
        <w:t>_________________________________</w:t>
      </w:r>
    </w:p>
    <w:p w:rsidR="00725C0F" w:rsidRPr="00E200B4" w:rsidRDefault="00725C0F" w:rsidP="00725C0F">
      <w:pPr>
        <w:pStyle w:val="ae"/>
        <w:tabs>
          <w:tab w:val="left" w:pos="11940"/>
        </w:tabs>
        <w:spacing w:line="360" w:lineRule="auto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</w:t>
      </w:r>
      <w:r w:rsidR="003D39CA">
        <w:rPr>
          <w:rFonts w:ascii="Times New Roman" w:hAnsi="Times New Roman" w:cs="Times New Roman"/>
        </w:rPr>
        <w:t>_____________________________</w:t>
      </w:r>
      <w:r w:rsidRPr="00E200B4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</w:t>
      </w:r>
      <w:r w:rsidRPr="00E200B4">
        <w:rPr>
          <w:rFonts w:ascii="Times New Roman" w:hAnsi="Times New Roman" w:cs="Times New Roman"/>
        </w:rPr>
        <w:tab/>
      </w:r>
    </w:p>
    <w:p w:rsidR="00725C0F" w:rsidRPr="00E200B4" w:rsidRDefault="00725C0F" w:rsidP="00725C0F">
      <w:pPr>
        <w:pStyle w:val="ae"/>
        <w:spacing w:line="360" w:lineRule="auto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</w:t>
      </w:r>
      <w:r w:rsidR="003D39CA">
        <w:rPr>
          <w:rFonts w:ascii="Times New Roman" w:hAnsi="Times New Roman" w:cs="Times New Roman"/>
        </w:rPr>
        <w:t>_____________________________</w:t>
      </w:r>
      <w:r w:rsidRPr="00E200B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Факт проживания в жилом помещении ________________________</w:t>
      </w:r>
      <w:r w:rsidR="003D39C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</w:t>
      </w:r>
      <w:r w:rsidRPr="00E200B4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(Ф.И.О. заявителя)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81A6B">
        <w:rPr>
          <w:rFonts w:ascii="Times New Roman" w:hAnsi="Times New Roman" w:cs="Times New Roman"/>
          <w:u w:val="single"/>
        </w:rPr>
        <w:t>установлен/не установлен на основании</w:t>
      </w:r>
      <w:r w:rsidRPr="00E200B4">
        <w:rPr>
          <w:rFonts w:ascii="Times New Roman" w:hAnsi="Times New Roman" w:cs="Times New Roman"/>
        </w:rPr>
        <w:t>(нужное подчеркнуть) _______________</w:t>
      </w:r>
      <w:r>
        <w:rPr>
          <w:rFonts w:ascii="Times New Roman" w:hAnsi="Times New Roman" w:cs="Times New Roman"/>
        </w:rPr>
        <w:t>_______</w:t>
      </w:r>
      <w:r w:rsidR="003D39CA">
        <w:rPr>
          <w:rFonts w:ascii="Times New Roman" w:hAnsi="Times New Roman" w:cs="Times New Roman"/>
        </w:rPr>
        <w:t>____________</w:t>
      </w:r>
      <w:r w:rsidRPr="00E200B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</w:t>
      </w:r>
      <w:r w:rsidRPr="00E200B4">
        <w:rPr>
          <w:rFonts w:ascii="Times New Roman" w:hAnsi="Times New Roman" w:cs="Times New Roman"/>
        </w:rPr>
        <w:t>____.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   (указать, если факт проживания установлен)</w:t>
      </w:r>
    </w:p>
    <w:p w:rsidR="00725C0F" w:rsidRDefault="00725C0F" w:rsidP="00725C0F">
      <w:pPr>
        <w:ind w:firstLine="709"/>
      </w:pPr>
    </w:p>
    <w:p w:rsidR="00725C0F" w:rsidRDefault="00725C0F" w:rsidP="00725C0F">
      <w:pPr>
        <w:ind w:firstLine="709"/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            Список утраченного имущества первой необходимости</w:t>
      </w:r>
    </w:p>
    <w:p w:rsidR="00725C0F" w:rsidRPr="00E200B4" w:rsidRDefault="00725C0F" w:rsidP="00725C0F">
      <w:pPr>
        <w:ind w:firstLine="70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60"/>
        <w:gridCol w:w="2100"/>
        <w:gridCol w:w="1096"/>
      </w:tblGrid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Список имущества первой необходимости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Утрачено</w:t>
            </w:r>
          </w:p>
          <w:p w:rsidR="00725C0F" w:rsidRPr="00E200B4" w:rsidRDefault="00725C0F" w:rsidP="00725C0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(ДА или НЕТ)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Предметы для хранения и приготовления пищи: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газовая плита (электроплита)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шкаф для посуды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Предметы мебели для приема пищи: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стул (табуретка)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Предметы мебели для сна: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кровать (диван)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Предметы средств информирования граждан: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телевизор (радио)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насос для подачи воды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водонагреватель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  <w:tr w:rsidR="00725C0F" w:rsidRPr="00E200B4" w:rsidTr="003D39CA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5C0F" w:rsidRPr="00E200B4" w:rsidRDefault="00725C0F" w:rsidP="00725C0F">
            <w:pPr>
              <w:pStyle w:val="af1"/>
              <w:ind w:firstLine="709"/>
              <w:rPr>
                <w:rFonts w:ascii="Times New Roman" w:hAnsi="Times New Roman" w:cs="Times New Roman"/>
              </w:rPr>
            </w:pPr>
            <w:r w:rsidRPr="00E200B4">
              <w:rPr>
                <w:rFonts w:ascii="Times New Roman" w:hAnsi="Times New Roman" w:cs="Times New Roman"/>
              </w:rPr>
              <w:t>котел отопительный (переносная печь)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C0F" w:rsidRPr="00E200B4" w:rsidRDefault="00725C0F" w:rsidP="00725C0F">
            <w:pPr>
              <w:pStyle w:val="af0"/>
              <w:ind w:firstLine="709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Факт утраты имущества первой необходимости ____________________</w:t>
      </w:r>
      <w:r>
        <w:rPr>
          <w:rFonts w:ascii="Times New Roman" w:hAnsi="Times New Roman" w:cs="Times New Roman"/>
        </w:rPr>
        <w:t>_______</w:t>
      </w:r>
      <w:r w:rsidRPr="00E200B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_____________________________________________</w:t>
      </w:r>
      <w:r w:rsidRPr="00E200B4">
        <w:rPr>
          <w:rFonts w:ascii="Times New Roman" w:hAnsi="Times New Roman" w:cs="Times New Roman"/>
        </w:rPr>
        <w:t>___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 xml:space="preserve">                                                 (Ф.И.О. заявителя)</w:t>
      </w:r>
    </w:p>
    <w:p w:rsidR="00725C0F" w:rsidRPr="00E81A6B" w:rsidRDefault="00725C0F" w:rsidP="00725C0F">
      <w:pPr>
        <w:pStyle w:val="ae"/>
        <w:ind w:firstLine="709"/>
        <w:rPr>
          <w:rFonts w:ascii="Times New Roman" w:hAnsi="Times New Roman" w:cs="Times New Roman"/>
          <w:u w:val="single"/>
        </w:rPr>
      </w:pPr>
      <w:r w:rsidRPr="00E81A6B">
        <w:rPr>
          <w:rFonts w:ascii="Times New Roman" w:hAnsi="Times New Roman" w:cs="Times New Roman"/>
          <w:u w:val="single"/>
        </w:rPr>
        <w:t>в результате чрезвычайной ситуации установлен/не установлен.</w:t>
      </w:r>
    </w:p>
    <w:p w:rsidR="00725C0F" w:rsidRPr="00E200B4" w:rsidRDefault="00725C0F" w:rsidP="00725C0F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(нужное подчеркнуть)</w:t>
      </w:r>
    </w:p>
    <w:p w:rsidR="00725C0F" w:rsidRPr="00E200B4" w:rsidRDefault="00725C0F" w:rsidP="00725C0F">
      <w:pPr>
        <w:pStyle w:val="Style27"/>
        <w:widowControl/>
        <w:ind w:firstLine="709"/>
        <w:jc w:val="left"/>
        <w:rPr>
          <w:rStyle w:val="FontStyle49"/>
        </w:rPr>
      </w:pPr>
      <w:r w:rsidRPr="00E81A6B">
        <w:rPr>
          <w:rStyle w:val="FontStyle49"/>
          <w:u w:val="single"/>
        </w:rPr>
        <w:t>Имущество первой необходимости утрачено полностью/частично</w:t>
      </w:r>
      <w:r w:rsidRPr="00E200B4">
        <w:rPr>
          <w:rStyle w:val="FontStyle49"/>
        </w:rPr>
        <w:t>.</w:t>
      </w:r>
    </w:p>
    <w:p w:rsidR="00725C0F" w:rsidRPr="00E200B4" w:rsidRDefault="00725C0F" w:rsidP="00725C0F">
      <w:pPr>
        <w:pStyle w:val="Style27"/>
        <w:widowControl/>
        <w:ind w:firstLine="709"/>
        <w:jc w:val="center"/>
        <w:rPr>
          <w:rStyle w:val="FontStyle41"/>
        </w:rPr>
      </w:pPr>
      <w:r w:rsidRPr="00E200B4">
        <w:rPr>
          <w:rStyle w:val="FontStyle41"/>
        </w:rPr>
        <w:t>(нужное подчеркнуть)</w:t>
      </w:r>
    </w:p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Председатель комиссии: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________________________________________________________________________</w:t>
      </w:r>
    </w:p>
    <w:p w:rsidR="00725C0F" w:rsidRPr="00E200B4" w:rsidRDefault="00725C0F" w:rsidP="003A17AC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(должность, подпись, фамилия, инициалы)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lastRenderedPageBreak/>
        <w:t>Члены комиссии: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________________________________________________________________________</w:t>
      </w:r>
    </w:p>
    <w:p w:rsidR="00725C0F" w:rsidRPr="00E200B4" w:rsidRDefault="00725C0F" w:rsidP="003A17AC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(должность, подпись, фамилия, инициалы)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________________________________________________________________________</w:t>
      </w:r>
    </w:p>
    <w:p w:rsidR="00725C0F" w:rsidRPr="00E200B4" w:rsidRDefault="00725C0F" w:rsidP="003A17AC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(должность, подпись, фамилия, инициалы)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________________________________________________________________________</w:t>
      </w:r>
    </w:p>
    <w:p w:rsidR="00725C0F" w:rsidRPr="00E200B4" w:rsidRDefault="00725C0F" w:rsidP="003A17AC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(должность, подпись, фамилия, инициалы)</w:t>
      </w:r>
    </w:p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С заключением комиссии ознакомлен:</w:t>
      </w:r>
    </w:p>
    <w:p w:rsidR="00725C0F" w:rsidRPr="00E200B4" w:rsidRDefault="00725C0F" w:rsidP="00725C0F">
      <w:pPr>
        <w:pStyle w:val="ae"/>
        <w:ind w:firstLine="709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заявитель _______________________________________________________________</w:t>
      </w:r>
    </w:p>
    <w:p w:rsidR="00725C0F" w:rsidRPr="00E200B4" w:rsidRDefault="00725C0F" w:rsidP="003A17AC">
      <w:pPr>
        <w:pStyle w:val="ae"/>
        <w:ind w:firstLine="709"/>
        <w:jc w:val="center"/>
        <w:rPr>
          <w:rFonts w:ascii="Times New Roman" w:hAnsi="Times New Roman" w:cs="Times New Roman"/>
        </w:rPr>
      </w:pPr>
      <w:r w:rsidRPr="00E200B4">
        <w:rPr>
          <w:rFonts w:ascii="Times New Roman" w:hAnsi="Times New Roman" w:cs="Times New Roman"/>
        </w:rPr>
        <w:t>(подпись, фамилия, инициалы)</w:t>
      </w:r>
    </w:p>
    <w:p w:rsidR="00725C0F" w:rsidRPr="00E200B4" w:rsidRDefault="00725C0F" w:rsidP="00725C0F">
      <w:pPr>
        <w:ind w:firstLine="709"/>
      </w:pPr>
    </w:p>
    <w:p w:rsidR="00725C0F" w:rsidRPr="00E200B4" w:rsidRDefault="00725C0F" w:rsidP="00725C0F">
      <w:pPr>
        <w:ind w:firstLine="709"/>
      </w:pPr>
    </w:p>
    <w:p w:rsidR="00725C0F" w:rsidRDefault="00725C0F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853A41">
      <w:pPr>
        <w:ind w:left="5103"/>
        <w:jc w:val="center"/>
      </w:pPr>
    </w:p>
    <w:p w:rsidR="00C303C1" w:rsidRDefault="00C303C1" w:rsidP="003D39CA">
      <w:pPr>
        <w:pStyle w:val="af3"/>
        <w:ind w:firstLine="0"/>
      </w:pPr>
    </w:p>
    <w:sectPr w:rsidR="00C303C1" w:rsidSect="00BD7CE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72C" w:rsidRDefault="00EF172C" w:rsidP="00760FE9">
      <w:r>
        <w:separator/>
      </w:r>
    </w:p>
  </w:endnote>
  <w:endnote w:type="continuationSeparator" w:id="1">
    <w:p w:rsidR="00EF172C" w:rsidRDefault="00EF172C" w:rsidP="00760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72C" w:rsidRDefault="00EF172C" w:rsidP="00760FE9">
      <w:r>
        <w:separator/>
      </w:r>
    </w:p>
  </w:footnote>
  <w:footnote w:type="continuationSeparator" w:id="1">
    <w:p w:rsidR="00EF172C" w:rsidRDefault="00EF172C" w:rsidP="00760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8304B21A"/>
    <w:lvl w:ilvl="0">
      <w:start w:val="1"/>
      <w:numFmt w:val="decimal"/>
      <w:lvlText w:val="%1."/>
      <w:lvlJc w:val="left"/>
      <w:pPr>
        <w:ind w:left="121" w:hanging="1026"/>
      </w:pPr>
      <w:rPr>
        <w:rFonts w:ascii="Times New Roman" w:hAnsi="Times New Roman" w:cs="Times New Roman"/>
        <w:b w:val="0"/>
        <w:bCs w:val="0"/>
        <w:spacing w:val="-37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27" w:hanging="282"/>
      </w:pPr>
      <w:rPr>
        <w:rFonts w:ascii="Times New Roman" w:hAnsi="Times New Roman" w:cs="Times New Roman"/>
        <w:b/>
        <w:bCs/>
        <w:w w:val="106"/>
        <w:sz w:val="28"/>
        <w:szCs w:val="28"/>
      </w:rPr>
    </w:lvl>
    <w:lvl w:ilvl="2">
      <w:numFmt w:val="bullet"/>
      <w:lvlText w:val="•"/>
      <w:lvlJc w:val="left"/>
      <w:pPr>
        <w:ind w:left="4257" w:hanging="282"/>
      </w:pPr>
    </w:lvl>
    <w:lvl w:ilvl="3">
      <w:numFmt w:val="bullet"/>
      <w:lvlText w:val="•"/>
      <w:lvlJc w:val="left"/>
      <w:pPr>
        <w:ind w:left="4894" w:hanging="282"/>
      </w:pPr>
    </w:lvl>
    <w:lvl w:ilvl="4">
      <w:numFmt w:val="bullet"/>
      <w:lvlText w:val="•"/>
      <w:lvlJc w:val="left"/>
      <w:pPr>
        <w:ind w:left="5531" w:hanging="282"/>
      </w:pPr>
    </w:lvl>
    <w:lvl w:ilvl="5">
      <w:numFmt w:val="bullet"/>
      <w:lvlText w:val="•"/>
      <w:lvlJc w:val="left"/>
      <w:pPr>
        <w:ind w:left="6168" w:hanging="282"/>
      </w:pPr>
    </w:lvl>
    <w:lvl w:ilvl="6">
      <w:numFmt w:val="bullet"/>
      <w:lvlText w:val="•"/>
      <w:lvlJc w:val="left"/>
      <w:pPr>
        <w:ind w:left="6805" w:hanging="282"/>
      </w:pPr>
    </w:lvl>
    <w:lvl w:ilvl="7">
      <w:numFmt w:val="bullet"/>
      <w:lvlText w:val="•"/>
      <w:lvlJc w:val="left"/>
      <w:pPr>
        <w:ind w:left="7442" w:hanging="282"/>
      </w:pPr>
    </w:lvl>
    <w:lvl w:ilvl="8">
      <w:numFmt w:val="bullet"/>
      <w:lvlText w:val="•"/>
      <w:lvlJc w:val="left"/>
      <w:pPr>
        <w:ind w:left="8079" w:hanging="282"/>
      </w:pPr>
    </w:lvl>
  </w:abstractNum>
  <w:abstractNum w:abstractNumId="1">
    <w:nsid w:val="00000403"/>
    <w:multiLevelType w:val="multilevel"/>
    <w:tmpl w:val="8C200C1C"/>
    <w:lvl w:ilvl="0">
      <w:start w:val="1"/>
      <w:numFmt w:val="decimal"/>
      <w:lvlText w:val="%1"/>
      <w:lvlJc w:val="left"/>
      <w:pPr>
        <w:ind w:left="102" w:hanging="481"/>
      </w:pPr>
    </w:lvl>
    <w:lvl w:ilvl="1">
      <w:start w:val="1"/>
      <w:numFmt w:val="decimal"/>
      <w:lvlText w:val="%1.%2."/>
      <w:lvlJc w:val="left"/>
      <w:pPr>
        <w:ind w:left="102" w:hanging="481"/>
      </w:pPr>
      <w:rPr>
        <w:rFonts w:ascii="Times New Roman" w:hAnsi="Times New Roman" w:cs="Times New Roman" w:hint="default"/>
        <w:b w:val="0"/>
        <w:bCs/>
        <w:spacing w:val="-1"/>
        <w:w w:val="101"/>
        <w:sz w:val="28"/>
      </w:rPr>
    </w:lvl>
    <w:lvl w:ilvl="2">
      <w:numFmt w:val="bullet"/>
      <w:lvlText w:val="•"/>
      <w:lvlJc w:val="left"/>
      <w:pPr>
        <w:ind w:left="1950" w:hanging="481"/>
      </w:pPr>
    </w:lvl>
    <w:lvl w:ilvl="3">
      <w:numFmt w:val="bullet"/>
      <w:lvlText w:val="•"/>
      <w:lvlJc w:val="left"/>
      <w:pPr>
        <w:ind w:left="2875" w:hanging="481"/>
      </w:pPr>
    </w:lvl>
    <w:lvl w:ilvl="4">
      <w:numFmt w:val="bullet"/>
      <w:lvlText w:val="•"/>
      <w:lvlJc w:val="left"/>
      <w:pPr>
        <w:ind w:left="3801" w:hanging="481"/>
      </w:pPr>
    </w:lvl>
    <w:lvl w:ilvl="5">
      <w:numFmt w:val="bullet"/>
      <w:lvlText w:val="•"/>
      <w:lvlJc w:val="left"/>
      <w:pPr>
        <w:ind w:left="4726" w:hanging="481"/>
      </w:pPr>
    </w:lvl>
    <w:lvl w:ilvl="6">
      <w:numFmt w:val="bullet"/>
      <w:lvlText w:val="•"/>
      <w:lvlJc w:val="left"/>
      <w:pPr>
        <w:ind w:left="5651" w:hanging="481"/>
      </w:pPr>
    </w:lvl>
    <w:lvl w:ilvl="7">
      <w:numFmt w:val="bullet"/>
      <w:lvlText w:val="•"/>
      <w:lvlJc w:val="left"/>
      <w:pPr>
        <w:ind w:left="6577" w:hanging="481"/>
      </w:pPr>
    </w:lvl>
    <w:lvl w:ilvl="8">
      <w:numFmt w:val="bullet"/>
      <w:lvlText w:val="•"/>
      <w:lvlJc w:val="left"/>
      <w:pPr>
        <w:ind w:left="7502" w:hanging="481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300" w:hanging="487"/>
      </w:pPr>
    </w:lvl>
    <w:lvl w:ilvl="1">
      <w:start w:val="1"/>
      <w:numFmt w:val="decimal"/>
      <w:lvlText w:val="%1.%2."/>
      <w:lvlJc w:val="left"/>
      <w:pPr>
        <w:ind w:left="2046" w:hanging="48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6" w:hanging="70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2303" w:hanging="703"/>
      </w:pPr>
    </w:lvl>
    <w:lvl w:ilvl="4">
      <w:numFmt w:val="bullet"/>
      <w:lvlText w:val="•"/>
      <w:lvlJc w:val="left"/>
      <w:pPr>
        <w:ind w:left="3306" w:hanging="703"/>
      </w:pPr>
    </w:lvl>
    <w:lvl w:ilvl="5">
      <w:numFmt w:val="bullet"/>
      <w:lvlText w:val="•"/>
      <w:lvlJc w:val="left"/>
      <w:pPr>
        <w:ind w:left="4309" w:hanging="703"/>
      </w:pPr>
    </w:lvl>
    <w:lvl w:ilvl="6">
      <w:numFmt w:val="bullet"/>
      <w:lvlText w:val="•"/>
      <w:lvlJc w:val="left"/>
      <w:pPr>
        <w:ind w:left="5312" w:hanging="703"/>
      </w:pPr>
    </w:lvl>
    <w:lvl w:ilvl="7">
      <w:numFmt w:val="bullet"/>
      <w:lvlText w:val="•"/>
      <w:lvlJc w:val="left"/>
      <w:pPr>
        <w:ind w:left="6315" w:hanging="703"/>
      </w:pPr>
    </w:lvl>
    <w:lvl w:ilvl="8">
      <w:numFmt w:val="bullet"/>
      <w:lvlText w:val="•"/>
      <w:lvlJc w:val="left"/>
      <w:pPr>
        <w:ind w:left="7318" w:hanging="703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06" w:hanging="169"/>
      </w:pPr>
      <w:rPr>
        <w:b w:val="0"/>
        <w:bCs w:val="0"/>
        <w:w w:val="106"/>
      </w:rPr>
    </w:lvl>
    <w:lvl w:ilvl="1">
      <w:numFmt w:val="bullet"/>
      <w:lvlText w:val="•"/>
      <w:lvlJc w:val="left"/>
      <w:pPr>
        <w:ind w:left="1024" w:hanging="169"/>
      </w:pPr>
    </w:lvl>
    <w:lvl w:ilvl="2">
      <w:numFmt w:val="bullet"/>
      <w:lvlText w:val="•"/>
      <w:lvlJc w:val="left"/>
      <w:pPr>
        <w:ind w:left="1948" w:hanging="169"/>
      </w:pPr>
    </w:lvl>
    <w:lvl w:ilvl="3">
      <w:numFmt w:val="bullet"/>
      <w:lvlText w:val="•"/>
      <w:lvlJc w:val="left"/>
      <w:pPr>
        <w:ind w:left="2873" w:hanging="169"/>
      </w:pPr>
    </w:lvl>
    <w:lvl w:ilvl="4">
      <w:numFmt w:val="bullet"/>
      <w:lvlText w:val="•"/>
      <w:lvlJc w:val="left"/>
      <w:pPr>
        <w:ind w:left="3797" w:hanging="169"/>
      </w:pPr>
    </w:lvl>
    <w:lvl w:ilvl="5">
      <w:numFmt w:val="bullet"/>
      <w:lvlText w:val="•"/>
      <w:lvlJc w:val="left"/>
      <w:pPr>
        <w:ind w:left="4722" w:hanging="169"/>
      </w:pPr>
    </w:lvl>
    <w:lvl w:ilvl="6">
      <w:numFmt w:val="bullet"/>
      <w:lvlText w:val="•"/>
      <w:lvlJc w:val="left"/>
      <w:pPr>
        <w:ind w:left="5646" w:hanging="169"/>
      </w:pPr>
    </w:lvl>
    <w:lvl w:ilvl="7">
      <w:numFmt w:val="bullet"/>
      <w:lvlText w:val="•"/>
      <w:lvlJc w:val="left"/>
      <w:pPr>
        <w:ind w:left="6570" w:hanging="169"/>
      </w:pPr>
    </w:lvl>
    <w:lvl w:ilvl="8">
      <w:numFmt w:val="bullet"/>
      <w:lvlText w:val="•"/>
      <w:lvlJc w:val="left"/>
      <w:pPr>
        <w:ind w:left="7495" w:hanging="169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320" w:hanging="494"/>
      </w:pPr>
    </w:lvl>
    <w:lvl w:ilvl="1">
      <w:start w:val="1"/>
      <w:numFmt w:val="decimal"/>
      <w:lvlText w:val="%1.%2."/>
      <w:lvlJc w:val="left"/>
      <w:pPr>
        <w:ind w:left="1320" w:hanging="494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2">
      <w:numFmt w:val="bullet"/>
      <w:lvlText w:val="•"/>
      <w:lvlJc w:val="left"/>
      <w:pPr>
        <w:ind w:left="2931" w:hanging="494"/>
      </w:pPr>
    </w:lvl>
    <w:lvl w:ilvl="3">
      <w:numFmt w:val="bullet"/>
      <w:lvlText w:val="•"/>
      <w:lvlJc w:val="left"/>
      <w:pPr>
        <w:ind w:left="3737" w:hanging="494"/>
      </w:pPr>
    </w:lvl>
    <w:lvl w:ilvl="4">
      <w:numFmt w:val="bullet"/>
      <w:lvlText w:val="•"/>
      <w:lvlJc w:val="left"/>
      <w:pPr>
        <w:ind w:left="4543" w:hanging="494"/>
      </w:pPr>
    </w:lvl>
    <w:lvl w:ilvl="5">
      <w:numFmt w:val="bullet"/>
      <w:lvlText w:val="•"/>
      <w:lvlJc w:val="left"/>
      <w:pPr>
        <w:ind w:left="5349" w:hanging="494"/>
      </w:pPr>
    </w:lvl>
    <w:lvl w:ilvl="6">
      <w:numFmt w:val="bullet"/>
      <w:lvlText w:val="•"/>
      <w:lvlJc w:val="left"/>
      <w:pPr>
        <w:ind w:left="6155" w:hanging="494"/>
      </w:pPr>
    </w:lvl>
    <w:lvl w:ilvl="7">
      <w:numFmt w:val="bullet"/>
      <w:lvlText w:val="•"/>
      <w:lvlJc w:val="left"/>
      <w:pPr>
        <w:ind w:left="6961" w:hanging="494"/>
      </w:pPr>
    </w:lvl>
    <w:lvl w:ilvl="8">
      <w:numFmt w:val="bullet"/>
      <w:lvlText w:val="•"/>
      <w:lvlJc w:val="left"/>
      <w:pPr>
        <w:ind w:left="7767" w:hanging="494"/>
      </w:pPr>
    </w:lvl>
  </w:abstractNum>
  <w:abstractNum w:abstractNumId="5">
    <w:nsid w:val="00000407"/>
    <w:multiLevelType w:val="multilevel"/>
    <w:tmpl w:val="0000088A"/>
    <w:lvl w:ilvl="0">
      <w:start w:val="4"/>
      <w:numFmt w:val="decimal"/>
      <w:lvlText w:val="%1"/>
      <w:lvlJc w:val="left"/>
      <w:pPr>
        <w:ind w:left="119" w:hanging="701"/>
      </w:pPr>
    </w:lvl>
    <w:lvl w:ilvl="1">
      <w:start w:val="1"/>
      <w:numFmt w:val="decimal"/>
      <w:lvlText w:val="%1.%2"/>
      <w:lvlJc w:val="left"/>
      <w:pPr>
        <w:ind w:left="119" w:hanging="701"/>
      </w:pPr>
    </w:lvl>
    <w:lvl w:ilvl="2">
      <w:start w:val="2"/>
      <w:numFmt w:val="decimal"/>
      <w:lvlText w:val="%1.%2.%3."/>
      <w:lvlJc w:val="left"/>
      <w:pPr>
        <w:ind w:left="119" w:hanging="701"/>
      </w:pPr>
      <w:rPr>
        <w:rFonts w:ascii="Times New Roman" w:hAnsi="Times New Roman" w:cs="Times New Roman"/>
        <w:b w:val="0"/>
        <w:bCs w:val="0"/>
        <w:w w:val="102"/>
        <w:sz w:val="27"/>
        <w:szCs w:val="27"/>
      </w:rPr>
    </w:lvl>
    <w:lvl w:ilvl="3">
      <w:numFmt w:val="bullet"/>
      <w:lvlText w:val="•"/>
      <w:lvlJc w:val="left"/>
      <w:pPr>
        <w:ind w:left="2897" w:hanging="701"/>
      </w:pPr>
    </w:lvl>
    <w:lvl w:ilvl="4">
      <w:numFmt w:val="bullet"/>
      <w:lvlText w:val="•"/>
      <w:lvlJc w:val="left"/>
      <w:pPr>
        <w:ind w:left="3823" w:hanging="701"/>
      </w:pPr>
    </w:lvl>
    <w:lvl w:ilvl="5">
      <w:numFmt w:val="bullet"/>
      <w:lvlText w:val="•"/>
      <w:lvlJc w:val="left"/>
      <w:pPr>
        <w:ind w:left="4749" w:hanging="701"/>
      </w:pPr>
    </w:lvl>
    <w:lvl w:ilvl="6">
      <w:numFmt w:val="bullet"/>
      <w:lvlText w:val="•"/>
      <w:lvlJc w:val="left"/>
      <w:pPr>
        <w:ind w:left="5675" w:hanging="701"/>
      </w:pPr>
    </w:lvl>
    <w:lvl w:ilvl="7">
      <w:numFmt w:val="bullet"/>
      <w:lvlText w:val="•"/>
      <w:lvlJc w:val="left"/>
      <w:pPr>
        <w:ind w:left="6601" w:hanging="701"/>
      </w:pPr>
    </w:lvl>
    <w:lvl w:ilvl="8">
      <w:numFmt w:val="bullet"/>
      <w:lvlText w:val="•"/>
      <w:lvlJc w:val="left"/>
      <w:pPr>
        <w:ind w:left="7527" w:hanging="701"/>
      </w:pPr>
    </w:lvl>
  </w:abstractNum>
  <w:abstractNum w:abstractNumId="6">
    <w:nsid w:val="595F52D9"/>
    <w:multiLevelType w:val="multilevel"/>
    <w:tmpl w:val="4D38EBB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96" w:hanging="2160"/>
      </w:pPr>
      <w:rPr>
        <w:rFonts w:hint="default"/>
      </w:rPr>
    </w:lvl>
  </w:abstractNum>
  <w:abstractNum w:abstractNumId="7">
    <w:nsid w:val="629E0258"/>
    <w:multiLevelType w:val="multilevel"/>
    <w:tmpl w:val="13388D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77245FEE"/>
    <w:multiLevelType w:val="singleLevel"/>
    <w:tmpl w:val="16E801F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2E9"/>
    <w:rsid w:val="0000204E"/>
    <w:rsid w:val="0003150F"/>
    <w:rsid w:val="00037473"/>
    <w:rsid w:val="00042DA1"/>
    <w:rsid w:val="00045C16"/>
    <w:rsid w:val="000714CC"/>
    <w:rsid w:val="00074992"/>
    <w:rsid w:val="00080539"/>
    <w:rsid w:val="00081A89"/>
    <w:rsid w:val="000827F9"/>
    <w:rsid w:val="00093A63"/>
    <w:rsid w:val="00097C47"/>
    <w:rsid w:val="000A20FD"/>
    <w:rsid w:val="000B6945"/>
    <w:rsid w:val="000C3648"/>
    <w:rsid w:val="000D1430"/>
    <w:rsid w:val="000F5C68"/>
    <w:rsid w:val="00111D06"/>
    <w:rsid w:val="001331AF"/>
    <w:rsid w:val="00135B15"/>
    <w:rsid w:val="00142109"/>
    <w:rsid w:val="00143D8F"/>
    <w:rsid w:val="00175BBA"/>
    <w:rsid w:val="001805FA"/>
    <w:rsid w:val="00181C3C"/>
    <w:rsid w:val="001A12EE"/>
    <w:rsid w:val="001B316E"/>
    <w:rsid w:val="001B5D55"/>
    <w:rsid w:val="001C30A1"/>
    <w:rsid w:val="001C41FA"/>
    <w:rsid w:val="001D5409"/>
    <w:rsid w:val="00203B75"/>
    <w:rsid w:val="002114D7"/>
    <w:rsid w:val="00217A3A"/>
    <w:rsid w:val="002674F8"/>
    <w:rsid w:val="00270DA9"/>
    <w:rsid w:val="00274321"/>
    <w:rsid w:val="0028033A"/>
    <w:rsid w:val="0028713B"/>
    <w:rsid w:val="002B1210"/>
    <w:rsid w:val="002C2094"/>
    <w:rsid w:val="002C43F7"/>
    <w:rsid w:val="002D1490"/>
    <w:rsid w:val="002F289B"/>
    <w:rsid w:val="00324766"/>
    <w:rsid w:val="00337375"/>
    <w:rsid w:val="00343A94"/>
    <w:rsid w:val="00363DA2"/>
    <w:rsid w:val="003750B4"/>
    <w:rsid w:val="003802D3"/>
    <w:rsid w:val="0039182D"/>
    <w:rsid w:val="003A17AC"/>
    <w:rsid w:val="003B7351"/>
    <w:rsid w:val="003C1AAD"/>
    <w:rsid w:val="003D0A00"/>
    <w:rsid w:val="003D39CA"/>
    <w:rsid w:val="003E30A7"/>
    <w:rsid w:val="0040349F"/>
    <w:rsid w:val="00410F23"/>
    <w:rsid w:val="004321EF"/>
    <w:rsid w:val="00446956"/>
    <w:rsid w:val="00464BCB"/>
    <w:rsid w:val="0048303B"/>
    <w:rsid w:val="00487DBD"/>
    <w:rsid w:val="004910AC"/>
    <w:rsid w:val="00495501"/>
    <w:rsid w:val="00497AFB"/>
    <w:rsid w:val="004A528A"/>
    <w:rsid w:val="004C0A19"/>
    <w:rsid w:val="004D2BE5"/>
    <w:rsid w:val="004E2EC2"/>
    <w:rsid w:val="004F671D"/>
    <w:rsid w:val="00511B88"/>
    <w:rsid w:val="0052081F"/>
    <w:rsid w:val="0052244B"/>
    <w:rsid w:val="00523027"/>
    <w:rsid w:val="00523BC9"/>
    <w:rsid w:val="00532209"/>
    <w:rsid w:val="00545D64"/>
    <w:rsid w:val="00545E5C"/>
    <w:rsid w:val="0056545E"/>
    <w:rsid w:val="005707AF"/>
    <w:rsid w:val="00570EBA"/>
    <w:rsid w:val="005713D3"/>
    <w:rsid w:val="0058190A"/>
    <w:rsid w:val="00597B85"/>
    <w:rsid w:val="005A0200"/>
    <w:rsid w:val="005A358C"/>
    <w:rsid w:val="005B2629"/>
    <w:rsid w:val="005C20A4"/>
    <w:rsid w:val="005E186B"/>
    <w:rsid w:val="005E1B70"/>
    <w:rsid w:val="005E5611"/>
    <w:rsid w:val="005F5B07"/>
    <w:rsid w:val="005F752C"/>
    <w:rsid w:val="00601B54"/>
    <w:rsid w:val="006024DE"/>
    <w:rsid w:val="00605A58"/>
    <w:rsid w:val="00641A7B"/>
    <w:rsid w:val="00654414"/>
    <w:rsid w:val="006627D4"/>
    <w:rsid w:val="006646E4"/>
    <w:rsid w:val="006709B4"/>
    <w:rsid w:val="006769C4"/>
    <w:rsid w:val="00690FA6"/>
    <w:rsid w:val="00696EEF"/>
    <w:rsid w:val="007107DA"/>
    <w:rsid w:val="00715FD2"/>
    <w:rsid w:val="00720A83"/>
    <w:rsid w:val="00721874"/>
    <w:rsid w:val="0072305F"/>
    <w:rsid w:val="00725C0F"/>
    <w:rsid w:val="007275F1"/>
    <w:rsid w:val="00732D24"/>
    <w:rsid w:val="00741426"/>
    <w:rsid w:val="00743BEC"/>
    <w:rsid w:val="00745D2F"/>
    <w:rsid w:val="00746F59"/>
    <w:rsid w:val="00760FE9"/>
    <w:rsid w:val="00767910"/>
    <w:rsid w:val="007772EC"/>
    <w:rsid w:val="00781E36"/>
    <w:rsid w:val="0079201B"/>
    <w:rsid w:val="007934EB"/>
    <w:rsid w:val="007B02E9"/>
    <w:rsid w:val="007C2264"/>
    <w:rsid w:val="007C72E9"/>
    <w:rsid w:val="007D080B"/>
    <w:rsid w:val="007D0A78"/>
    <w:rsid w:val="007D7072"/>
    <w:rsid w:val="007E0CE7"/>
    <w:rsid w:val="007E7B91"/>
    <w:rsid w:val="007F1B94"/>
    <w:rsid w:val="00804DFC"/>
    <w:rsid w:val="00807917"/>
    <w:rsid w:val="00812C27"/>
    <w:rsid w:val="00825A52"/>
    <w:rsid w:val="00837245"/>
    <w:rsid w:val="00853A41"/>
    <w:rsid w:val="008656D5"/>
    <w:rsid w:val="008748B5"/>
    <w:rsid w:val="008905AB"/>
    <w:rsid w:val="008A1309"/>
    <w:rsid w:val="008B2412"/>
    <w:rsid w:val="008B395D"/>
    <w:rsid w:val="008B4AA1"/>
    <w:rsid w:val="008C48E0"/>
    <w:rsid w:val="008C7C29"/>
    <w:rsid w:val="008F5C5F"/>
    <w:rsid w:val="00916F6F"/>
    <w:rsid w:val="00921DAB"/>
    <w:rsid w:val="00941F32"/>
    <w:rsid w:val="009549F6"/>
    <w:rsid w:val="00955DF1"/>
    <w:rsid w:val="00972C70"/>
    <w:rsid w:val="00973023"/>
    <w:rsid w:val="00977223"/>
    <w:rsid w:val="009837F6"/>
    <w:rsid w:val="009851C4"/>
    <w:rsid w:val="00996E33"/>
    <w:rsid w:val="009D3DC5"/>
    <w:rsid w:val="009D43D0"/>
    <w:rsid w:val="009D5D62"/>
    <w:rsid w:val="009F77BF"/>
    <w:rsid w:val="009F7E53"/>
    <w:rsid w:val="00A01526"/>
    <w:rsid w:val="00A05FD3"/>
    <w:rsid w:val="00A146A8"/>
    <w:rsid w:val="00A24809"/>
    <w:rsid w:val="00A3519C"/>
    <w:rsid w:val="00A35B01"/>
    <w:rsid w:val="00A379F7"/>
    <w:rsid w:val="00A544D0"/>
    <w:rsid w:val="00A715E4"/>
    <w:rsid w:val="00A719F0"/>
    <w:rsid w:val="00AA0315"/>
    <w:rsid w:val="00AB7B4A"/>
    <w:rsid w:val="00AB7B94"/>
    <w:rsid w:val="00AD5A8C"/>
    <w:rsid w:val="00B10253"/>
    <w:rsid w:val="00B20AA3"/>
    <w:rsid w:val="00B227BD"/>
    <w:rsid w:val="00B25F80"/>
    <w:rsid w:val="00B3213A"/>
    <w:rsid w:val="00B3517A"/>
    <w:rsid w:val="00B52E13"/>
    <w:rsid w:val="00B743E5"/>
    <w:rsid w:val="00B95E19"/>
    <w:rsid w:val="00BB3472"/>
    <w:rsid w:val="00BC45D0"/>
    <w:rsid w:val="00BD7CE1"/>
    <w:rsid w:val="00C07ACA"/>
    <w:rsid w:val="00C161F8"/>
    <w:rsid w:val="00C1760E"/>
    <w:rsid w:val="00C300B8"/>
    <w:rsid w:val="00C303C1"/>
    <w:rsid w:val="00C37691"/>
    <w:rsid w:val="00C42C19"/>
    <w:rsid w:val="00C47286"/>
    <w:rsid w:val="00C51166"/>
    <w:rsid w:val="00C53798"/>
    <w:rsid w:val="00C624A5"/>
    <w:rsid w:val="00C75D76"/>
    <w:rsid w:val="00C77DBB"/>
    <w:rsid w:val="00C8055F"/>
    <w:rsid w:val="00C817CE"/>
    <w:rsid w:val="00C8275B"/>
    <w:rsid w:val="00C84CFA"/>
    <w:rsid w:val="00C84F9F"/>
    <w:rsid w:val="00C86436"/>
    <w:rsid w:val="00C91C36"/>
    <w:rsid w:val="00C95BE2"/>
    <w:rsid w:val="00C97CE7"/>
    <w:rsid w:val="00CA04C7"/>
    <w:rsid w:val="00CB797A"/>
    <w:rsid w:val="00CC39D0"/>
    <w:rsid w:val="00CD6FF8"/>
    <w:rsid w:val="00CE1CE6"/>
    <w:rsid w:val="00CF2D80"/>
    <w:rsid w:val="00D021CC"/>
    <w:rsid w:val="00D17775"/>
    <w:rsid w:val="00D2399C"/>
    <w:rsid w:val="00D3795C"/>
    <w:rsid w:val="00D42BC4"/>
    <w:rsid w:val="00D42C5F"/>
    <w:rsid w:val="00D46545"/>
    <w:rsid w:val="00D70DD1"/>
    <w:rsid w:val="00D84478"/>
    <w:rsid w:val="00DF69D0"/>
    <w:rsid w:val="00E03331"/>
    <w:rsid w:val="00E12DD4"/>
    <w:rsid w:val="00E2228A"/>
    <w:rsid w:val="00E50DA6"/>
    <w:rsid w:val="00E724FD"/>
    <w:rsid w:val="00E80F57"/>
    <w:rsid w:val="00EB01B8"/>
    <w:rsid w:val="00EB44DA"/>
    <w:rsid w:val="00EB4629"/>
    <w:rsid w:val="00EC09C4"/>
    <w:rsid w:val="00EC63A6"/>
    <w:rsid w:val="00ED122E"/>
    <w:rsid w:val="00ED2E34"/>
    <w:rsid w:val="00ED35A8"/>
    <w:rsid w:val="00EF172C"/>
    <w:rsid w:val="00F13CFE"/>
    <w:rsid w:val="00F45792"/>
    <w:rsid w:val="00F7378D"/>
    <w:rsid w:val="00F86C3B"/>
    <w:rsid w:val="00F9096E"/>
    <w:rsid w:val="00F9262B"/>
    <w:rsid w:val="00F93221"/>
    <w:rsid w:val="00FA02B0"/>
    <w:rsid w:val="00FB6BD7"/>
    <w:rsid w:val="00FF2E40"/>
    <w:rsid w:val="00FF3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2E9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C72E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7C72E9"/>
    <w:rPr>
      <w:b/>
      <w:bCs/>
      <w:color w:val="106BBE"/>
      <w:sz w:val="26"/>
      <w:szCs w:val="26"/>
    </w:rPr>
  </w:style>
  <w:style w:type="paragraph" w:customStyle="1" w:styleId="ConsPlusTitle">
    <w:name w:val="ConsPlusTitle"/>
    <w:rsid w:val="003C1AA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3C1AA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Normal">
    <w:name w:val="ConsPlusNormal"/>
    <w:rsid w:val="003C1AAD"/>
    <w:pPr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Indent 2"/>
    <w:basedOn w:val="a"/>
    <w:link w:val="20"/>
    <w:rsid w:val="002114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14D7"/>
    <w:rPr>
      <w:rFonts w:eastAsia="DejaVu Sans"/>
      <w:color w:val="000000"/>
      <w:kern w:val="2"/>
      <w:sz w:val="24"/>
      <w:szCs w:val="24"/>
      <w:lang w:eastAsia="en-US"/>
    </w:rPr>
  </w:style>
  <w:style w:type="paragraph" w:styleId="a5">
    <w:name w:val="annotation text"/>
    <w:aliases w:val="!Равноширинный текст документа"/>
    <w:basedOn w:val="a"/>
    <w:link w:val="a6"/>
    <w:rsid w:val="005B2629"/>
    <w:pPr>
      <w:widowControl/>
      <w:suppressAutoHyphens w:val="0"/>
      <w:ind w:firstLine="567"/>
      <w:jc w:val="both"/>
    </w:pPr>
    <w:rPr>
      <w:rFonts w:ascii="Courier" w:eastAsia="Times New Roman" w:hAnsi="Courier"/>
      <w:color w:val="auto"/>
      <w:kern w:val="0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5B2629"/>
    <w:rPr>
      <w:rFonts w:ascii="Courier" w:hAnsi="Courier"/>
      <w:sz w:val="22"/>
    </w:rPr>
  </w:style>
  <w:style w:type="paragraph" w:styleId="a7">
    <w:name w:val="header"/>
    <w:basedOn w:val="a"/>
    <w:link w:val="a8"/>
    <w:uiPriority w:val="99"/>
    <w:rsid w:val="00760F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0FE9"/>
    <w:rPr>
      <w:rFonts w:eastAsia="DejaVu Sans"/>
      <w:color w:val="000000"/>
      <w:kern w:val="2"/>
      <w:sz w:val="24"/>
      <w:szCs w:val="24"/>
      <w:lang w:eastAsia="en-US"/>
    </w:rPr>
  </w:style>
  <w:style w:type="paragraph" w:styleId="a9">
    <w:name w:val="footer"/>
    <w:basedOn w:val="a"/>
    <w:link w:val="aa"/>
    <w:rsid w:val="00760F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0FE9"/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Default">
    <w:name w:val="Default"/>
    <w:rsid w:val="00720A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C16"/>
    <w:pPr>
      <w:suppressAutoHyphens w:val="0"/>
      <w:autoSpaceDE w:val="0"/>
      <w:autoSpaceDN w:val="0"/>
      <w:adjustRightInd w:val="0"/>
      <w:spacing w:line="345" w:lineRule="exact"/>
      <w:ind w:left="259" w:right="281"/>
      <w:jc w:val="center"/>
      <w:outlineLvl w:val="0"/>
    </w:pPr>
    <w:rPr>
      <w:rFonts w:eastAsiaTheme="minorEastAsia"/>
      <w:b/>
      <w:bCs/>
      <w:color w:val="auto"/>
      <w:kern w:val="0"/>
      <w:sz w:val="32"/>
      <w:szCs w:val="32"/>
      <w:lang w:eastAsia="ru-RU"/>
    </w:rPr>
  </w:style>
  <w:style w:type="paragraph" w:styleId="ab">
    <w:name w:val="List Paragraph"/>
    <w:basedOn w:val="a"/>
    <w:uiPriority w:val="1"/>
    <w:qFormat/>
    <w:rsid w:val="00045C16"/>
    <w:pPr>
      <w:suppressAutoHyphens w:val="0"/>
      <w:autoSpaceDE w:val="0"/>
      <w:autoSpaceDN w:val="0"/>
      <w:adjustRightInd w:val="0"/>
      <w:spacing w:before="120"/>
      <w:ind w:left="112" w:firstLine="700"/>
      <w:jc w:val="both"/>
    </w:pPr>
    <w:rPr>
      <w:rFonts w:eastAsiaTheme="minorEastAsia"/>
      <w:color w:val="auto"/>
      <w:kern w:val="0"/>
      <w:lang w:eastAsia="ru-RU"/>
    </w:rPr>
  </w:style>
  <w:style w:type="paragraph" w:styleId="ac">
    <w:name w:val="Body Text"/>
    <w:basedOn w:val="a"/>
    <w:link w:val="ad"/>
    <w:rsid w:val="00532209"/>
    <w:pPr>
      <w:spacing w:after="120"/>
    </w:pPr>
  </w:style>
  <w:style w:type="character" w:customStyle="1" w:styleId="ad">
    <w:name w:val="Основной текст Знак"/>
    <w:basedOn w:val="a0"/>
    <w:link w:val="ac"/>
    <w:rsid w:val="00532209"/>
    <w:rPr>
      <w:rFonts w:eastAsia="DejaVu Sans"/>
      <w:color w:val="000000"/>
      <w:kern w:val="2"/>
      <w:sz w:val="24"/>
      <w:szCs w:val="24"/>
      <w:lang w:eastAsia="en-US"/>
    </w:rPr>
  </w:style>
  <w:style w:type="character" w:customStyle="1" w:styleId="FontStyle44">
    <w:name w:val="Font Style44"/>
    <w:basedOn w:val="a0"/>
    <w:uiPriority w:val="99"/>
    <w:rsid w:val="00EB44D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9">
    <w:name w:val="Style19"/>
    <w:basedOn w:val="a"/>
    <w:uiPriority w:val="99"/>
    <w:rsid w:val="000A20FD"/>
    <w:pPr>
      <w:suppressAutoHyphens w:val="0"/>
      <w:autoSpaceDE w:val="0"/>
      <w:autoSpaceDN w:val="0"/>
      <w:adjustRightInd w:val="0"/>
      <w:spacing w:line="324" w:lineRule="exact"/>
      <w:ind w:firstLine="698"/>
      <w:jc w:val="both"/>
    </w:pPr>
    <w:rPr>
      <w:rFonts w:eastAsiaTheme="minorEastAsia"/>
      <w:color w:val="auto"/>
      <w:kern w:val="0"/>
      <w:lang w:eastAsia="ru-RU"/>
    </w:rPr>
  </w:style>
  <w:style w:type="paragraph" w:customStyle="1" w:styleId="Style1">
    <w:name w:val="Style1"/>
    <w:basedOn w:val="a"/>
    <w:uiPriority w:val="99"/>
    <w:rsid w:val="00BB3472"/>
    <w:pPr>
      <w:suppressAutoHyphens w:val="0"/>
      <w:autoSpaceDE w:val="0"/>
      <w:autoSpaceDN w:val="0"/>
      <w:adjustRightInd w:val="0"/>
      <w:spacing w:line="277" w:lineRule="exact"/>
      <w:jc w:val="center"/>
    </w:pPr>
    <w:rPr>
      <w:rFonts w:eastAsiaTheme="minorEastAsia"/>
      <w:color w:val="auto"/>
      <w:kern w:val="0"/>
      <w:lang w:eastAsia="ru-RU"/>
    </w:rPr>
  </w:style>
  <w:style w:type="paragraph" w:customStyle="1" w:styleId="Style12">
    <w:name w:val="Style12"/>
    <w:basedOn w:val="a"/>
    <w:uiPriority w:val="99"/>
    <w:rsid w:val="00BB3472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color w:val="auto"/>
      <w:kern w:val="0"/>
      <w:lang w:eastAsia="ru-RU"/>
    </w:rPr>
  </w:style>
  <w:style w:type="paragraph" w:customStyle="1" w:styleId="Style13">
    <w:name w:val="Style13"/>
    <w:basedOn w:val="a"/>
    <w:uiPriority w:val="99"/>
    <w:rsid w:val="00BB3472"/>
    <w:pPr>
      <w:suppressAutoHyphens w:val="0"/>
      <w:autoSpaceDE w:val="0"/>
      <w:autoSpaceDN w:val="0"/>
      <w:adjustRightInd w:val="0"/>
    </w:pPr>
    <w:rPr>
      <w:rFonts w:eastAsiaTheme="minorEastAsia"/>
      <w:color w:val="auto"/>
      <w:kern w:val="0"/>
      <w:lang w:eastAsia="ru-RU"/>
    </w:rPr>
  </w:style>
  <w:style w:type="paragraph" w:customStyle="1" w:styleId="Style14">
    <w:name w:val="Style14"/>
    <w:basedOn w:val="a"/>
    <w:uiPriority w:val="99"/>
    <w:rsid w:val="00BB3472"/>
    <w:pPr>
      <w:suppressAutoHyphens w:val="0"/>
      <w:autoSpaceDE w:val="0"/>
      <w:autoSpaceDN w:val="0"/>
      <w:adjustRightInd w:val="0"/>
      <w:spacing w:line="234" w:lineRule="exact"/>
    </w:pPr>
    <w:rPr>
      <w:rFonts w:eastAsiaTheme="minorEastAsia"/>
      <w:color w:val="auto"/>
      <w:kern w:val="0"/>
      <w:lang w:eastAsia="ru-RU"/>
    </w:rPr>
  </w:style>
  <w:style w:type="paragraph" w:customStyle="1" w:styleId="Style27">
    <w:name w:val="Style27"/>
    <w:basedOn w:val="a"/>
    <w:uiPriority w:val="99"/>
    <w:rsid w:val="00BB3472"/>
    <w:pPr>
      <w:suppressAutoHyphens w:val="0"/>
      <w:autoSpaceDE w:val="0"/>
      <w:autoSpaceDN w:val="0"/>
      <w:adjustRightInd w:val="0"/>
      <w:jc w:val="both"/>
    </w:pPr>
    <w:rPr>
      <w:rFonts w:eastAsiaTheme="minorEastAsia"/>
      <w:color w:val="auto"/>
      <w:kern w:val="0"/>
      <w:lang w:eastAsia="ru-RU"/>
    </w:rPr>
  </w:style>
  <w:style w:type="paragraph" w:customStyle="1" w:styleId="Style29">
    <w:name w:val="Style29"/>
    <w:basedOn w:val="a"/>
    <w:uiPriority w:val="99"/>
    <w:rsid w:val="00BB3472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eastAsiaTheme="minorEastAsia"/>
      <w:color w:val="auto"/>
      <w:kern w:val="0"/>
      <w:lang w:eastAsia="ru-RU"/>
    </w:rPr>
  </w:style>
  <w:style w:type="paragraph" w:customStyle="1" w:styleId="Style31">
    <w:name w:val="Style31"/>
    <w:basedOn w:val="a"/>
    <w:uiPriority w:val="99"/>
    <w:rsid w:val="00BB3472"/>
    <w:pPr>
      <w:suppressAutoHyphens w:val="0"/>
      <w:autoSpaceDE w:val="0"/>
      <w:autoSpaceDN w:val="0"/>
      <w:adjustRightInd w:val="0"/>
      <w:spacing w:line="277" w:lineRule="exact"/>
      <w:ind w:firstLine="554"/>
    </w:pPr>
    <w:rPr>
      <w:rFonts w:eastAsiaTheme="minorEastAsia"/>
      <w:color w:val="auto"/>
      <w:kern w:val="0"/>
      <w:lang w:eastAsia="ru-RU"/>
    </w:rPr>
  </w:style>
  <w:style w:type="paragraph" w:customStyle="1" w:styleId="Style34">
    <w:name w:val="Style34"/>
    <w:basedOn w:val="a"/>
    <w:uiPriority w:val="99"/>
    <w:rsid w:val="00BB3472"/>
    <w:pPr>
      <w:suppressAutoHyphens w:val="0"/>
      <w:autoSpaceDE w:val="0"/>
      <w:autoSpaceDN w:val="0"/>
      <w:adjustRightInd w:val="0"/>
      <w:spacing w:line="230" w:lineRule="exact"/>
      <w:ind w:firstLine="324"/>
    </w:pPr>
    <w:rPr>
      <w:rFonts w:eastAsiaTheme="minorEastAsia"/>
      <w:color w:val="auto"/>
      <w:kern w:val="0"/>
      <w:lang w:eastAsia="ru-RU"/>
    </w:rPr>
  </w:style>
  <w:style w:type="paragraph" w:customStyle="1" w:styleId="Style35">
    <w:name w:val="Style35"/>
    <w:basedOn w:val="a"/>
    <w:uiPriority w:val="99"/>
    <w:rsid w:val="00BB3472"/>
    <w:pPr>
      <w:suppressAutoHyphens w:val="0"/>
      <w:autoSpaceDE w:val="0"/>
      <w:autoSpaceDN w:val="0"/>
      <w:adjustRightInd w:val="0"/>
      <w:spacing w:line="274" w:lineRule="exact"/>
      <w:jc w:val="center"/>
    </w:pPr>
    <w:rPr>
      <w:rFonts w:eastAsiaTheme="minorEastAsia"/>
      <w:color w:val="auto"/>
      <w:kern w:val="0"/>
      <w:lang w:eastAsia="ru-RU"/>
    </w:rPr>
  </w:style>
  <w:style w:type="paragraph" w:customStyle="1" w:styleId="Style36">
    <w:name w:val="Style36"/>
    <w:basedOn w:val="a"/>
    <w:uiPriority w:val="99"/>
    <w:rsid w:val="00BB3472"/>
    <w:pPr>
      <w:suppressAutoHyphens w:val="0"/>
      <w:autoSpaceDE w:val="0"/>
      <w:autoSpaceDN w:val="0"/>
      <w:adjustRightInd w:val="0"/>
    </w:pPr>
    <w:rPr>
      <w:rFonts w:eastAsiaTheme="minorEastAsia"/>
      <w:color w:val="auto"/>
      <w:kern w:val="0"/>
      <w:lang w:eastAsia="ru-RU"/>
    </w:rPr>
  </w:style>
  <w:style w:type="paragraph" w:customStyle="1" w:styleId="Style37">
    <w:name w:val="Style37"/>
    <w:basedOn w:val="a"/>
    <w:uiPriority w:val="99"/>
    <w:rsid w:val="00BB3472"/>
    <w:pPr>
      <w:suppressAutoHyphens w:val="0"/>
      <w:autoSpaceDE w:val="0"/>
      <w:autoSpaceDN w:val="0"/>
      <w:adjustRightInd w:val="0"/>
      <w:spacing w:line="230" w:lineRule="exact"/>
      <w:ind w:hanging="878"/>
    </w:pPr>
    <w:rPr>
      <w:rFonts w:eastAsiaTheme="minorEastAsia"/>
      <w:color w:val="auto"/>
      <w:kern w:val="0"/>
      <w:lang w:eastAsia="ru-RU"/>
    </w:rPr>
  </w:style>
  <w:style w:type="paragraph" w:customStyle="1" w:styleId="Style39">
    <w:name w:val="Style39"/>
    <w:basedOn w:val="a"/>
    <w:uiPriority w:val="99"/>
    <w:rsid w:val="00BB3472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color w:val="auto"/>
      <w:kern w:val="0"/>
      <w:lang w:eastAsia="ru-RU"/>
    </w:rPr>
  </w:style>
  <w:style w:type="character" w:customStyle="1" w:styleId="FontStyle41">
    <w:name w:val="Font Style41"/>
    <w:basedOn w:val="a0"/>
    <w:uiPriority w:val="99"/>
    <w:rsid w:val="00BB347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basedOn w:val="a0"/>
    <w:uiPriority w:val="99"/>
    <w:rsid w:val="00BB347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8">
    <w:name w:val="Font Style48"/>
    <w:basedOn w:val="a0"/>
    <w:uiPriority w:val="99"/>
    <w:rsid w:val="00BB347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9">
    <w:name w:val="Font Style49"/>
    <w:basedOn w:val="a0"/>
    <w:uiPriority w:val="99"/>
    <w:rsid w:val="00BB347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0">
    <w:name w:val="Font Style50"/>
    <w:basedOn w:val="a0"/>
    <w:uiPriority w:val="99"/>
    <w:rsid w:val="00BB3472"/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725C0F"/>
    <w:pPr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kern w:val="0"/>
      <w:lang w:eastAsia="ru-RU"/>
    </w:rPr>
  </w:style>
  <w:style w:type="table" w:styleId="af">
    <w:name w:val="Table Grid"/>
    <w:basedOn w:val="a1"/>
    <w:uiPriority w:val="39"/>
    <w:rsid w:val="00725C0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рмальный (таблица)"/>
    <w:basedOn w:val="a"/>
    <w:next w:val="a"/>
    <w:uiPriority w:val="99"/>
    <w:rsid w:val="00725C0F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kern w:val="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25C0F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kern w:val="0"/>
      <w:lang w:eastAsia="ru-RU"/>
    </w:rPr>
  </w:style>
  <w:style w:type="character" w:styleId="af2">
    <w:name w:val="Hyperlink"/>
    <w:basedOn w:val="a0"/>
    <w:uiPriority w:val="99"/>
    <w:unhideWhenUsed/>
    <w:rsid w:val="00C303C1"/>
    <w:rPr>
      <w:color w:val="0000FF" w:themeColor="hyperlink"/>
      <w:u w:val="single"/>
    </w:rPr>
  </w:style>
  <w:style w:type="paragraph" w:styleId="af3">
    <w:name w:val="No Spacing"/>
    <w:uiPriority w:val="1"/>
    <w:qFormat/>
    <w:rsid w:val="00C303C1"/>
    <w:pPr>
      <w:ind w:firstLine="567"/>
      <w:jc w:val="both"/>
    </w:pPr>
    <w:rPr>
      <w:rFonts w:ascii="Arial" w:hAnsi="Arial"/>
      <w:sz w:val="24"/>
      <w:szCs w:val="24"/>
    </w:rPr>
  </w:style>
  <w:style w:type="paragraph" w:styleId="af4">
    <w:name w:val="Balloon Text"/>
    <w:basedOn w:val="a"/>
    <w:link w:val="af5"/>
    <w:rsid w:val="00C624A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624A5"/>
    <w:rPr>
      <w:rFonts w:ascii="Tahoma" w:eastAsia="DejaVu Sans" w:hAnsi="Tahoma" w:cs="Tahoma"/>
      <w:color w:val="000000"/>
      <w:kern w:val="2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DCE82-C821-40BD-97D8-7B7F23EE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15</Pages>
  <Words>4301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Userr</cp:lastModifiedBy>
  <cp:revision>157</cp:revision>
  <cp:lastPrinted>2024-05-06T00:27:00Z</cp:lastPrinted>
  <dcterms:created xsi:type="dcterms:W3CDTF">2016-05-19T01:36:00Z</dcterms:created>
  <dcterms:modified xsi:type="dcterms:W3CDTF">2024-05-23T02:02:00Z</dcterms:modified>
</cp:coreProperties>
</file>