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709" w:rsidRPr="00802709" w:rsidRDefault="00802709" w:rsidP="0080270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bookmarkStart w:id="0" w:name="_Toc284850268"/>
      <w:bookmarkStart w:id="1" w:name="_Toc251575680"/>
      <w:bookmarkStart w:id="2" w:name="_Toc279481612"/>
      <w:r w:rsidRPr="00802709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Российская</w:t>
      </w:r>
      <w:r w:rsidR="00A4222E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 </w:t>
      </w:r>
      <w:r w:rsidRPr="00802709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Федерация</w:t>
      </w:r>
    </w:p>
    <w:p w:rsidR="00802709" w:rsidRPr="00802709" w:rsidRDefault="00802709" w:rsidP="0080270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4"/>
          <w:szCs w:val="28"/>
          <w:lang w:eastAsia="ar-SA"/>
        </w:rPr>
      </w:pPr>
    </w:p>
    <w:p w:rsidR="00802709" w:rsidRPr="00802709" w:rsidRDefault="00802709" w:rsidP="0080270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802709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Администрация муниципального района</w:t>
      </w:r>
    </w:p>
    <w:p w:rsidR="00802709" w:rsidRPr="00802709" w:rsidRDefault="00802709" w:rsidP="0080270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802709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«Город Краснокаменск и Краснокаменский район»</w:t>
      </w:r>
    </w:p>
    <w:p w:rsidR="00802709" w:rsidRPr="00802709" w:rsidRDefault="00802709" w:rsidP="0080270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802709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Забайкальского края</w:t>
      </w:r>
    </w:p>
    <w:p w:rsidR="00802709" w:rsidRPr="00802709" w:rsidRDefault="00802709" w:rsidP="0080270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32"/>
          <w:lang w:eastAsia="ar-SA"/>
        </w:rPr>
      </w:pPr>
    </w:p>
    <w:p w:rsidR="00802709" w:rsidRPr="00802709" w:rsidRDefault="00802709" w:rsidP="0080270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802709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ПОСТАНОВЛЕНИЕ</w:t>
      </w:r>
    </w:p>
    <w:p w:rsidR="00802709" w:rsidRPr="00802709" w:rsidRDefault="00802709" w:rsidP="0080270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02709" w:rsidRPr="00802709" w:rsidRDefault="00D53DB0" w:rsidP="00802709">
      <w:pPr>
        <w:tabs>
          <w:tab w:val="left" w:pos="1065"/>
        </w:tabs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bCs/>
          <w:sz w:val="28"/>
          <w:szCs w:val="28"/>
        </w:rPr>
      </w:pPr>
      <w:r>
        <w:rPr>
          <w:rFonts w:ascii="Times New Roman" w:eastAsia="SimSun" w:hAnsi="Times New Roman" w:cs="Times New Roman"/>
          <w:bCs/>
          <w:sz w:val="28"/>
          <w:szCs w:val="28"/>
        </w:rPr>
        <w:t>11 апреля</w:t>
      </w:r>
      <w:r w:rsidR="00802709" w:rsidRPr="00802709">
        <w:rPr>
          <w:rFonts w:ascii="Times New Roman" w:eastAsia="SimSun" w:hAnsi="Times New Roman" w:cs="Times New Roman"/>
          <w:bCs/>
          <w:sz w:val="28"/>
          <w:szCs w:val="28"/>
        </w:rPr>
        <w:t xml:space="preserve"> 2022 года</w:t>
      </w:r>
      <w:r w:rsidR="00802709" w:rsidRPr="00802709">
        <w:rPr>
          <w:rFonts w:ascii="Times New Roman" w:eastAsia="SimSun" w:hAnsi="Times New Roman" w:cs="Times New Roman"/>
          <w:bCs/>
          <w:sz w:val="28"/>
          <w:szCs w:val="28"/>
        </w:rPr>
        <w:tab/>
      </w:r>
      <w:r w:rsidR="00802709" w:rsidRPr="00802709">
        <w:rPr>
          <w:rFonts w:ascii="Times New Roman" w:eastAsia="SimSun" w:hAnsi="Times New Roman" w:cs="Times New Roman"/>
          <w:bCs/>
          <w:sz w:val="28"/>
          <w:szCs w:val="28"/>
        </w:rPr>
        <w:tab/>
      </w:r>
      <w:r w:rsidR="00802709" w:rsidRPr="00802709">
        <w:rPr>
          <w:rFonts w:ascii="Times New Roman" w:eastAsia="SimSun" w:hAnsi="Times New Roman" w:cs="Times New Roman"/>
          <w:bCs/>
          <w:sz w:val="28"/>
          <w:szCs w:val="28"/>
        </w:rPr>
        <w:tab/>
      </w:r>
      <w:r w:rsidR="00802709" w:rsidRPr="00802709">
        <w:rPr>
          <w:rFonts w:ascii="Times New Roman" w:eastAsia="SimSun" w:hAnsi="Times New Roman" w:cs="Times New Roman"/>
          <w:bCs/>
          <w:sz w:val="28"/>
          <w:szCs w:val="28"/>
        </w:rPr>
        <w:tab/>
      </w:r>
      <w:r w:rsidR="00802709" w:rsidRPr="00802709">
        <w:rPr>
          <w:rFonts w:ascii="Times New Roman" w:eastAsia="SimSun" w:hAnsi="Times New Roman" w:cs="Times New Roman"/>
          <w:bCs/>
          <w:sz w:val="28"/>
          <w:szCs w:val="28"/>
        </w:rPr>
        <w:tab/>
        <w:t xml:space="preserve">               </w:t>
      </w:r>
      <w:r>
        <w:rPr>
          <w:rFonts w:ascii="Times New Roman" w:eastAsia="SimSun" w:hAnsi="Times New Roman" w:cs="Times New Roman"/>
          <w:bCs/>
          <w:sz w:val="28"/>
          <w:szCs w:val="28"/>
        </w:rPr>
        <w:t xml:space="preserve">       </w:t>
      </w:r>
      <w:r w:rsidR="00802709" w:rsidRPr="00802709">
        <w:rPr>
          <w:rFonts w:ascii="Times New Roman" w:eastAsia="SimSun" w:hAnsi="Times New Roman" w:cs="Times New Roman"/>
          <w:bCs/>
          <w:sz w:val="28"/>
          <w:szCs w:val="28"/>
        </w:rPr>
        <w:t xml:space="preserve">  № </w:t>
      </w:r>
      <w:r>
        <w:rPr>
          <w:rFonts w:ascii="Times New Roman" w:eastAsia="SimSun" w:hAnsi="Times New Roman" w:cs="Times New Roman"/>
          <w:bCs/>
          <w:sz w:val="28"/>
          <w:szCs w:val="28"/>
        </w:rPr>
        <w:t>19</w:t>
      </w:r>
    </w:p>
    <w:p w:rsidR="00802709" w:rsidRPr="00802709" w:rsidRDefault="00802709" w:rsidP="0080270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0270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г. Краснокаменск</w:t>
      </w:r>
    </w:p>
    <w:p w:rsidR="00802709" w:rsidRPr="00802709" w:rsidRDefault="00802709" w:rsidP="008027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02709" w:rsidRPr="00802709" w:rsidRDefault="00802709" w:rsidP="00802709">
      <w:pPr>
        <w:tabs>
          <w:tab w:val="left" w:pos="524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28"/>
          <w:highlight w:val="yellow"/>
          <w:lang w:eastAsia="ru-RU"/>
        </w:rPr>
      </w:pPr>
      <w:r w:rsidRPr="00802709">
        <w:rPr>
          <w:rFonts w:ascii="Times New Roman" w:hAnsi="Times New Roman" w:cs="Times New Roman"/>
          <w:b/>
          <w:bCs/>
          <w:sz w:val="28"/>
        </w:rPr>
        <w:t>Об утверждении административного регламента по предоставлению муниципальной услуги «Предоставление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образовательных организациях</w:t>
      </w:r>
      <w:r>
        <w:rPr>
          <w:rFonts w:ascii="Times New Roman" w:hAnsi="Times New Roman" w:cs="Times New Roman"/>
          <w:b/>
          <w:bCs/>
          <w:sz w:val="28"/>
        </w:rPr>
        <w:t>»</w:t>
      </w:r>
    </w:p>
    <w:p w:rsidR="00802709" w:rsidRPr="00802709" w:rsidRDefault="00802709" w:rsidP="00802709">
      <w:pPr>
        <w:tabs>
          <w:tab w:val="left" w:pos="5245"/>
        </w:tabs>
        <w:autoSpaceDE w:val="0"/>
        <w:autoSpaceDN w:val="0"/>
        <w:adjustRightInd w:val="0"/>
        <w:spacing w:after="0" w:line="240" w:lineRule="auto"/>
        <w:ind w:right="4392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802709" w:rsidRPr="00802709" w:rsidRDefault="00802709" w:rsidP="0080270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пунктом 13 части 1 статьи 16 Федерального закона от             06.10.2003 года № 131-ФЗ «Об общих принципах организации местного самоуправления в Российской Федерации», пунктом 6 части 1 статьи 9 Федерального закона от 29.12.2012 № 273-ФЗ «Об образовании в Российской Федерации», Федеральным законом от 27.07.2010 № 210-ФЗ «Об организации предоставления государственных и муниципальных услуг», приказом Министерства Просвещения Российской Федерации от 02.09.2020 года № 458 «Об утверждении Порядка приема на обучение по образовательным программам начального общего, основного общего и среднего общего образования», постановлением Администрации муниципального района «Город Краснокаменск и Краснокаменский район» Забайкальского края от  </w:t>
      </w:r>
      <w:r w:rsidRPr="0080270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26.12.2016 № 160 </w:t>
      </w:r>
      <w:r w:rsidRPr="00802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Сводного перечня муниципальных услуг и услуг, оказываемых Администрацией муниципального района «Город Краснокаменск и Краснокаменский район» Забайкальского края и ее структурными функциональными подразделениями и подведомственными муниципальными учреждениями и организациями, для размещения в Федеральном реестре государственных и муниципальных услуг», </w:t>
      </w:r>
      <w:hyperlink r:id="rId7" w:history="1">
        <w:r w:rsidRPr="0080270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постановлением</w:t>
        </w:r>
      </w:hyperlink>
      <w:r w:rsidRPr="00802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муниципального района «Город Краснокаменск и Краснокаменский район» Забайкальского края от 23.06.2011 г. № 128 «Об утверждении Порядка разработки и утверждения административных регламентов предоставления муниципальных услуг Администрации муниципального района «Город Краснокаменск и Краснокаменский район» Забайкальского края и подведомственных ей муниципальных учреждений», руководствуясь ст. 31 Устава муниципального района «Город Краснокаменск и Краснокаменский район» Забайкальского края, администрация муниципального района «Город Краснокаменск и Краснокаменский район» Забайкальского края,</w:t>
      </w:r>
    </w:p>
    <w:p w:rsidR="00802709" w:rsidRPr="00802709" w:rsidRDefault="00802709" w:rsidP="008027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802709">
        <w:rPr>
          <w:rFonts w:ascii="Times New Roman" w:eastAsia="Times New Roman" w:hAnsi="Times New Roman" w:cs="Arial"/>
          <w:sz w:val="28"/>
          <w:szCs w:val="28"/>
          <w:lang w:eastAsia="ru-RU"/>
        </w:rPr>
        <w:lastRenderedPageBreak/>
        <w:t>ПОСТАНОВЛЯЕТ:</w:t>
      </w:r>
    </w:p>
    <w:p w:rsidR="00802709" w:rsidRPr="00802709" w:rsidRDefault="00802709" w:rsidP="0080270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административный </w:t>
      </w:r>
      <w:hyperlink r:id="rId8" w:history="1">
        <w:r w:rsidRPr="0080270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регламент</w:t>
        </w:r>
      </w:hyperlink>
      <w:r w:rsidRPr="00802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предоставлению муниципальной услуги </w:t>
      </w:r>
      <w:r w:rsidRPr="00802709">
        <w:rPr>
          <w:rFonts w:ascii="Times New Roman" w:hAnsi="Times New Roman" w:cs="Times New Roman"/>
          <w:bCs/>
          <w:sz w:val="28"/>
          <w:szCs w:val="28"/>
        </w:rPr>
        <w:t>«Предоставление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образовательных организациях»</w:t>
      </w:r>
      <w:r w:rsidRPr="00802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(приложение).</w:t>
      </w:r>
    </w:p>
    <w:p w:rsidR="00802709" w:rsidRPr="00802709" w:rsidRDefault="00802709" w:rsidP="0080270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709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Признать утратившими силу:</w:t>
      </w:r>
    </w:p>
    <w:p w:rsidR="00802709" w:rsidRPr="00802709" w:rsidRDefault="00802709" w:rsidP="0080270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а</w:t>
      </w:r>
      <w:r w:rsidRPr="00802709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муниципального района «Город Краснокаменск и Краснокаменский район» от 10.07.2014 № 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02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административного регламента по предоставлению муниципальной услуги «</w:t>
      </w:r>
      <w:r w:rsidRPr="00802709">
        <w:rPr>
          <w:rFonts w:ascii="Times New Roman" w:hAnsi="Times New Roman" w:cs="Times New Roman"/>
          <w:bCs/>
          <w:sz w:val="28"/>
          <w:szCs w:val="28"/>
        </w:rPr>
        <w:t>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образовательных организациях</w:t>
      </w:r>
      <w:r w:rsidRPr="00802709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802709" w:rsidRDefault="00802709" w:rsidP="0080270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802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постановление а</w:t>
      </w:r>
      <w:r w:rsidRPr="0080270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дминистрации муниципального района 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«</w:t>
      </w:r>
      <w:r w:rsidRPr="0080270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Город Краснокаменск и Красно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каменский район»</w:t>
      </w:r>
      <w:r w:rsidRPr="0080270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от 19.06.2015 № 40 «О внесении изменений в Административный регламент по предо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ставлению муниципальной услуги «</w:t>
      </w:r>
      <w:r w:rsidRPr="0080270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образовательных организациях», утвержденный постановлением Администрации муниципального района «Город Красно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каменск и Краснокаменский район»</w:t>
      </w:r>
      <w:r w:rsidRPr="0080270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Забайкальского края от 10 июля 2014 года № 52»;</w:t>
      </w:r>
    </w:p>
    <w:p w:rsidR="00802709" w:rsidRPr="00802709" w:rsidRDefault="00802709" w:rsidP="008027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80270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постановление а</w:t>
      </w:r>
      <w:r w:rsidRPr="0080270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дминистрации муниципального района «Город Краснокаменск и Краснокаменский район» от 15.06.2016 № 107 «О внесении изменений в Административный регламент по предо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ставлению муниципальной услуги «</w:t>
      </w:r>
      <w:r w:rsidRPr="0080270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образовательных организациях», утвержденный постановлением Администрации муниципального района «Город Красно</w:t>
      </w:r>
      <w:r w:rsidR="00A8399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каменск и Краснокаменский район»</w:t>
      </w:r>
      <w:r w:rsidRPr="0080270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Забайкальского края от 10 июля 2014 года № 52».</w:t>
      </w:r>
    </w:p>
    <w:p w:rsidR="00802709" w:rsidRPr="00802709" w:rsidRDefault="00802709" w:rsidP="0080270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80270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Настоящее постановление подлежит официальному обнародованию на стенде администрации муниципального района «Город Краснокаменск и Краснокаменский район» Забайкальского края, размещению на  официальном веб-сайте муниципального района «Город Краснокаменск и Краснокаменский район» Забайкальского края в информационно-телекоммуникационной сети «Интернет»: </w:t>
      </w:r>
      <w:r w:rsidRPr="00802709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www</w:t>
      </w:r>
      <w:r w:rsidRPr="00802709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Pr="00802709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adminkr</w:t>
      </w:r>
      <w:r w:rsidRPr="00802709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Pr="00802709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ru</w:t>
      </w:r>
      <w:r w:rsidRPr="0080270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Pr="0080270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вступает в силу после  его  подписания и обнародования.</w:t>
      </w:r>
    </w:p>
    <w:p w:rsidR="00802709" w:rsidRPr="00802709" w:rsidRDefault="00802709" w:rsidP="0080270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709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Контроль за исполнением настоящего постановления возложить на председателя комитета по управлению образованием администрации муниципального района «Город Краснокаменск и Краснокаменский район» Забайкальского края Е.А.Протасову.</w:t>
      </w:r>
    </w:p>
    <w:p w:rsidR="00802709" w:rsidRPr="00802709" w:rsidRDefault="00802709" w:rsidP="008027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802709" w:rsidRDefault="00802709" w:rsidP="00D53DB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0270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муниципального района</w:t>
      </w:r>
      <w:r w:rsidRPr="0080270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0270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0270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0270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02709">
        <w:rPr>
          <w:rFonts w:ascii="Times New Roman" w:eastAsia="Times New Roman" w:hAnsi="Times New Roman" w:cs="Arial"/>
          <w:sz w:val="28"/>
          <w:szCs w:val="28"/>
          <w:lang w:eastAsia="ru-RU"/>
        </w:rPr>
        <w:tab/>
      </w:r>
      <w:r w:rsidRPr="00802709">
        <w:rPr>
          <w:rFonts w:ascii="Times New Roman" w:eastAsia="Times New Roman" w:hAnsi="Times New Roman" w:cs="Arial"/>
          <w:sz w:val="28"/>
          <w:szCs w:val="28"/>
          <w:lang w:eastAsia="ru-RU"/>
        </w:rPr>
        <w:tab/>
        <w:t>С.Н.Колпаков</w:t>
      </w:r>
    </w:p>
    <w:p w:rsidR="00802709" w:rsidRPr="00802709" w:rsidRDefault="00802709" w:rsidP="00802709">
      <w:pPr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02709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Приложение</w:t>
      </w:r>
    </w:p>
    <w:p w:rsidR="00802709" w:rsidRPr="00802709" w:rsidRDefault="00802709" w:rsidP="00D53DB0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 </w:t>
      </w:r>
      <w:r w:rsidRPr="00802709">
        <w:rPr>
          <w:rFonts w:ascii="Times New Roman" w:eastAsia="Times New Roman" w:hAnsi="Times New Roman" w:cs="Times New Roman"/>
          <w:sz w:val="24"/>
          <w:szCs w:val="28"/>
          <w:lang w:eastAsia="ru-RU"/>
        </w:rPr>
        <w:t>постановлению администрации муниципального района «Город Краснокаменск и Краснокаменский район» Забайкальского края от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D53DB0">
        <w:rPr>
          <w:rFonts w:ascii="Times New Roman" w:eastAsia="Times New Roman" w:hAnsi="Times New Roman" w:cs="Times New Roman"/>
          <w:sz w:val="24"/>
          <w:szCs w:val="28"/>
          <w:lang w:eastAsia="ru-RU"/>
        </w:rPr>
        <w:t>11.04.</w:t>
      </w:r>
      <w:r w:rsidRPr="0080270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2022 г. № </w:t>
      </w:r>
      <w:r w:rsidR="00D53DB0">
        <w:rPr>
          <w:rFonts w:ascii="Times New Roman" w:eastAsia="Times New Roman" w:hAnsi="Times New Roman" w:cs="Times New Roman"/>
          <w:sz w:val="24"/>
          <w:szCs w:val="28"/>
          <w:lang w:eastAsia="ru-RU"/>
        </w:rPr>
        <w:t>19</w:t>
      </w:r>
    </w:p>
    <w:p w:rsidR="00802709" w:rsidRPr="00802709" w:rsidRDefault="00802709" w:rsidP="008027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02709" w:rsidRPr="00802709" w:rsidRDefault="00802709" w:rsidP="008027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02709" w:rsidRPr="00802709" w:rsidRDefault="00802709" w:rsidP="008027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bookmarkEnd w:id="0"/>
    <w:bookmarkEnd w:id="1"/>
    <w:bookmarkEnd w:id="2"/>
    <w:p w:rsidR="00802709" w:rsidRPr="00D360C1" w:rsidRDefault="00802709" w:rsidP="008027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60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АДМИНИСТРАТИВНЫЙ РЕГЛАМЕНТ</w:t>
      </w:r>
    </w:p>
    <w:p w:rsidR="00802709" w:rsidRPr="00D360C1" w:rsidRDefault="00802709" w:rsidP="008027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60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ПРЕДОСТАВЛЕНИЮ МУНИЦИПАЛЬНОЙ УСЛУГИ «ПРЕДОСТАВЛЕНИЕ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ОБРАЗОВАТЕЛЬНЫХ ОРГАНИЗАЦИЯХ»</w:t>
      </w:r>
    </w:p>
    <w:p w:rsidR="00802709" w:rsidRPr="00D360C1" w:rsidRDefault="00802709" w:rsidP="0080270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02709" w:rsidRPr="00D360C1" w:rsidRDefault="00802709" w:rsidP="0080270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360C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1. ОБЩИЕ ПОЛОЖЕНИЯ</w:t>
      </w:r>
    </w:p>
    <w:p w:rsidR="00802709" w:rsidRPr="00D360C1" w:rsidRDefault="00802709" w:rsidP="0080270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02709" w:rsidRPr="00D360C1" w:rsidRDefault="00802709" w:rsidP="0080270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360C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Предмет регулирования регламента</w:t>
      </w:r>
    </w:p>
    <w:p w:rsidR="00802709" w:rsidRPr="00A8399C" w:rsidRDefault="00802709" w:rsidP="0080270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8"/>
          <w:highlight w:val="yellow"/>
          <w:lang w:eastAsia="ar-SA"/>
        </w:rPr>
      </w:pPr>
    </w:p>
    <w:p w:rsidR="00802709" w:rsidRPr="00D360C1" w:rsidRDefault="00802709" w:rsidP="00802709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360C1"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 xml:space="preserve">1. Административный регламент (далее – административный регламент) предоставления муниципальной услуги </w:t>
      </w:r>
      <w:r w:rsidRPr="00D360C1">
        <w:rPr>
          <w:rFonts w:ascii="Times New Roman" w:eastAsia="Times New Roman" w:hAnsi="Times New Roman" w:cs="Calibri"/>
          <w:sz w:val="28"/>
          <w:szCs w:val="28"/>
          <w:lang w:eastAsia="ar-SA"/>
        </w:rPr>
        <w:t>«Предоставление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образовательных организациях» (далее - муниципальная услуга)</w:t>
      </w:r>
      <w:r w:rsidRPr="00D360C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разработан в целях по</w:t>
      </w:r>
      <w:r w:rsidRPr="00D360C1"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>вышения качества предоставления и доступности муниципальной услуги, создания ком</w:t>
      </w:r>
      <w:r w:rsidRPr="00D360C1">
        <w:rPr>
          <w:rFonts w:ascii="Times New Roman" w:eastAsia="Times New Roman" w:hAnsi="Times New Roman" w:cs="Times New Roman"/>
          <w:sz w:val="28"/>
          <w:szCs w:val="28"/>
          <w:lang w:eastAsia="ar-SA"/>
        </w:rPr>
        <w:t>фортных условий для получения муниципальной услуги.</w:t>
      </w:r>
    </w:p>
    <w:p w:rsidR="00802709" w:rsidRPr="00D360C1" w:rsidRDefault="00802709" w:rsidP="00D360C1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360C1">
        <w:rPr>
          <w:rFonts w:ascii="Times New Roman" w:eastAsia="Times New Roman" w:hAnsi="Times New Roman" w:cs="Times New Roman"/>
          <w:sz w:val="28"/>
          <w:szCs w:val="28"/>
          <w:lang w:eastAsia="ar-SA"/>
        </w:rPr>
        <w:t>2. Настоящий административный регламент устанавливает стандарт, порядок, сроки и последовательность действий (административных процедур) при п</w:t>
      </w:r>
      <w:r w:rsidRPr="00D360C1">
        <w:rPr>
          <w:rFonts w:ascii="Times New Roman" w:eastAsia="Times New Roman" w:hAnsi="Times New Roman" w:cs="Calibri"/>
          <w:sz w:val="28"/>
          <w:szCs w:val="28"/>
          <w:lang w:eastAsia="ar-SA"/>
        </w:rPr>
        <w:t>редоставлении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образовательных организациях, расположенных на территории муниципального района «Город Краснокаменск и Краснокаменский район» Забайкальского края (далее – муниципальные образовательные организации)</w:t>
      </w:r>
      <w:r w:rsidRPr="00D360C1">
        <w:rPr>
          <w:rFonts w:ascii="Times New Roman" w:eastAsia="Times New Roman" w:hAnsi="Times New Roman" w:cs="Calibri"/>
          <w:i/>
          <w:sz w:val="28"/>
          <w:szCs w:val="28"/>
          <w:lang w:eastAsia="ar-SA"/>
        </w:rPr>
        <w:t>.</w:t>
      </w:r>
    </w:p>
    <w:p w:rsidR="00802709" w:rsidRPr="00D360C1" w:rsidRDefault="00802709" w:rsidP="00D360C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02709" w:rsidRPr="00D360C1" w:rsidRDefault="00802709" w:rsidP="00D360C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360C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Круг заявителей</w:t>
      </w:r>
    </w:p>
    <w:p w:rsidR="00802709" w:rsidRPr="00A8399C" w:rsidRDefault="00802709" w:rsidP="00D360C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8"/>
          <w:lang w:eastAsia="ar-SA"/>
        </w:rPr>
      </w:pPr>
    </w:p>
    <w:p w:rsidR="00D360C1" w:rsidRPr="00D360C1" w:rsidRDefault="00802709" w:rsidP="00D360C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0C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 </w:t>
      </w:r>
      <w:r w:rsidR="00D360C1" w:rsidRPr="00D360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Получателями муниципальной услуги являются родители (законные представители) ребенка (далее - Заявитель), проживающие на территории муниципального района «Город Краснокаменск и Краснокаменский район» Забайкальского края. Заявителями муниципальной услуги являются граждане Российской Федерации, лица без гражданства и иностранные граждане на равных основаниях.</w:t>
      </w:r>
    </w:p>
    <w:p w:rsidR="00802709" w:rsidRPr="00D360C1" w:rsidRDefault="00802709" w:rsidP="00D360C1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360C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>Требования к порядку информирования о предоставлении муниципальной услуги</w:t>
      </w:r>
    </w:p>
    <w:p w:rsidR="00802709" w:rsidRPr="00A8399C" w:rsidRDefault="00802709" w:rsidP="00D360C1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28"/>
          <w:highlight w:val="yellow"/>
          <w:lang w:eastAsia="ar-SA"/>
        </w:rPr>
      </w:pPr>
    </w:p>
    <w:p w:rsidR="00D360C1" w:rsidRPr="00D360C1" w:rsidRDefault="00D360C1" w:rsidP="00D360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0C1">
        <w:rPr>
          <w:rFonts w:ascii="Times New Roman" w:eastAsia="Times New Roman" w:hAnsi="Times New Roman" w:cs="Times New Roman"/>
          <w:sz w:val="28"/>
          <w:szCs w:val="28"/>
          <w:lang w:eastAsia="ru-RU"/>
        </w:rPr>
        <w:t>4. Информация о порядке предоставления муниципальной услуги представляется:</w:t>
      </w:r>
    </w:p>
    <w:p w:rsidR="00D360C1" w:rsidRPr="00D360C1" w:rsidRDefault="00D360C1" w:rsidP="00D360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0C1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Посредством размещения в информационно-телекоммуникационной сети «Интернет»:</w:t>
      </w:r>
    </w:p>
    <w:p w:rsidR="00D360C1" w:rsidRPr="00D360C1" w:rsidRDefault="00D360C1" w:rsidP="00D360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D36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официальном сайте комитета по управлению образованием администрации муниципального района «Город Краснокаменск и Краснокаменский район» Забайкальского края (далее - Комитет): </w:t>
      </w:r>
      <w:hyperlink r:id="rId9" w:history="1">
        <w:r w:rsidRPr="00D360C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https://kuo-kr.edusite.ru/magicpage.html?page=39018</w:t>
        </w:r>
      </w:hyperlink>
      <w:r w:rsidRPr="00D36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</w:p>
    <w:p w:rsidR="00D360C1" w:rsidRPr="00D360C1" w:rsidRDefault="00D360C1" w:rsidP="00D360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0C1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официальных сайтах муниципальных образовательных организаций (далее - Организации) согласно приложению № 1;</w:t>
      </w:r>
    </w:p>
    <w:p w:rsidR="00D360C1" w:rsidRPr="00D360C1" w:rsidRDefault="00D360C1" w:rsidP="00D360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0C1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едином портале государственных и муниципальных услуг: www.gosuslugi.ru.</w:t>
      </w:r>
    </w:p>
    <w:p w:rsidR="00D360C1" w:rsidRPr="00D360C1" w:rsidRDefault="00D360C1" w:rsidP="00D360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0C1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По письменным обращениям.</w:t>
      </w:r>
    </w:p>
    <w:p w:rsidR="00D360C1" w:rsidRPr="00D360C1" w:rsidRDefault="00D360C1" w:rsidP="00D360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60C1">
        <w:rPr>
          <w:rFonts w:ascii="Times New Roman" w:eastAsia="Times New Roman" w:hAnsi="Times New Roman" w:cs="Times New Roman"/>
          <w:sz w:val="28"/>
          <w:szCs w:val="28"/>
        </w:rPr>
        <w:t>Адрес места нахождения и почтовый адрес для направления обращений по вопросам предоставления муниципальной услуги: 674670, Забайкальский край, г. Краснокаменск, проспект Строителей, д.3, здание общественных организаций, комитет по управлению образованием администрации муниципального района «Город Краснокаменск и Краснокаменский район» Забайкальского края.</w:t>
      </w:r>
    </w:p>
    <w:p w:rsidR="00D360C1" w:rsidRPr="00D360C1" w:rsidRDefault="00D360C1" w:rsidP="00D360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 электронной почты для направления обращений: </w:t>
      </w:r>
      <w:hyperlink r:id="rId10" w:history="1">
        <w:r w:rsidRPr="00D360C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kom_obr_krasn@mail.ru</w:t>
        </w:r>
      </w:hyperlink>
      <w:r w:rsidRPr="00D36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r w:rsidRPr="00D360C1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mouo</w:t>
      </w:r>
      <w:r w:rsidRPr="00D360C1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Pr="00D360C1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krkm</w:t>
      </w:r>
      <w:r w:rsidRPr="00D360C1">
        <w:rPr>
          <w:rFonts w:ascii="Times New Roman" w:eastAsia="Times New Roman" w:hAnsi="Times New Roman" w:cs="Times New Roman"/>
          <w:sz w:val="28"/>
          <w:szCs w:val="28"/>
          <w:lang w:eastAsia="ar-SA"/>
        </w:rPr>
        <w:t>@</w:t>
      </w:r>
      <w:r w:rsidRPr="00D360C1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zabedu</w:t>
      </w:r>
      <w:r w:rsidRPr="00D360C1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Pr="00D360C1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ru</w:t>
      </w:r>
      <w:r w:rsidRPr="00D360C1">
        <w:rPr>
          <w:rFonts w:ascii="Times New Roman" w:eastAsia="Times New Roman" w:hAnsi="Times New Roman" w:cs="Arial"/>
          <w:sz w:val="28"/>
          <w:szCs w:val="28"/>
          <w:lang w:eastAsia="ru-RU"/>
        </w:rPr>
        <w:t>.</w:t>
      </w:r>
    </w:p>
    <w:p w:rsidR="00D360C1" w:rsidRPr="00D360C1" w:rsidRDefault="00D360C1" w:rsidP="00D360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0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Почтовые адреса, адреса электронной почты Организаций, представляющих муниципальную услугу, содержатся в приложении № 1 и размещаются на их официальных сайтах в информационно-телекоммуникационной сети «Интернет».</w:t>
      </w:r>
    </w:p>
    <w:p w:rsidR="00D360C1" w:rsidRPr="00D360C1" w:rsidRDefault="00D360C1" w:rsidP="00D360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0C1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Посредством телефонной связи.</w:t>
      </w:r>
    </w:p>
    <w:p w:rsidR="00D360C1" w:rsidRPr="00D360C1" w:rsidRDefault="00D360C1" w:rsidP="00D360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60C1">
        <w:rPr>
          <w:rFonts w:ascii="Times New Roman" w:eastAsia="Times New Roman" w:hAnsi="Times New Roman" w:cs="Times New Roman"/>
          <w:sz w:val="28"/>
          <w:szCs w:val="28"/>
        </w:rPr>
        <w:t>8-(30-245)-2-79-59 – главный специалист отдела общего и дополнительного образования  Комитета.</w:t>
      </w:r>
    </w:p>
    <w:p w:rsidR="00D360C1" w:rsidRPr="00D360C1" w:rsidRDefault="00D360C1" w:rsidP="00D360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60C1">
        <w:rPr>
          <w:rFonts w:ascii="Times New Roman" w:eastAsia="Times New Roman" w:hAnsi="Times New Roman" w:cs="Times New Roman"/>
          <w:sz w:val="28"/>
          <w:szCs w:val="28"/>
        </w:rPr>
        <w:t>Телефон – автоинформатор отсутствует.</w:t>
      </w:r>
    </w:p>
    <w:p w:rsidR="00D360C1" w:rsidRPr="00D360C1" w:rsidRDefault="00D360C1" w:rsidP="00D360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0C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контактных телефонах Организаций, предоставляющих муниципальную услугу, содержатся в приложении № 1 и размещаются на их официальных сайтах в информационно-телекоммуникационной сети «Интернет».</w:t>
      </w:r>
    </w:p>
    <w:p w:rsidR="00D360C1" w:rsidRPr="00D360C1" w:rsidRDefault="00D360C1" w:rsidP="00D360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0C1">
        <w:rPr>
          <w:rFonts w:ascii="Times New Roman" w:eastAsia="Times New Roman" w:hAnsi="Times New Roman" w:cs="Times New Roman"/>
          <w:sz w:val="28"/>
          <w:szCs w:val="28"/>
          <w:lang w:eastAsia="ru-RU"/>
        </w:rPr>
        <w:t>4.4. Посредством размещения на информационных стендах, расположенных в помещении Комитета и Организаций, предоставляющих муниципальную услугу, предназначенном для приема обращений и заявлений.</w:t>
      </w:r>
    </w:p>
    <w:p w:rsidR="00D360C1" w:rsidRPr="00D360C1" w:rsidRDefault="00D360C1" w:rsidP="00D360C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60C1">
        <w:rPr>
          <w:rFonts w:ascii="Times New Roman" w:eastAsia="Times New Roman" w:hAnsi="Times New Roman" w:cs="Times New Roman"/>
          <w:sz w:val="28"/>
          <w:szCs w:val="28"/>
        </w:rPr>
        <w:t>График работы Комитета:</w:t>
      </w:r>
    </w:p>
    <w:p w:rsidR="00D360C1" w:rsidRPr="00D360C1" w:rsidRDefault="00D360C1" w:rsidP="00D360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60C1">
        <w:rPr>
          <w:rFonts w:ascii="Times New Roman" w:eastAsia="Times New Roman" w:hAnsi="Times New Roman" w:cs="Times New Roman"/>
          <w:sz w:val="28"/>
          <w:szCs w:val="28"/>
        </w:rPr>
        <w:t>понедельник – четверг: с 08.00 до 12.00, с 13.00 до 17.15 часов</w:t>
      </w:r>
    </w:p>
    <w:p w:rsidR="00D360C1" w:rsidRPr="00D360C1" w:rsidRDefault="00D360C1" w:rsidP="00D360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60C1">
        <w:rPr>
          <w:rFonts w:ascii="Times New Roman" w:eastAsia="Times New Roman" w:hAnsi="Times New Roman" w:cs="Times New Roman"/>
          <w:sz w:val="28"/>
          <w:szCs w:val="28"/>
        </w:rPr>
        <w:t>пятница: с 08.00 до 16.00 часов</w:t>
      </w:r>
    </w:p>
    <w:p w:rsidR="00D360C1" w:rsidRPr="00D360C1" w:rsidRDefault="00D360C1" w:rsidP="00D360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60C1">
        <w:rPr>
          <w:rFonts w:ascii="Times New Roman" w:eastAsia="Times New Roman" w:hAnsi="Times New Roman" w:cs="Times New Roman"/>
          <w:sz w:val="28"/>
          <w:szCs w:val="28"/>
        </w:rPr>
        <w:t>обеденный перерыв: понедельник-пятница: с 12.00 до 13.00 часов</w:t>
      </w:r>
    </w:p>
    <w:p w:rsidR="00D360C1" w:rsidRPr="00D360C1" w:rsidRDefault="00D360C1" w:rsidP="00D360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60C1">
        <w:rPr>
          <w:rFonts w:ascii="Times New Roman" w:eastAsia="Times New Roman" w:hAnsi="Times New Roman" w:cs="Times New Roman"/>
          <w:sz w:val="28"/>
          <w:szCs w:val="28"/>
        </w:rPr>
        <w:t>суббота – воскресенье: выходные дни.</w:t>
      </w:r>
    </w:p>
    <w:p w:rsidR="00D360C1" w:rsidRPr="00D360C1" w:rsidRDefault="00D360C1" w:rsidP="00D360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60C1">
        <w:rPr>
          <w:rFonts w:ascii="Times New Roman" w:eastAsia="Times New Roman" w:hAnsi="Times New Roman" w:cs="Times New Roman"/>
          <w:sz w:val="28"/>
          <w:szCs w:val="28"/>
        </w:rPr>
        <w:t>Личный прием председателя Комитета:</w:t>
      </w:r>
    </w:p>
    <w:p w:rsidR="00D360C1" w:rsidRPr="00D360C1" w:rsidRDefault="00D360C1" w:rsidP="00D360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60C1">
        <w:rPr>
          <w:rFonts w:ascii="Times New Roman" w:eastAsia="Times New Roman" w:hAnsi="Times New Roman" w:cs="Times New Roman"/>
          <w:sz w:val="28"/>
          <w:szCs w:val="28"/>
        </w:rPr>
        <w:lastRenderedPageBreak/>
        <w:t>среда: с 10.00 до 17.00 часов</w:t>
      </w:r>
    </w:p>
    <w:p w:rsidR="00D360C1" w:rsidRPr="00D360C1" w:rsidRDefault="00D360C1" w:rsidP="00D360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60C1">
        <w:rPr>
          <w:rFonts w:ascii="Times New Roman" w:eastAsia="Times New Roman" w:hAnsi="Times New Roman" w:cs="Times New Roman"/>
          <w:sz w:val="28"/>
          <w:szCs w:val="28"/>
        </w:rPr>
        <w:t>пятница: с 14.00 до 16.00 часов</w:t>
      </w:r>
    </w:p>
    <w:p w:rsidR="00D360C1" w:rsidRPr="00D360C1" w:rsidRDefault="00D360C1" w:rsidP="00D360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60C1">
        <w:rPr>
          <w:rFonts w:ascii="Times New Roman" w:eastAsia="Times New Roman" w:hAnsi="Times New Roman" w:cs="Times New Roman"/>
          <w:sz w:val="28"/>
          <w:szCs w:val="28"/>
        </w:rPr>
        <w:t>телефон: 8 (30245) 2-80-44.</w:t>
      </w:r>
    </w:p>
    <w:p w:rsidR="00D360C1" w:rsidRPr="00D360C1" w:rsidRDefault="00D360C1" w:rsidP="00D360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60C1">
        <w:rPr>
          <w:rFonts w:ascii="Times New Roman" w:eastAsia="Times New Roman" w:hAnsi="Times New Roman" w:cs="Times New Roman"/>
          <w:sz w:val="28"/>
          <w:szCs w:val="28"/>
        </w:rPr>
        <w:t>В предпраздничные дни время работы комитета по управлению образованием сокращается на 1 час.</w:t>
      </w:r>
    </w:p>
    <w:p w:rsidR="00D360C1" w:rsidRPr="00D360C1" w:rsidRDefault="00D360C1" w:rsidP="00D360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60C1">
        <w:rPr>
          <w:rFonts w:ascii="Times New Roman" w:eastAsia="Times New Roman" w:hAnsi="Times New Roman" w:cs="Times New Roman"/>
          <w:sz w:val="28"/>
          <w:szCs w:val="28"/>
        </w:rPr>
        <w:t xml:space="preserve">Сведения о местонахождении Комитета, предоставляющего муниципальную услугу, размещаются на его сайте: </w:t>
      </w:r>
      <w:hyperlink r:id="rId11" w:history="1">
        <w:r w:rsidRPr="00D360C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https://kuo-kr.edusite.ru/magicpage.html?page=39018</w:t>
        </w:r>
      </w:hyperlink>
      <w:r w:rsidRPr="00D360C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360C1" w:rsidRPr="00D360C1" w:rsidRDefault="00D360C1" w:rsidP="00D360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60C1">
        <w:rPr>
          <w:rFonts w:ascii="Times New Roman" w:eastAsia="Times New Roman" w:hAnsi="Times New Roman" w:cs="Times New Roman"/>
          <w:sz w:val="28"/>
          <w:szCs w:val="28"/>
        </w:rPr>
        <w:t>Сведения о местонахождении муниципальных общеобразовательных организаций, предоставляющих муниципальную услугу, предназначенных для приема запросов и заявлений физических и юридических лиц размещаются на официальных сайтах, указанных в Приложении № 1 к настоящему административному регламенту.</w:t>
      </w:r>
    </w:p>
    <w:p w:rsidR="00D360C1" w:rsidRPr="00D360C1" w:rsidRDefault="00D360C1" w:rsidP="00D360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0C1">
        <w:rPr>
          <w:rFonts w:ascii="Times New Roman" w:eastAsia="Times New Roman" w:hAnsi="Times New Roman" w:cs="Times New Roman"/>
          <w:sz w:val="28"/>
          <w:szCs w:val="28"/>
          <w:lang w:eastAsia="ru-RU"/>
        </w:rPr>
        <w:t>4.5. На информационных стендах размещается следующая информация:</w:t>
      </w:r>
    </w:p>
    <w:p w:rsidR="00D360C1" w:rsidRPr="00D360C1" w:rsidRDefault="00D360C1" w:rsidP="00D360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0C1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извлечения из административного регламента;</w:t>
      </w:r>
    </w:p>
    <w:p w:rsidR="00D360C1" w:rsidRPr="00D360C1" w:rsidRDefault="00D360C1" w:rsidP="00D360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0C1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извлечения из законодательных и иных нормативных правовых актов, содержащих нормы, непосредственно регулирующие предоставление муниципальной услуги;</w:t>
      </w:r>
    </w:p>
    <w:p w:rsidR="00D360C1" w:rsidRPr="00D360C1" w:rsidRDefault="00D360C1" w:rsidP="00D360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0C1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образец заявления о предоставлении муниципальной услуги (приложение № 2);</w:t>
      </w:r>
    </w:p>
    <w:p w:rsidR="00D360C1" w:rsidRPr="00D360C1" w:rsidRDefault="00D360C1" w:rsidP="00D360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0C1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исчерпывающий перечень оснований для отказа в предоставлении муниципальной услуги;</w:t>
      </w:r>
    </w:p>
    <w:p w:rsidR="00D360C1" w:rsidRPr="00D360C1" w:rsidRDefault="00D360C1" w:rsidP="00D360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0C1">
        <w:rPr>
          <w:rFonts w:ascii="Times New Roman" w:eastAsia="Times New Roman" w:hAnsi="Times New Roman" w:cs="Times New Roman"/>
          <w:sz w:val="28"/>
          <w:szCs w:val="28"/>
          <w:lang w:eastAsia="ru-RU"/>
        </w:rPr>
        <w:t>- график работы Комитета и Организаций;</w:t>
      </w:r>
    </w:p>
    <w:p w:rsidR="00D360C1" w:rsidRPr="00D360C1" w:rsidRDefault="00D360C1" w:rsidP="00D360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0C1">
        <w:rPr>
          <w:rFonts w:ascii="Times New Roman" w:eastAsia="Times New Roman" w:hAnsi="Times New Roman" w:cs="Times New Roman"/>
          <w:sz w:val="28"/>
          <w:szCs w:val="28"/>
          <w:lang w:eastAsia="ru-RU"/>
        </w:rPr>
        <w:t>- адреса официальных сайтов и электронной почты Комитета и Организаций;</w:t>
      </w:r>
    </w:p>
    <w:p w:rsidR="00D360C1" w:rsidRPr="00D360C1" w:rsidRDefault="00D360C1" w:rsidP="00D360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0C1">
        <w:rPr>
          <w:rFonts w:ascii="Times New Roman" w:eastAsia="Times New Roman" w:hAnsi="Times New Roman" w:cs="Times New Roman"/>
          <w:sz w:val="28"/>
          <w:szCs w:val="28"/>
          <w:lang w:eastAsia="ru-RU"/>
        </w:rPr>
        <w:t>- номера телефонов, по которым осуществляется информирование по вопросам предоставления муниципальной услуги.</w:t>
      </w:r>
    </w:p>
    <w:p w:rsidR="00D360C1" w:rsidRPr="00D360C1" w:rsidRDefault="00D360C1" w:rsidP="00D360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0C1">
        <w:rPr>
          <w:rFonts w:ascii="Times New Roman" w:eastAsia="Times New Roman" w:hAnsi="Times New Roman" w:cs="Times New Roman"/>
          <w:sz w:val="28"/>
          <w:szCs w:val="28"/>
          <w:lang w:eastAsia="ru-RU"/>
        </w:rPr>
        <w:t>5. Размещение указанной информации организуют Комитет и Организации, предоставляющие муниципальную услугу.</w:t>
      </w:r>
    </w:p>
    <w:p w:rsidR="00D360C1" w:rsidRPr="00D360C1" w:rsidRDefault="00D360C1" w:rsidP="00D360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0C1">
        <w:rPr>
          <w:rFonts w:ascii="Times New Roman" w:eastAsia="Times New Roman" w:hAnsi="Times New Roman" w:cs="Times New Roman"/>
          <w:sz w:val="28"/>
          <w:szCs w:val="28"/>
          <w:lang w:eastAsia="ru-RU"/>
        </w:rPr>
        <w:t>6. На официальных сайтах в информационно-телекоммуникационной сети «Интернет» Комитета и Организаций, предоставляющих муниципальную услугу, размещается следующая информация:</w:t>
      </w:r>
    </w:p>
    <w:p w:rsidR="00D360C1" w:rsidRPr="00D360C1" w:rsidRDefault="00D360C1" w:rsidP="00D360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0C1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извлечения из административного регламента;</w:t>
      </w:r>
    </w:p>
    <w:p w:rsidR="00D360C1" w:rsidRPr="00D360C1" w:rsidRDefault="00D360C1" w:rsidP="00D360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0C1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образец заявления о предоставлении муниципальной услуги;</w:t>
      </w:r>
    </w:p>
    <w:p w:rsidR="00D360C1" w:rsidRPr="00D360C1" w:rsidRDefault="00D360C1" w:rsidP="00D360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0C1">
        <w:rPr>
          <w:rFonts w:ascii="Times New Roman" w:eastAsia="Times New Roman" w:hAnsi="Times New Roman" w:cs="Times New Roman"/>
          <w:sz w:val="28"/>
          <w:szCs w:val="28"/>
          <w:lang w:eastAsia="ru-RU"/>
        </w:rPr>
        <w:t>- адреса электронной почты для направления обращений по вопросам предоставления муниципальной услуги;</w:t>
      </w:r>
    </w:p>
    <w:p w:rsidR="00D360C1" w:rsidRPr="00D360C1" w:rsidRDefault="00D360C1" w:rsidP="00D360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0C1">
        <w:rPr>
          <w:rFonts w:ascii="Times New Roman" w:eastAsia="Times New Roman" w:hAnsi="Times New Roman" w:cs="Times New Roman"/>
          <w:sz w:val="28"/>
          <w:szCs w:val="28"/>
          <w:lang w:eastAsia="ru-RU"/>
        </w:rPr>
        <w:t>- номера телефонов, по которым осуществляется информирование по вопросам предоставления услуги;</w:t>
      </w:r>
    </w:p>
    <w:p w:rsidR="00D360C1" w:rsidRPr="00D360C1" w:rsidRDefault="00D360C1" w:rsidP="00D360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0C1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иная информация по вопросам предоставления муниципальной услуги.</w:t>
      </w:r>
    </w:p>
    <w:p w:rsidR="00D360C1" w:rsidRPr="00D360C1" w:rsidRDefault="00D360C1" w:rsidP="00D360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0C1">
        <w:rPr>
          <w:rFonts w:ascii="Times New Roman" w:eastAsia="Times New Roman" w:hAnsi="Times New Roman" w:cs="Times New Roman"/>
          <w:sz w:val="28"/>
          <w:szCs w:val="28"/>
          <w:lang w:eastAsia="ru-RU"/>
        </w:rPr>
        <w:t>7. Основными требованиями к информированию Заявителей являются:</w:t>
      </w:r>
    </w:p>
    <w:p w:rsidR="00D360C1" w:rsidRPr="00D360C1" w:rsidRDefault="00D360C1" w:rsidP="00D360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0C1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достоверность и полнота предоставляемой информации;</w:t>
      </w:r>
    </w:p>
    <w:p w:rsidR="00D360C1" w:rsidRPr="00D360C1" w:rsidRDefault="00D360C1" w:rsidP="00D360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0C1">
        <w:rPr>
          <w:rFonts w:ascii="Times New Roman" w:eastAsia="Times New Roman" w:hAnsi="Times New Roman" w:cs="Times New Roman"/>
          <w:sz w:val="28"/>
          <w:szCs w:val="28"/>
          <w:lang w:eastAsia="ru-RU"/>
        </w:rPr>
        <w:t>- четкость изложения информации;</w:t>
      </w:r>
    </w:p>
    <w:p w:rsidR="00D360C1" w:rsidRPr="00D360C1" w:rsidRDefault="00D360C1" w:rsidP="00D360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0C1">
        <w:rPr>
          <w:rFonts w:ascii="Times New Roman" w:eastAsia="Times New Roman" w:hAnsi="Times New Roman" w:cs="Times New Roman"/>
          <w:sz w:val="28"/>
          <w:szCs w:val="28"/>
          <w:lang w:eastAsia="ru-RU"/>
        </w:rPr>
        <w:t>- удобство и доступность получения информации;</w:t>
      </w:r>
    </w:p>
    <w:p w:rsidR="00D360C1" w:rsidRPr="00D360C1" w:rsidRDefault="00D360C1" w:rsidP="00D360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0C1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оперативность предоставления информации.</w:t>
      </w:r>
    </w:p>
    <w:p w:rsidR="00D360C1" w:rsidRPr="00D360C1" w:rsidRDefault="00D360C1" w:rsidP="00D360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Порядок получения информации по вопросам предоставления </w:t>
      </w:r>
      <w:r w:rsidRPr="00D360C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муниципальной услуги, в том числе о ходе предоставления муниципальной услуги:</w:t>
      </w:r>
    </w:p>
    <w:p w:rsidR="00D360C1" w:rsidRPr="00D360C1" w:rsidRDefault="00D360C1" w:rsidP="00D360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0C1">
        <w:rPr>
          <w:rFonts w:ascii="Times New Roman" w:eastAsia="Times New Roman" w:hAnsi="Times New Roman" w:cs="Times New Roman"/>
          <w:sz w:val="28"/>
          <w:szCs w:val="28"/>
          <w:lang w:eastAsia="ru-RU"/>
        </w:rPr>
        <w:t>8.1. При информировании посредством телефонной связи должностные лица, осуществляющие предоставление муниципальной услуги, обязаны предоставить следующую информацию:</w:t>
      </w:r>
    </w:p>
    <w:p w:rsidR="00D360C1" w:rsidRPr="00D360C1" w:rsidRDefault="00D360C1" w:rsidP="00D360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0C1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сведения о нормативных правовых актах, регламентирующих вопросы предоставления муниципальной услуги;</w:t>
      </w:r>
    </w:p>
    <w:p w:rsidR="00D360C1" w:rsidRPr="00D360C1" w:rsidRDefault="00D360C1" w:rsidP="00D360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0C1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сведения о порядке предоставления муниципальной услуги;</w:t>
      </w:r>
    </w:p>
    <w:p w:rsidR="00D360C1" w:rsidRPr="00D360C1" w:rsidRDefault="00D360C1" w:rsidP="00D360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0C1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сведения о сроках предоставления муниципальной услуги;</w:t>
      </w:r>
    </w:p>
    <w:p w:rsidR="00D360C1" w:rsidRPr="00D360C1" w:rsidRDefault="00D360C1" w:rsidP="00D360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0C1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сведения о местонахождении помещения, предназначенного для приема обращений и заявлений;</w:t>
      </w:r>
    </w:p>
    <w:p w:rsidR="00D360C1" w:rsidRPr="00D360C1" w:rsidRDefault="00D360C1" w:rsidP="00D360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0C1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сведения об адресах официальных сайтов и электронной почты Комитета и Организаций;</w:t>
      </w:r>
    </w:p>
    <w:p w:rsidR="00D360C1" w:rsidRPr="00D360C1" w:rsidRDefault="00D360C1" w:rsidP="00D360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0C1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сведения о перечне оснований для отказа в предоставлении муниципальной услуги;</w:t>
      </w:r>
    </w:p>
    <w:p w:rsidR="00D360C1" w:rsidRPr="00D360C1" w:rsidRDefault="00D360C1" w:rsidP="00D360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0C1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сведения о ходе предоставления муниципальной услуги.</w:t>
      </w:r>
    </w:p>
    <w:p w:rsidR="00D360C1" w:rsidRPr="00D360C1" w:rsidRDefault="00D360C1" w:rsidP="00D360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0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иным вопросам информация предоставляется только на основании соответствующего письменного обращения.</w:t>
      </w:r>
    </w:p>
    <w:p w:rsidR="00D360C1" w:rsidRPr="00D360C1" w:rsidRDefault="00D360C1" w:rsidP="00D360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0C1">
        <w:rPr>
          <w:rFonts w:ascii="Times New Roman" w:eastAsia="Times New Roman" w:hAnsi="Times New Roman" w:cs="Times New Roman"/>
          <w:sz w:val="28"/>
          <w:szCs w:val="28"/>
          <w:lang w:eastAsia="ru-RU"/>
        </w:rPr>
        <w:t>8.2. При информировании по запросу ответ на запрос направляется по почте в адрес Заявителя в срок, не превышающий 30 календарных дней со дня регистрации такого запроса.</w:t>
      </w:r>
    </w:p>
    <w:p w:rsidR="00D360C1" w:rsidRPr="00D360C1" w:rsidRDefault="00D360C1" w:rsidP="00D360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0C1">
        <w:rPr>
          <w:rFonts w:ascii="Times New Roman" w:eastAsia="Times New Roman" w:hAnsi="Times New Roman" w:cs="Times New Roman"/>
          <w:sz w:val="28"/>
          <w:szCs w:val="28"/>
          <w:lang w:eastAsia="ru-RU"/>
        </w:rPr>
        <w:t>8.3. При информировании по запросу, поступающему по электронной почте, ответ на запрос может направляться как в письменной форме, так и в форме электронного сообщения в срок, не превышающий 30 календарных дней со дня регистрации запроса.</w:t>
      </w:r>
    </w:p>
    <w:p w:rsidR="00D360C1" w:rsidRPr="00D360C1" w:rsidRDefault="00D360C1" w:rsidP="00D36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802709" w:rsidRPr="00D360C1" w:rsidRDefault="00802709" w:rsidP="008027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60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СТАНДАРТ ПРЕДОСТАВЛЕНИЯ МУНИЦИПАЛЬНОЙ УСЛУГИ</w:t>
      </w:r>
    </w:p>
    <w:p w:rsidR="00802709" w:rsidRPr="00A8399C" w:rsidRDefault="00802709" w:rsidP="008027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28"/>
          <w:highlight w:val="yellow"/>
          <w:lang w:eastAsia="ru-RU"/>
        </w:rPr>
      </w:pPr>
    </w:p>
    <w:p w:rsidR="00D360C1" w:rsidRPr="00D360C1" w:rsidRDefault="00D360C1" w:rsidP="00D360C1">
      <w:pPr>
        <w:tabs>
          <w:tab w:val="left" w:pos="1134"/>
          <w:tab w:val="left" w:pos="1276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360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9. </w:t>
      </w:r>
      <w:r w:rsidRPr="00D360C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Наименование муниципальной услуги:</w:t>
      </w:r>
      <w:r w:rsidRPr="00D360C1">
        <w:rPr>
          <w:rFonts w:ascii="Times New Roman" w:eastAsia="Times New Roman" w:hAnsi="Times New Roman" w:cs="Calibri"/>
          <w:sz w:val="28"/>
          <w:szCs w:val="28"/>
          <w:lang w:eastAsia="ar-SA"/>
        </w:rPr>
        <w:t>«Предоставление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образовательных организациях»</w:t>
      </w:r>
      <w:r w:rsidRPr="00D360C1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D360C1" w:rsidRPr="00D360C1" w:rsidRDefault="00D360C1" w:rsidP="00D360C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0C1">
        <w:rPr>
          <w:rFonts w:ascii="Times New Roman" w:eastAsia="Times New Roman" w:hAnsi="Times New Roman" w:cs="Times New Roman"/>
          <w:sz w:val="28"/>
          <w:szCs w:val="28"/>
          <w:lang w:eastAsia="ru-RU"/>
        </w:rPr>
        <w:t>10. Наименование органа местного самоуправления, предоставляющего муниципальную услугу: администрация муниципального района «Город Краснокаменск и Краснокаменский район» Забайкальского края.</w:t>
      </w:r>
    </w:p>
    <w:p w:rsidR="00D360C1" w:rsidRPr="00D360C1" w:rsidRDefault="00D360C1" w:rsidP="00D360C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0C1">
        <w:rPr>
          <w:rFonts w:ascii="Times New Roman" w:eastAsia="Times New Roman" w:hAnsi="Times New Roman" w:cs="Times New Roman"/>
          <w:sz w:val="28"/>
          <w:szCs w:val="28"/>
          <w:lang w:eastAsia="ru-RU"/>
        </w:rPr>
        <w:t>11. Осуществляет: комитет по управлению образованием администрации муниципального района «Город Краснокаменск и Краснокаменский район» Забайка</w:t>
      </w:r>
      <w:r w:rsidR="004C44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льского края, муниципальные </w:t>
      </w:r>
      <w:r w:rsidRPr="00D360C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образовательные организации (далее - Исполнитель).</w:t>
      </w:r>
    </w:p>
    <w:p w:rsidR="00802709" w:rsidRPr="00472371" w:rsidRDefault="00802709" w:rsidP="008027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802709" w:rsidRPr="00D360C1" w:rsidRDefault="00802709" w:rsidP="00802709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360C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Описание результата предоставления муниципальной услуги</w:t>
      </w:r>
    </w:p>
    <w:p w:rsidR="00802709" w:rsidRPr="00A8399C" w:rsidRDefault="00802709" w:rsidP="00802709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16"/>
          <w:szCs w:val="28"/>
          <w:lang w:eastAsia="ar-SA"/>
        </w:rPr>
      </w:pPr>
    </w:p>
    <w:p w:rsidR="00802709" w:rsidRPr="00D360C1" w:rsidRDefault="00802709" w:rsidP="0080270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D360C1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12. Результатом предоставления муниципальной услуги является получение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образовательных </w:t>
      </w:r>
      <w:r w:rsidRPr="00D360C1">
        <w:rPr>
          <w:rFonts w:ascii="Times New Roman" w:eastAsia="Times New Roman" w:hAnsi="Times New Roman" w:cs="Calibri"/>
          <w:sz w:val="28"/>
          <w:szCs w:val="28"/>
          <w:lang w:eastAsia="ar-SA"/>
        </w:rPr>
        <w:lastRenderedPageBreak/>
        <w:t>организациях, расположенных на территории муниципального района «Город Краснокаменск и Краснокаменский район» Забайкальского края.</w:t>
      </w:r>
    </w:p>
    <w:p w:rsidR="00802709" w:rsidRPr="00D360C1" w:rsidRDefault="00802709" w:rsidP="0080270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02709" w:rsidRPr="00D360C1" w:rsidRDefault="00802709" w:rsidP="0080270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D360C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Срок предоставления муниципальной услуги</w:t>
      </w:r>
    </w:p>
    <w:p w:rsidR="00802709" w:rsidRPr="00A8399C" w:rsidRDefault="00802709" w:rsidP="008027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8"/>
          <w:highlight w:val="yellow"/>
          <w:lang w:eastAsia="ru-RU"/>
        </w:rPr>
      </w:pPr>
    </w:p>
    <w:p w:rsidR="00D360C1" w:rsidRPr="00D360C1" w:rsidRDefault="00D360C1" w:rsidP="00D360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0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13. Срок предоставления муниципальной услуги составляет не более </w:t>
      </w:r>
      <w:r w:rsidRPr="00D360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30</w:t>
      </w:r>
      <w:r w:rsidRPr="00D360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календарных дней со дня получения запроса о </w:t>
      </w:r>
      <w:r w:rsidRPr="00D360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 муниципальной услуги</w:t>
      </w:r>
      <w:r w:rsidRPr="00D360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802709" w:rsidRPr="00472371" w:rsidRDefault="00802709" w:rsidP="0080270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eastAsia="ar-SA"/>
        </w:rPr>
      </w:pPr>
    </w:p>
    <w:p w:rsidR="00802709" w:rsidRPr="00D360C1" w:rsidRDefault="00802709" w:rsidP="0080270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D360C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Перечень нормативных правовых актов, регулирующих отношения,</w:t>
      </w:r>
    </w:p>
    <w:p w:rsidR="00802709" w:rsidRPr="00D360C1" w:rsidRDefault="00802709" w:rsidP="0080270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D360C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возникающие в связи с предоставлением муниципальной услуги</w:t>
      </w:r>
    </w:p>
    <w:p w:rsidR="00802709" w:rsidRPr="00A8399C" w:rsidRDefault="00802709" w:rsidP="0080270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8"/>
          <w:highlight w:val="yellow"/>
          <w:lang w:eastAsia="ar-SA"/>
        </w:rPr>
      </w:pPr>
    </w:p>
    <w:p w:rsidR="00D360C1" w:rsidRPr="00D360C1" w:rsidRDefault="00D360C1" w:rsidP="00D360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0C1">
        <w:rPr>
          <w:rFonts w:ascii="Times New Roman" w:eastAsia="Times New Roman" w:hAnsi="Times New Roman" w:cs="Times New Roman"/>
          <w:sz w:val="28"/>
          <w:szCs w:val="28"/>
          <w:lang w:eastAsia="ru-RU"/>
        </w:rPr>
        <w:t>14. Предоставление муниципальной услуги осуществляется в соответствии с нормативными правовыми актами:</w:t>
      </w:r>
    </w:p>
    <w:p w:rsidR="00D360C1" w:rsidRPr="00D360C1" w:rsidRDefault="00D360C1" w:rsidP="00D360C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0C1">
        <w:rPr>
          <w:rFonts w:ascii="Times New Roman" w:eastAsia="Calibri" w:hAnsi="Times New Roman" w:cs="Times New Roman"/>
          <w:sz w:val="28"/>
          <w:szCs w:val="28"/>
        </w:rPr>
        <w:t>Конституцией Российской Федерации (</w:t>
      </w:r>
      <w:r w:rsidRPr="00D360C1">
        <w:rPr>
          <w:rFonts w:ascii="Times New Roman" w:eastAsia="Times New Roman" w:hAnsi="Times New Roman" w:cs="Times New Roman"/>
          <w:sz w:val="28"/>
          <w:szCs w:val="28"/>
          <w:lang w:eastAsia="ru-RU"/>
        </w:rPr>
        <w:t>«Российская газета», № 237, 25.12.1993</w:t>
      </w:r>
      <w:r w:rsidRPr="00D360C1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D360C1" w:rsidRPr="00D360C1" w:rsidRDefault="00D360C1" w:rsidP="00D360C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0C1">
        <w:rPr>
          <w:rFonts w:ascii="Times New Roman" w:eastAsia="Calibri" w:hAnsi="Times New Roman" w:cs="Times New Roman"/>
          <w:sz w:val="28"/>
          <w:szCs w:val="28"/>
        </w:rPr>
        <w:t>Федеральным законом Российской Федерации от 29.12.2012 № 273-ФЗ «Об образовании в Российской Федерации» (</w:t>
      </w:r>
      <w:r w:rsidRPr="00D36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Официальный интернет-портал правовой информации </w:t>
      </w:r>
      <w:hyperlink r:id="rId12" w:tgtFrame="_blank" w:tooltip="&lt;div class=&quot;doc www&quot;&gt;&lt;span class=&quot;aligner&quot;&gt;&lt;div class=&quot;icon listDocWWW-16&quot;&gt;&lt;/div&gt;&lt;/span&gt;http://pravo.gov.ru&lt;/div&gt;" w:history="1">
        <w:r w:rsidRPr="00D360C1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http://pravo.gov.ru</w:t>
        </w:r>
      </w:hyperlink>
      <w:r w:rsidRPr="00D360C1">
        <w:rPr>
          <w:rFonts w:ascii="Times New Roman" w:eastAsia="Times New Roman" w:hAnsi="Times New Roman" w:cs="Times New Roman"/>
          <w:sz w:val="28"/>
          <w:szCs w:val="28"/>
          <w:lang w:eastAsia="ru-RU"/>
        </w:rPr>
        <w:t>, 30.12.2012, «Российская газета», № 303, 31.12.2012, «Собрание законодательства РФ», 31.12.2012, № 53 (ч. 1), ст. 7598</w:t>
      </w:r>
      <w:r w:rsidRPr="00D360C1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D360C1" w:rsidRPr="00D360C1" w:rsidRDefault="00D360C1" w:rsidP="00D360C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0C1">
        <w:rPr>
          <w:rFonts w:ascii="Times New Roman" w:eastAsia="Calibri" w:hAnsi="Times New Roman" w:cs="Times New Roman"/>
          <w:sz w:val="28"/>
          <w:szCs w:val="28"/>
        </w:rPr>
        <w:t>Федеральным законом Российской Федерации от 24.07.1998 № 124-ФЗ «Об основных гарантиях прав ребенка в Российской Федерации» (</w:t>
      </w:r>
      <w:r w:rsidRPr="00D360C1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«Собрание законодательства РФ», 03.08.1998, № 31, ст. 3802, «Российская газета», № 147, 05.08.1998</w:t>
      </w:r>
      <w:r w:rsidRPr="00D360C1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D360C1" w:rsidRPr="00D360C1" w:rsidRDefault="00D360C1" w:rsidP="00D360C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0C1">
        <w:rPr>
          <w:rFonts w:ascii="Times New Roman" w:eastAsia="Calibri" w:hAnsi="Times New Roman" w:cs="Times New Roman"/>
          <w:sz w:val="28"/>
          <w:szCs w:val="28"/>
        </w:rPr>
        <w:t>Федеральным законом Российской Федерации от 02.05.2006 № 59-ФЗ «О порядке рассмотрения обращений граждан Российской Федерации» (</w:t>
      </w:r>
      <w:r w:rsidRPr="00D360C1">
        <w:rPr>
          <w:rFonts w:ascii="Times New Roman" w:eastAsia="Times New Roman" w:hAnsi="Times New Roman" w:cs="Times New Roman"/>
          <w:sz w:val="28"/>
          <w:szCs w:val="28"/>
          <w:lang w:eastAsia="ru-RU"/>
        </w:rPr>
        <w:t>«Российская газета», № 95, 05.05.2006, «Собрание законодательства РФ», 08.05.2006, № 19, ст. 2060, «Парламентская газета», № 70-71, 11.05.2006</w:t>
      </w:r>
      <w:r w:rsidRPr="00D360C1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D360C1" w:rsidRPr="00D360C1" w:rsidRDefault="00D360C1" w:rsidP="00D360C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0C1">
        <w:rPr>
          <w:rFonts w:ascii="Times New Roman" w:eastAsia="Calibri" w:hAnsi="Times New Roman" w:cs="Times New Roman"/>
          <w:sz w:val="28"/>
          <w:szCs w:val="28"/>
        </w:rPr>
        <w:t>Федеральным законом Российской Федерации от 06.10.2003 № 131-ФЗ «Об общих принципах организации местного самоуправления в Российской Федерации» (</w:t>
      </w:r>
      <w:r w:rsidRPr="00D360C1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«Собрание законодательства РФ», 06.10.2003, № 40, ст. 3822, «Парламентская газета», № 186, 08.10.2003, «Российская газета», № 202, 08.10.2003</w:t>
      </w:r>
      <w:r w:rsidRPr="00D360C1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D360C1" w:rsidRPr="00D360C1" w:rsidRDefault="00D360C1" w:rsidP="00D360C1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60C1">
        <w:rPr>
          <w:rFonts w:ascii="Times New Roman" w:eastAsia="Calibri" w:hAnsi="Times New Roman" w:cs="Times New Roman"/>
          <w:sz w:val="28"/>
          <w:szCs w:val="28"/>
        </w:rPr>
        <w:t>Федеральным законом Российской Федерации от 09.02.2009 № 8-ФЗ «Об обеспечении доступа к информации о деятельности государственных органов и органов местного самоуправления» (</w:t>
      </w:r>
      <w:r w:rsidRPr="00D360C1">
        <w:rPr>
          <w:rFonts w:ascii="Times New Roman" w:eastAsia="Times New Roman" w:hAnsi="Times New Roman" w:cs="Times New Roman"/>
          <w:sz w:val="28"/>
          <w:szCs w:val="28"/>
          <w:lang w:eastAsia="ru-RU"/>
        </w:rPr>
        <w:t>«Парламентская газета», № 8, 13-19.02.2009, «Российская газета», № 25, 13.02.2009, «Собрание законодательства РФ», 16.02.2009, № 7, ст. 776</w:t>
      </w:r>
      <w:r w:rsidRPr="00D360C1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D360C1" w:rsidRPr="00D360C1" w:rsidRDefault="00D360C1" w:rsidP="00D360C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0C1">
        <w:rPr>
          <w:rFonts w:ascii="Times New Roman" w:eastAsia="Calibri" w:hAnsi="Times New Roman" w:cs="Times New Roman"/>
          <w:sz w:val="28"/>
          <w:szCs w:val="28"/>
        </w:rPr>
        <w:t>Федеральным законом Российской Федерации от 27.07.2010 № 210-ФЗ «Об организации предоставления государственных и муниципальных услуг» (</w:t>
      </w:r>
      <w:r w:rsidRPr="00D360C1">
        <w:rPr>
          <w:rFonts w:ascii="Times New Roman" w:eastAsia="Times New Roman" w:hAnsi="Times New Roman" w:cs="Times New Roman"/>
          <w:sz w:val="28"/>
          <w:szCs w:val="28"/>
          <w:lang w:eastAsia="ru-RU"/>
        </w:rPr>
        <w:t>«Российская газета», № 168, 30.07.2010, «Собрание законодательства РФ», 02.08.2010, № 31, ст. 4179);</w:t>
      </w:r>
    </w:p>
    <w:p w:rsidR="00D360C1" w:rsidRPr="00D360C1" w:rsidRDefault="00D360C1" w:rsidP="00D360C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0C1">
        <w:rPr>
          <w:rFonts w:ascii="Times New Roman" w:eastAsia="Calibri" w:hAnsi="Times New Roman" w:cs="Times New Roman"/>
          <w:sz w:val="28"/>
          <w:szCs w:val="28"/>
        </w:rPr>
        <w:t>Федеральным законом Российской Федерации от 27.07.2006 № 149-ФЗ «Об информации, информационных технологиях и о защите информации» (</w:t>
      </w:r>
      <w:r w:rsidRPr="00D36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«Российская газета», № 165, 29.07.2006, «Собрание законодательства РФ», </w:t>
      </w:r>
      <w:r w:rsidRPr="00D360C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31.07.2006, № 31 (1 ч.), ст. 3448, «Парламентская газета», № 126-127, 03.08.2006</w:t>
      </w:r>
      <w:r w:rsidRPr="00D360C1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D360C1" w:rsidRPr="00D360C1" w:rsidRDefault="00D360C1" w:rsidP="00D360C1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60C1">
        <w:rPr>
          <w:rFonts w:ascii="Times New Roman" w:eastAsia="Calibri" w:hAnsi="Times New Roman" w:cs="Times New Roman"/>
          <w:sz w:val="28"/>
          <w:szCs w:val="28"/>
        </w:rPr>
        <w:t>Федеральным законом Российской Федерации от 27.07.2006 № 152-ФЗ «О персональных данных» (</w:t>
      </w:r>
      <w:r w:rsidRPr="00D360C1">
        <w:rPr>
          <w:rFonts w:ascii="Times New Roman" w:eastAsia="Times New Roman" w:hAnsi="Times New Roman" w:cs="Times New Roman"/>
          <w:sz w:val="28"/>
          <w:szCs w:val="28"/>
          <w:lang w:eastAsia="ru-RU"/>
        </w:rPr>
        <w:t>«Российская газета», № 165, 29.07.2006, «Собрание законодательства РФ», 31.07.2006, № 31 (1 ч.), ст. 3451, «Парламентская газета», № 126-127, 03.08.2006</w:t>
      </w:r>
      <w:r w:rsidRPr="00D360C1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D360C1" w:rsidRPr="00D360C1" w:rsidRDefault="00D360C1" w:rsidP="00D360C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0C1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24 ноября 1995 года № 181-ФЗ «О социальной защите инвалидов в Российской Федерации» (первоначальный текст документа опубликован в изданиях «Собрание законодательства Российской Федерации», 27 ноября 1995 года, № 48, ст. 4563, «Российская газета», 2 декабря 1995 года, № 234);</w:t>
      </w:r>
    </w:p>
    <w:p w:rsidR="00D360C1" w:rsidRPr="00D360C1" w:rsidRDefault="00F604C4" w:rsidP="00D360C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D360C1" w:rsidRPr="00D360C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остановлением Правительства Российской Федерации от 24 октября 2011 года № 860 «Об утверждении Правил взимания платы за предоставление информации о деятельности государственных органов и органов местного самоуправления» («Российская газета», 28 октября 2011 года, № 243);</w:t>
      </w:r>
    </w:p>
    <w:p w:rsidR="00D360C1" w:rsidRPr="00D360C1" w:rsidRDefault="00F604C4" w:rsidP="00D360C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D360C1" w:rsidRPr="00D360C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остановлением Правительства Российской Федерации от 24 октября 2011 года № 861 «О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функций)» («Собрание законодательства РФ», 31 октября 2011 года, № 44, ст. 6274);</w:t>
      </w:r>
    </w:p>
    <w:p w:rsidR="00D360C1" w:rsidRPr="00D360C1" w:rsidRDefault="00F604C4" w:rsidP="00D360C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D360C1" w:rsidRPr="00D360C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остановлением Правительства Российской Федерации от 25 августа 2012 года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 («Российская газета», 31 августа 2012 года, № 200);</w:t>
      </w:r>
    </w:p>
    <w:p w:rsidR="00D360C1" w:rsidRPr="00D360C1" w:rsidRDefault="00F604C4" w:rsidP="00D360C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D360C1" w:rsidRPr="00D360C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остановлением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 («Российская газета», 2 июля 2012 года, № 148);</w:t>
      </w:r>
    </w:p>
    <w:p w:rsidR="00D360C1" w:rsidRPr="00D360C1" w:rsidRDefault="00F604C4" w:rsidP="00D360C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D360C1" w:rsidRPr="00D360C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остановлением Правительства Российской Федерации от 7 июля 2011 года № 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 («Собрание законодательства РФ», 18 июля 2011 года, № 29, ст. 4479);</w:t>
      </w:r>
    </w:p>
    <w:p w:rsidR="00F604C4" w:rsidRPr="00F604C4" w:rsidRDefault="00F604C4" w:rsidP="00F604C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604C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F60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РФ от 12.04.2019 № 434 «Об утверждении Правил разработки, утверждения федеральных государственных образовательных стандартов и внесения в них изменений и признании утратившими силу некоторых актов Правительства Российской Федерации» (Официальный интернет-портал правовой информации </w:t>
      </w:r>
      <w:hyperlink r:id="rId13" w:tgtFrame="_blank" w:tooltip="&lt;div class=&quot;doc www&quot;&gt;&lt;span class=&quot;aligner&quot;&gt;&lt;div class=&quot;icon listDocWWW-16&quot;&gt;&lt;/div&gt;&lt;/span&gt;http://www.pravo.gov.ru&lt;/div&gt;" w:history="1">
        <w:r w:rsidRPr="00F604C4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http://www.pravo.gov.ru</w:t>
        </w:r>
      </w:hyperlink>
      <w:r w:rsidRPr="00F604C4">
        <w:rPr>
          <w:rFonts w:ascii="Times New Roman" w:eastAsia="Times New Roman" w:hAnsi="Times New Roman" w:cs="Times New Roman"/>
          <w:sz w:val="28"/>
          <w:szCs w:val="28"/>
          <w:lang w:eastAsia="ru-RU"/>
        </w:rPr>
        <w:t>, 16.04.2019, «Собрание законодательства РФ», 22.04.2019, № 16, ст. 1942)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360C1" w:rsidRPr="00D360C1" w:rsidRDefault="00F604C4" w:rsidP="00D360C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Р</w:t>
      </w:r>
      <w:r w:rsidR="00D360C1" w:rsidRPr="00D360C1">
        <w:rPr>
          <w:rFonts w:ascii="Times New Roman" w:eastAsia="Calibri" w:hAnsi="Times New Roman" w:cs="Times New Roman"/>
          <w:sz w:val="28"/>
          <w:szCs w:val="28"/>
        </w:rPr>
        <w:t xml:space="preserve">аспоряжением Правительства Российской Федерации от 17.12.2009 № 1993-р «Об утверждении сводного перечня первоочередных государственных и муниципальных услуг, предоставляемых органами исполнительной власти </w:t>
      </w:r>
      <w:r w:rsidR="00D360C1" w:rsidRPr="00D360C1">
        <w:rPr>
          <w:rFonts w:ascii="Times New Roman" w:eastAsia="Calibri" w:hAnsi="Times New Roman" w:cs="Times New Roman"/>
          <w:sz w:val="28"/>
          <w:szCs w:val="28"/>
        </w:rPr>
        <w:lastRenderedPageBreak/>
        <w:t>субъектов Российской Федерации и органами местного самоуправления в электронном виде, а также услуг, предоставляемых в электронном виде учреждениями и органами субъектов Российской Федерации, и муниципальными учреждениями» (</w:t>
      </w:r>
      <w:r w:rsidR="00D360C1" w:rsidRPr="00D360C1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опубликовано в изданиях «Российская газета», № 247, 23.12.2009, «Собрание законодательства РФ», 28.12.2009, № 52 (2 ч.), ст. 6626</w:t>
      </w:r>
      <w:r w:rsidR="00D360C1" w:rsidRPr="00D360C1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D360C1" w:rsidRDefault="00F604C4" w:rsidP="00D360C1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D360C1" w:rsidRPr="00D360C1">
        <w:rPr>
          <w:rFonts w:ascii="Times New Roman" w:eastAsia="Calibri" w:hAnsi="Times New Roman" w:cs="Times New Roman"/>
          <w:sz w:val="28"/>
          <w:szCs w:val="28"/>
        </w:rPr>
        <w:t>риказом Министерства образования Российской Федерации от 09.03.2004 № 1312 «Об утверждении федерального базисного учебного плана и примерных учебных планов для образовательных учреждений РФ, реализующих программы общего образования» (</w:t>
      </w:r>
      <w:r w:rsidR="00D360C1" w:rsidRPr="00D360C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Первоначальный текст документа опубликован в изданиях «Вестник образования РФ», № 8, 2004, «Официальные документы в образовании», № 16, 2004)</w:t>
      </w:r>
      <w:r w:rsidR="00D360C1" w:rsidRPr="00D360C1">
        <w:rPr>
          <w:rFonts w:ascii="Times New Roman" w:eastAsia="Calibri" w:hAnsi="Times New Roman" w:cs="Times New Roman"/>
          <w:sz w:val="28"/>
          <w:szCs w:val="28"/>
        </w:rPr>
        <w:t>;</w:t>
      </w:r>
    </w:p>
    <w:p w:rsidR="00F604C4" w:rsidRPr="00F604C4" w:rsidRDefault="00F604C4" w:rsidP="00F604C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604C4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Приказом Минобразования России от 05.03.2004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 («Вестник образования России», № 12 - 15, 2004, «ОвД. Межведомственный информационный бюллетень», № 22 - 27, 29 - 34, 36, 2004, «Официальные документы в образовании», № 26 - 25, 2004, «Общее образование России. Сборник нормативных и методических документов», 2004 – 2005);</w:t>
      </w:r>
    </w:p>
    <w:p w:rsidR="00D360C1" w:rsidRPr="00D360C1" w:rsidRDefault="00F604C4" w:rsidP="00D360C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D360C1" w:rsidRPr="00D36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риказом Министерства просвещения </w:t>
      </w:r>
      <w:r w:rsidR="00D360C1" w:rsidRPr="00D360C1">
        <w:rPr>
          <w:rFonts w:ascii="Times New Roman" w:eastAsia="Calibri" w:hAnsi="Times New Roman" w:cs="Times New Roman"/>
          <w:sz w:val="28"/>
          <w:szCs w:val="28"/>
        </w:rPr>
        <w:t xml:space="preserve">Российской Федерации </w:t>
      </w:r>
      <w:r w:rsidR="00D360C1" w:rsidRPr="00D36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22.03.2021 № 115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 (Официальный интернет-портал правовой информации </w:t>
      </w:r>
      <w:hyperlink r:id="rId14" w:tgtFrame="_blank" w:tooltip="&lt;div class=&quot;doc www&quot;&gt;&lt;span class=&quot;aligner&quot;&gt;&lt;div class=&quot;icon listDocWWW-16&quot;&gt;&lt;/div&gt;&lt;/span&gt;http://pravo.gov.ru&lt;/div&gt;" w:history="1">
        <w:r w:rsidR="00D360C1" w:rsidRPr="00D360C1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http://pravo.gov.ru</w:t>
        </w:r>
      </w:hyperlink>
      <w:r w:rsidR="00D360C1" w:rsidRPr="00D360C1">
        <w:rPr>
          <w:rFonts w:ascii="Times New Roman" w:eastAsia="Times New Roman" w:hAnsi="Times New Roman" w:cs="Times New Roman"/>
          <w:sz w:val="28"/>
          <w:szCs w:val="28"/>
          <w:lang w:eastAsia="ru-RU"/>
        </w:rPr>
        <w:t>, 20.04.2021);</w:t>
      </w:r>
    </w:p>
    <w:p w:rsidR="00D360C1" w:rsidRPr="00D360C1" w:rsidRDefault="00F604C4" w:rsidP="00D360C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D360C1" w:rsidRPr="00D36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риказом Министерства просвещения </w:t>
      </w:r>
      <w:r w:rsidR="00D360C1" w:rsidRPr="00D360C1">
        <w:rPr>
          <w:rFonts w:ascii="Times New Roman" w:eastAsia="Calibri" w:hAnsi="Times New Roman" w:cs="Times New Roman"/>
          <w:sz w:val="28"/>
          <w:szCs w:val="28"/>
        </w:rPr>
        <w:t>Российской Федерации</w:t>
      </w:r>
      <w:r w:rsidR="00D360C1" w:rsidRPr="00D36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31.07.2020 № 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 (Официальный интернет-портал правовой информации </w:t>
      </w:r>
      <w:hyperlink r:id="rId15" w:tgtFrame="_blank" w:tooltip="&lt;div class=&quot;doc www&quot;&gt;&lt;span class=&quot;aligner&quot;&gt;&lt;div class=&quot;icon listDocWWW-16&quot;&gt;&lt;/div&gt;&lt;/span&gt;http://www.pravo.gov.ru&lt;/div&gt;" w:history="1">
        <w:r w:rsidR="00D360C1" w:rsidRPr="00D360C1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http://www.pravo.gov.ru</w:t>
        </w:r>
      </w:hyperlink>
      <w:r w:rsidR="00D360C1" w:rsidRPr="00D360C1">
        <w:rPr>
          <w:rFonts w:ascii="Times New Roman" w:eastAsia="Times New Roman" w:hAnsi="Times New Roman" w:cs="Times New Roman"/>
          <w:sz w:val="28"/>
          <w:szCs w:val="28"/>
          <w:lang w:eastAsia="ru-RU"/>
        </w:rPr>
        <w:t>, 01.09.2020);</w:t>
      </w:r>
    </w:p>
    <w:p w:rsidR="00D360C1" w:rsidRPr="00D360C1" w:rsidRDefault="00F604C4" w:rsidP="00D360C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D360C1" w:rsidRPr="00D36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риказом Министерства просвещения </w:t>
      </w:r>
      <w:r w:rsidR="00D360C1" w:rsidRPr="00D360C1">
        <w:rPr>
          <w:rFonts w:ascii="Times New Roman" w:eastAsia="Calibri" w:hAnsi="Times New Roman" w:cs="Times New Roman"/>
          <w:sz w:val="28"/>
          <w:szCs w:val="28"/>
        </w:rPr>
        <w:t>Российской Федерации</w:t>
      </w:r>
      <w:r w:rsidR="00D360C1" w:rsidRPr="00D36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09.11.2018 № 196 «Об утверждении Порядка организации и осуществления образовательной деятельности по дополнительным общеобразовательным программам» (Официальный интернет-портал правовой информации </w:t>
      </w:r>
      <w:hyperlink r:id="rId16" w:tgtFrame="_blank" w:tooltip="&lt;div class=&quot;doc www&quot;&gt;&lt;span class=&quot;aligner&quot;&gt;&lt;div class=&quot;icon listDocWWW-16&quot;&gt;&lt;/div&gt;&lt;/span&gt;http://www.pravo.gov.ru&lt;/div&gt;" w:history="1">
        <w:r w:rsidR="00D360C1" w:rsidRPr="00D360C1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http://www.pravo.gov.ru</w:t>
        </w:r>
      </w:hyperlink>
      <w:r w:rsidR="00D360C1" w:rsidRPr="00D360C1">
        <w:rPr>
          <w:rFonts w:ascii="Times New Roman" w:eastAsia="Times New Roman" w:hAnsi="Times New Roman" w:cs="Times New Roman"/>
          <w:sz w:val="28"/>
          <w:szCs w:val="28"/>
          <w:lang w:eastAsia="ru-RU"/>
        </w:rPr>
        <w:t>, 30.11.2018);</w:t>
      </w:r>
    </w:p>
    <w:p w:rsidR="00D360C1" w:rsidRPr="00D360C1" w:rsidRDefault="00D360C1" w:rsidP="00F604C4">
      <w:pPr>
        <w:tabs>
          <w:tab w:val="left" w:pos="69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0C1">
        <w:rPr>
          <w:rFonts w:ascii="Times New Roman" w:eastAsia="Times New Roman" w:hAnsi="Times New Roman" w:cs="Times New Roman"/>
          <w:sz w:val="28"/>
          <w:szCs w:val="28"/>
        </w:rPr>
        <w:t xml:space="preserve">Уставом </w:t>
      </w:r>
      <w:r w:rsidRPr="00D360C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«Город Краснокаменск и Краснокаменский район» Забайкальского края</w:t>
      </w:r>
      <w:r w:rsidRPr="00D360C1">
        <w:rPr>
          <w:rFonts w:ascii="Times New Roman" w:eastAsia="Times New Roman" w:hAnsi="Times New Roman" w:cs="Times New Roman"/>
          <w:sz w:val="28"/>
          <w:szCs w:val="28"/>
        </w:rPr>
        <w:t>, утверждённым р</w:t>
      </w:r>
      <w:r w:rsidRPr="00D360C1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ешением Совета муниципального района «Город Краснокаменск и Краснокаменский район» от 28.10.2015 № 74</w:t>
      </w:r>
      <w:r w:rsidRPr="00D360C1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D360C1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опубликован в издании «Слава труду», № 130, 24.11.2015)»;</w:t>
      </w:r>
    </w:p>
    <w:p w:rsidR="00D360C1" w:rsidRPr="00D360C1" w:rsidRDefault="00D360C1" w:rsidP="00D360C1">
      <w:pPr>
        <w:tabs>
          <w:tab w:val="left" w:pos="69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60C1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Администрации муниципального района «Город Краснокаменск и Краснокаменский район» Забайкальского края от 23 июня 2011 года № 128 «Об утверждении Порядка разработки и утверждения </w:t>
      </w:r>
      <w:r w:rsidRPr="00D360C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административных регламентов предоставления муниципальных услуг Администрации муниципального района «Город Краснокаменск и Краснокаменский район» Забайкальского края и подведомственных ей муниципальных учреждений» (опубликовано 23.06.2011 года на официальном сайте Администрации муниципального района «Город Краснокаменск и Краснокаменский район» Забайкальского края: </w:t>
      </w:r>
      <w:r w:rsidRPr="00D360C1">
        <w:rPr>
          <w:rFonts w:ascii="Times New Roman" w:eastAsia="Times New Roman" w:hAnsi="Times New Roman" w:cs="Times New Roman"/>
          <w:sz w:val="28"/>
          <w:szCs w:val="28"/>
          <w:lang w:val="en-US"/>
        </w:rPr>
        <w:t>adminkr</w:t>
      </w:r>
      <w:r w:rsidRPr="00D360C1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360C1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r w:rsidRPr="00D360C1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D360C1" w:rsidRPr="00D360C1" w:rsidRDefault="00D360C1" w:rsidP="00D360C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0C1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администрации муниципального района «Город Краснокаменск и Краснокаменский район» Забайкальского края </w:t>
      </w:r>
      <w:r w:rsidRPr="00D360C1">
        <w:rPr>
          <w:rFonts w:ascii="Times New Roman" w:eastAsia="Times New Roman" w:hAnsi="Times New Roman" w:cs="Times New Roman"/>
          <w:sz w:val="28"/>
          <w:szCs w:val="24"/>
          <w:lang w:eastAsia="ru-RU"/>
        </w:rPr>
        <w:t>от 26.12.2016 № 160</w:t>
      </w:r>
      <w:r w:rsidRPr="00D360C1"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Сводного перечня муниципальных услуг и услуг, оказываемых Администрацией муниципального района «Город Краснокаменск и Краснокаменский район» Забайкальского края и ее структурными функциональными подразделениями и подведомственными муниципальными учреждениями и организациями, для размещения в Федеральном реестре государственных и муниципальных услуг» (</w:t>
      </w:r>
      <w:r w:rsidRPr="00D360C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Официальный сайт Администрации муниципального района «Город Краснокаменск и Краснокаменский район» </w:t>
      </w:r>
      <w:hyperlink r:id="rId17" w:tgtFrame="_blank" w:tooltip="&lt;div class=&quot;doc www&quot;&gt;&lt;span class=&quot;aligner&quot;&gt;&lt;div class=&quot;icon listDocWWW-16&quot;&gt;&lt;/div&gt;&lt;/span&gt;http://adminkr.ru/&lt;/div&gt;" w:history="1">
        <w:r w:rsidRPr="00D360C1">
          <w:rPr>
            <w:rFonts w:ascii="Times New Roman" w:eastAsia="Times New Roman" w:hAnsi="Times New Roman" w:cs="Times New Roman"/>
            <w:sz w:val="28"/>
            <w:szCs w:val="24"/>
            <w:u w:val="single"/>
            <w:lang w:eastAsia="ru-RU"/>
          </w:rPr>
          <w:t>http://www.adminkr.ru</w:t>
        </w:r>
      </w:hyperlink>
      <w:r w:rsidRPr="00D360C1">
        <w:rPr>
          <w:rFonts w:ascii="Times New Roman" w:eastAsia="Times New Roman" w:hAnsi="Times New Roman" w:cs="Times New Roman"/>
          <w:sz w:val="28"/>
          <w:szCs w:val="24"/>
          <w:lang w:eastAsia="ru-RU"/>
        </w:rPr>
        <w:t>, 26.12.2016</w:t>
      </w:r>
      <w:r w:rsidRPr="00D360C1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D360C1" w:rsidRPr="00D360C1" w:rsidRDefault="00D360C1" w:rsidP="00D360C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6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Положением о </w:t>
      </w:r>
      <w:r w:rsidR="002727C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D36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омитете по управлению образованием </w:t>
      </w:r>
      <w:r w:rsidR="002727C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36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муниципального района «Город Краснокаменск и Краснокаменский район» Забайкальского края», утверждённым решением Совета муниципального района «Город Краснокаменск и Краснокаменский район» от 27.04.2016 №  32» (Официальный сайт Администрации муниципального района «Город Краснокаменск и Краснокаменский район» </w:t>
      </w:r>
      <w:hyperlink r:id="rId18" w:tgtFrame="_blank" w:tooltip="&lt;div class=&quot;doc www&quot;&gt;http://adminkr.ru/&lt;/div&gt;" w:history="1">
        <w:r w:rsidRPr="00D360C1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http://www.adminkr.ru</w:t>
        </w:r>
      </w:hyperlink>
      <w:r w:rsidRPr="00D360C1">
        <w:rPr>
          <w:rFonts w:ascii="Times New Roman" w:eastAsia="Times New Roman" w:hAnsi="Times New Roman" w:cs="Times New Roman"/>
          <w:sz w:val="28"/>
          <w:szCs w:val="28"/>
          <w:lang w:eastAsia="ru-RU"/>
        </w:rPr>
        <w:t>, 05.05.2016)</w:t>
      </w:r>
      <w:r w:rsidRPr="00D360C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360C1" w:rsidRPr="00D360C1" w:rsidRDefault="00D360C1" w:rsidP="00D360C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60C1">
        <w:rPr>
          <w:rFonts w:ascii="Times New Roman" w:eastAsia="Times New Roman" w:hAnsi="Times New Roman" w:cs="Times New Roman"/>
          <w:sz w:val="28"/>
          <w:szCs w:val="28"/>
        </w:rPr>
        <w:t>Уставами образовательных организаций.</w:t>
      </w:r>
    </w:p>
    <w:p w:rsidR="00D360C1" w:rsidRPr="00D360C1" w:rsidRDefault="00D360C1" w:rsidP="00D360C1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02709" w:rsidRPr="002727C0" w:rsidRDefault="00802709" w:rsidP="00802709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727C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являются необходимыми и обязательными для предоставления муниципальной услуги и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802709" w:rsidRPr="00A8399C" w:rsidRDefault="00802709" w:rsidP="00802709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8"/>
          <w:highlight w:val="yellow"/>
          <w:lang w:eastAsia="ar-SA"/>
        </w:rPr>
      </w:pPr>
    </w:p>
    <w:p w:rsidR="002727C0" w:rsidRPr="002727C0" w:rsidRDefault="002727C0" w:rsidP="002727C0">
      <w:pPr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 </w:t>
      </w:r>
      <w:r w:rsidRPr="00272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предоставления муниципальной услуги необходимы следующие документы:</w:t>
      </w:r>
    </w:p>
    <w:p w:rsidR="002727C0" w:rsidRPr="002727C0" w:rsidRDefault="002727C0" w:rsidP="002727C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272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727C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заявление по установленной форме (Приложение № 2 к настоящему административному регламенту);</w:t>
      </w:r>
    </w:p>
    <w:p w:rsidR="002727C0" w:rsidRPr="002727C0" w:rsidRDefault="002727C0" w:rsidP="002727C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2727C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- документ, удостоверяющий личность родителя (законного представителя);</w:t>
      </w:r>
    </w:p>
    <w:p w:rsidR="002727C0" w:rsidRPr="002727C0" w:rsidRDefault="002727C0" w:rsidP="002727C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2727C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- </w:t>
      </w:r>
      <w:r w:rsidRPr="002727C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документ, подтверждающий полномочия представителя заявителя действовать от его имени (при необходимости)</w:t>
      </w:r>
      <w:r w:rsidRPr="002727C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.</w:t>
      </w:r>
    </w:p>
    <w:p w:rsidR="002727C0" w:rsidRPr="002727C0" w:rsidRDefault="002727C0" w:rsidP="002727C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2727C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 предоставлении муниципальной услуги в устной форме или посредством обращения к информационным системам, информационным стендам - документы не требуются.</w:t>
      </w:r>
    </w:p>
    <w:p w:rsidR="00A8399C" w:rsidRDefault="00A8399C" w:rsidP="0080270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02709" w:rsidRPr="002727C0" w:rsidRDefault="00802709" w:rsidP="0080270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2727C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Перечень документов, необходимых для предоставления </w:t>
      </w:r>
      <w:r w:rsidRPr="002727C0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муниципальной услуги и услуг, которые находятся в распоряжении государственных </w:t>
      </w:r>
      <w:r w:rsidRPr="002727C0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lastRenderedPageBreak/>
        <w:t>органов, органов местного самоуправления и иных органов, участвующих в предоставлении государственных и муниципальных услуг и которые Заявитель вправе представить</w:t>
      </w:r>
    </w:p>
    <w:p w:rsidR="00802709" w:rsidRPr="00A8399C" w:rsidRDefault="00802709" w:rsidP="0080270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28"/>
          <w:highlight w:val="yellow"/>
          <w:lang w:eastAsia="ar-SA"/>
        </w:rPr>
      </w:pPr>
    </w:p>
    <w:p w:rsidR="002727C0" w:rsidRPr="002727C0" w:rsidRDefault="002727C0" w:rsidP="002727C0">
      <w:pPr>
        <w:shd w:val="clear" w:color="auto" w:fill="FFFFFF"/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272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 </w:t>
      </w:r>
      <w:r w:rsidRPr="002727C0">
        <w:rPr>
          <w:rFonts w:ascii="Liberation Serif" w:eastAsia="Times New Roman" w:hAnsi="Liberation Serif" w:cs="Times New Roman"/>
          <w:sz w:val="28"/>
          <w:szCs w:val="28"/>
          <w:lang w:eastAsia="ru-RU"/>
        </w:rPr>
        <w:t>Документов, необходимых в соответствии с законодательством Российской Федерации и законодательством Забайкальского края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услуг, и которые заявитель вправе представить, не предусмотрено.</w:t>
      </w:r>
    </w:p>
    <w:p w:rsidR="00802709" w:rsidRPr="00472371" w:rsidRDefault="00802709" w:rsidP="0080270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ar-SA"/>
        </w:rPr>
      </w:pPr>
    </w:p>
    <w:p w:rsidR="002727C0" w:rsidRPr="002727C0" w:rsidRDefault="002727C0" w:rsidP="002727C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27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Исчерпывающий перечень оснований для приостановления или отказа в предоставлении муниципальной услуги</w:t>
      </w:r>
    </w:p>
    <w:p w:rsidR="002727C0" w:rsidRPr="00A8399C" w:rsidRDefault="002727C0" w:rsidP="002727C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8"/>
          <w:lang w:eastAsia="ar-SA"/>
        </w:rPr>
      </w:pPr>
    </w:p>
    <w:p w:rsidR="002727C0" w:rsidRPr="002727C0" w:rsidRDefault="002727C0" w:rsidP="002727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7C0">
        <w:rPr>
          <w:rFonts w:ascii="Times New Roman" w:eastAsia="Times New Roman" w:hAnsi="Times New Roman" w:cs="Times New Roman"/>
          <w:sz w:val="28"/>
          <w:szCs w:val="28"/>
          <w:lang w:eastAsia="ru-RU"/>
        </w:rPr>
        <w:t>17. Основанием для отказа в предоставлении муниципальной услуги является наличие случаев, предусмотренных статьей 11 Федерального закона от 02 мая 2006 года № 59-ФЗ «О порядке рассмотрения обращений граждан Российской Федерации».</w:t>
      </w:r>
    </w:p>
    <w:p w:rsidR="002727C0" w:rsidRPr="002727C0" w:rsidRDefault="002727C0" w:rsidP="002727C0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2727C0" w:rsidRPr="002727C0" w:rsidRDefault="002727C0" w:rsidP="002727C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727C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Перечень услуг, которые являются необходимыми и обязательными для предоставления муниципальной услуги</w:t>
      </w:r>
    </w:p>
    <w:p w:rsidR="002727C0" w:rsidRPr="00A8399C" w:rsidRDefault="002727C0" w:rsidP="002727C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8"/>
          <w:lang w:eastAsia="ar-SA"/>
        </w:rPr>
      </w:pPr>
    </w:p>
    <w:p w:rsidR="002727C0" w:rsidRPr="002727C0" w:rsidRDefault="002727C0" w:rsidP="002727C0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7C0">
        <w:rPr>
          <w:rFonts w:ascii="Times New Roman" w:eastAsia="Times New Roman" w:hAnsi="Times New Roman" w:cs="Times New Roman"/>
          <w:sz w:val="28"/>
          <w:szCs w:val="28"/>
          <w:lang w:eastAsia="ru-RU"/>
        </w:rPr>
        <w:t>18. Действующим законодательством не предусмотрена необходимость услуг, которые являются обязательными для предоставления данной муниципальной услуги.</w:t>
      </w:r>
    </w:p>
    <w:p w:rsidR="00802709" w:rsidRPr="00472371" w:rsidRDefault="00802709" w:rsidP="00802709">
      <w:pPr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highlight w:val="yellow"/>
          <w:lang w:eastAsia="ar-SA"/>
        </w:rPr>
      </w:pPr>
    </w:p>
    <w:p w:rsidR="00802709" w:rsidRPr="002727C0" w:rsidRDefault="00802709" w:rsidP="00802709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2727C0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802709" w:rsidRPr="00A8399C" w:rsidRDefault="00802709" w:rsidP="0080270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28"/>
          <w:lang w:eastAsia="ar-SA"/>
        </w:rPr>
      </w:pPr>
    </w:p>
    <w:p w:rsidR="002727C0" w:rsidRPr="002727C0" w:rsidRDefault="002727C0" w:rsidP="002727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7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19.</w:t>
      </w:r>
      <w:r w:rsidRPr="002727C0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предоставление муниципальной услуги государственная пошлина или иная плата не взимается.</w:t>
      </w:r>
    </w:p>
    <w:p w:rsidR="002727C0" w:rsidRDefault="002727C0" w:rsidP="00802709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highlight w:val="yellow"/>
          <w:lang w:eastAsia="ar-SA"/>
        </w:rPr>
      </w:pPr>
    </w:p>
    <w:p w:rsidR="00802709" w:rsidRPr="002727C0" w:rsidRDefault="00802709" w:rsidP="00802709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727C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802709" w:rsidRPr="00A8399C" w:rsidRDefault="00802709" w:rsidP="0080270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28"/>
          <w:highlight w:val="yellow"/>
          <w:lang w:eastAsia="ar-SA"/>
        </w:rPr>
      </w:pPr>
    </w:p>
    <w:p w:rsidR="002727C0" w:rsidRPr="002727C0" w:rsidRDefault="002727C0" w:rsidP="002727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7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20. </w:t>
      </w:r>
      <w:r w:rsidRPr="002727C0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Максимальное время ожидания в очереди при подаче и получении документов Заявителем не должно превышать 15 минут.</w:t>
      </w:r>
    </w:p>
    <w:p w:rsidR="002727C0" w:rsidRPr="002727C0" w:rsidRDefault="002727C0" w:rsidP="002727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27C0" w:rsidRPr="002727C0" w:rsidRDefault="002727C0" w:rsidP="002727C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27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 и порядок регистрации запроса Заявителя о предоставлении муниципальной услуги, в том числе в электронной форме</w:t>
      </w:r>
    </w:p>
    <w:p w:rsidR="002727C0" w:rsidRPr="00A8399C" w:rsidRDefault="002727C0" w:rsidP="002727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8"/>
          <w:highlight w:val="yellow"/>
          <w:lang w:eastAsia="ru-RU"/>
        </w:rPr>
      </w:pPr>
    </w:p>
    <w:p w:rsidR="002727C0" w:rsidRPr="002727C0" w:rsidRDefault="002727C0" w:rsidP="002727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7C0">
        <w:rPr>
          <w:rFonts w:ascii="Times New Roman" w:eastAsia="Times New Roman" w:hAnsi="Times New Roman" w:cs="Times New Roman"/>
          <w:sz w:val="28"/>
          <w:szCs w:val="28"/>
          <w:lang w:eastAsia="ru-RU"/>
        </w:rPr>
        <w:t>21. Заявление, поступившее Исполнителю по почте или полученное при личном обращении Заявителя, регистрируется должностным лицом подразделения, ответственного за делопроизводство, в день его поступления.</w:t>
      </w:r>
    </w:p>
    <w:p w:rsidR="002727C0" w:rsidRPr="002727C0" w:rsidRDefault="002727C0" w:rsidP="002727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7C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22. Заявление, поступившее Исполнителю, в электронной форме, регистрируется должностным лицом подразделения, ответственного за делопроизводство, в день его поступления.</w:t>
      </w:r>
    </w:p>
    <w:p w:rsidR="002727C0" w:rsidRPr="002727C0" w:rsidRDefault="002727C0" w:rsidP="002727C0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2727C0">
        <w:rPr>
          <w:rFonts w:ascii="Times New Roman" w:eastAsia="Times New Roman" w:hAnsi="Times New Roman" w:cs="Times New Roman"/>
          <w:sz w:val="28"/>
          <w:szCs w:val="28"/>
          <w:lang w:eastAsia="ru-RU"/>
        </w:rPr>
        <w:t>23. Порядок приема и регистрации заявлений и документов устанавливаются: локальным актом комитета по управлению образованием, локальными актами муниципальных образовательных организаций, определяющими правила документооборота, в том числе в автоматическом режиме.</w:t>
      </w:r>
    </w:p>
    <w:p w:rsidR="002727C0" w:rsidRPr="002727C0" w:rsidRDefault="002727C0" w:rsidP="002727C0">
      <w:pPr>
        <w:shd w:val="clear" w:color="auto" w:fill="FFFFFF"/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2727C0">
        <w:rPr>
          <w:rFonts w:ascii="Liberation Serif" w:eastAsia="Times New Roman" w:hAnsi="Liberation Serif" w:cs="Times New Roman"/>
          <w:sz w:val="28"/>
          <w:szCs w:val="28"/>
          <w:lang w:eastAsia="ru-RU"/>
        </w:rPr>
        <w:t>Общий максимальный срок регистрации заявления о предоставлении муниципальной услуги не может превышать 15 минут на каждого заявителя.</w:t>
      </w:r>
    </w:p>
    <w:p w:rsidR="002727C0" w:rsidRPr="002727C0" w:rsidRDefault="002727C0" w:rsidP="002727C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2727C0" w:rsidRPr="002727C0" w:rsidRDefault="002727C0" w:rsidP="002727C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27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Требования к помещениям, в которых предоставляются муниципальная услуга, к месту ожидания и приема Заявителей, размещению и оформлению визуальной, текстовой и мультимедийной информации о порядке предоставления таких услуг</w:t>
      </w:r>
    </w:p>
    <w:p w:rsidR="002727C0" w:rsidRPr="00A8399C" w:rsidRDefault="002727C0" w:rsidP="002727C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28"/>
          <w:highlight w:val="yellow"/>
          <w:lang w:eastAsia="ar-SA"/>
        </w:rPr>
      </w:pPr>
    </w:p>
    <w:p w:rsidR="002727C0" w:rsidRPr="002727C0" w:rsidRDefault="002727C0" w:rsidP="002727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7C0">
        <w:rPr>
          <w:rFonts w:ascii="Times New Roman" w:eastAsia="Times New Roman" w:hAnsi="Times New Roman" w:cs="Times New Roman"/>
          <w:sz w:val="28"/>
          <w:szCs w:val="28"/>
          <w:lang w:eastAsia="ru-RU"/>
        </w:rPr>
        <w:t>24. Прием граждан осуществляется в специально выделенных для предоставления муниципальных услуг помещениях.</w:t>
      </w:r>
    </w:p>
    <w:p w:rsidR="002727C0" w:rsidRPr="002727C0" w:rsidRDefault="002727C0" w:rsidP="002727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7C0">
        <w:rPr>
          <w:rFonts w:ascii="Times New Roman" w:eastAsia="Times New Roman" w:hAnsi="Times New Roman" w:cs="Times New Roman"/>
          <w:sz w:val="28"/>
          <w:szCs w:val="28"/>
          <w:lang w:eastAsia="ru-RU"/>
        </w:rPr>
        <w:t>25. Помещения содержат места для ожидания, приема и информирования граждан, оборудуются в соответствии с санитарными правилами и нормами, с соблюдением необходимых мер пожарной безопасности. У входа в каждое помещение размещается табличка с наименованием помещения.</w:t>
      </w:r>
    </w:p>
    <w:p w:rsidR="002727C0" w:rsidRPr="002727C0" w:rsidRDefault="002727C0" w:rsidP="002727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7C0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Входы в помещения оборудуются пандусами, расширенными проходами, позволяющими обеспечить беспрепятственный доступ инвалидов.</w:t>
      </w:r>
    </w:p>
    <w:p w:rsidR="002727C0" w:rsidRPr="002727C0" w:rsidRDefault="002727C0" w:rsidP="002727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7C0">
        <w:rPr>
          <w:rFonts w:ascii="Times New Roman" w:eastAsia="Times New Roman" w:hAnsi="Times New Roman" w:cs="Times New Roman"/>
          <w:sz w:val="28"/>
          <w:szCs w:val="28"/>
          <w:lang w:eastAsia="ru-RU"/>
        </w:rPr>
        <w:t>26. Места ожидания и приема Заявителей должны быть оборудованы стульями или кресельными секциями, соответствовать комфортным условиям для ожидания Заявителей, в том числе необходимым наличием доступных мест общего пользования (туалет) и оптимальным условиям работы специалистов Исполнителя. Количество мест ожидания определяется исходя из фактической нагрузки и возможности для их размещения в здании, но не может составлять менее 3 мест.</w:t>
      </w:r>
    </w:p>
    <w:p w:rsidR="002727C0" w:rsidRPr="002727C0" w:rsidRDefault="002727C0" w:rsidP="002727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7C0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местах ожидания имеются средства для оказания первой помощи и доступные места общего пользования.</w:t>
      </w:r>
    </w:p>
    <w:p w:rsidR="002727C0" w:rsidRPr="002727C0" w:rsidRDefault="002727C0" w:rsidP="002727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7C0">
        <w:rPr>
          <w:rFonts w:ascii="Times New Roman" w:eastAsia="Times New Roman" w:hAnsi="Times New Roman" w:cs="Times New Roman"/>
          <w:sz w:val="28"/>
          <w:szCs w:val="28"/>
          <w:lang w:eastAsia="ru-RU"/>
        </w:rPr>
        <w:t>27. Для инвалидов обеспечиваются условия:</w:t>
      </w:r>
    </w:p>
    <w:p w:rsidR="002727C0" w:rsidRPr="002727C0" w:rsidRDefault="002727C0" w:rsidP="002727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7C0">
        <w:rPr>
          <w:rFonts w:ascii="Times New Roman" w:eastAsia="Times New Roman" w:hAnsi="Times New Roman" w:cs="Times New Roman"/>
          <w:sz w:val="28"/>
          <w:szCs w:val="28"/>
          <w:lang w:eastAsia="ru-RU"/>
        </w:rPr>
        <w:t>- беспрепятственного доступа в здание (помещение), в котором оказывается муниципальная услуга, наличие расширенных проходов, а также беспрепятственного пользования средствами связи и информацией;</w:t>
      </w:r>
    </w:p>
    <w:p w:rsidR="002727C0" w:rsidRPr="002727C0" w:rsidRDefault="002727C0" w:rsidP="002727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7C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сопровождения инвалидов, имеющих стойкие расстройства функции зрения и самостоятельного передвижения;</w:t>
      </w:r>
    </w:p>
    <w:p w:rsidR="002727C0" w:rsidRPr="002727C0" w:rsidRDefault="002727C0" w:rsidP="002727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надлежащего размещения оборудования и носителей информации, необходимых для обеспечения беспрепятственного доступа инвалидов в здание (помещение) Комитета, Организации и к услугам с учетом ограничений их жизнедеятельности;  </w:t>
      </w:r>
    </w:p>
    <w:p w:rsidR="002727C0" w:rsidRPr="002727C0" w:rsidRDefault="002727C0" w:rsidP="002727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7C0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допуска сурдопереводчика и тифлосурдопереводчика в здание (помещение) Комитета, Организации;</w:t>
      </w:r>
    </w:p>
    <w:p w:rsidR="002727C0" w:rsidRPr="002727C0" w:rsidRDefault="002727C0" w:rsidP="002727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Par277"/>
      <w:bookmarkEnd w:id="3"/>
      <w:r w:rsidRPr="002727C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дублирования необходимой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допуска сурдопереводчика и тифлосурдопереводчика в здание (помещение) Комитета, Организации;</w:t>
      </w:r>
    </w:p>
    <w:p w:rsidR="002727C0" w:rsidRPr="002727C0" w:rsidRDefault="002727C0" w:rsidP="002727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7C0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допуска собаки-проводника в здание (помещение) Комитета, Организации при наличии документа, подтверждающего ее специальное обучение;</w:t>
      </w:r>
    </w:p>
    <w:p w:rsidR="002727C0" w:rsidRPr="002727C0" w:rsidRDefault="002727C0" w:rsidP="002727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7C0">
        <w:rPr>
          <w:rFonts w:ascii="Times New Roman" w:eastAsia="Times New Roman" w:hAnsi="Times New Roman" w:cs="Times New Roman"/>
          <w:sz w:val="28"/>
          <w:szCs w:val="28"/>
          <w:lang w:eastAsia="ru-RU"/>
        </w:rPr>
        <w:t>- оказания инвалидам помощи в преодолении барьеров, мешающих получению ими услуг наравне с другими лицами.</w:t>
      </w:r>
    </w:p>
    <w:p w:rsidR="002727C0" w:rsidRPr="002727C0" w:rsidRDefault="002727C0" w:rsidP="002727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7C0">
        <w:rPr>
          <w:rFonts w:ascii="Times New Roman" w:eastAsia="Times New Roman" w:hAnsi="Times New Roman" w:cs="Times New Roman"/>
          <w:sz w:val="28"/>
          <w:szCs w:val="28"/>
          <w:lang w:eastAsia="ru-RU"/>
        </w:rPr>
        <w:t>28. Все места предоставления муниципальной услуги оборудуются противопожарной системой и средствами пожаротушения. Вход и выход из помещения оборудуются соответствующими указателями.</w:t>
      </w:r>
    </w:p>
    <w:p w:rsidR="002727C0" w:rsidRPr="002727C0" w:rsidRDefault="002727C0" w:rsidP="002727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7C0">
        <w:rPr>
          <w:rFonts w:ascii="Times New Roman" w:eastAsia="Times New Roman" w:hAnsi="Times New Roman" w:cs="Times New Roman"/>
          <w:sz w:val="28"/>
          <w:szCs w:val="28"/>
          <w:lang w:eastAsia="ru-RU"/>
        </w:rPr>
        <w:t>29. Рабочие места должностных лиц, ответственных за предоставление муниципальной услуги, должны быть оборудованы персональными компьютерами с возможностью доступа к информационно-телекоммуникационной сети «Интернет», необходимым информационным базам данных, печатающими устройствами, копировальной техникой, средствами телефонной связи.</w:t>
      </w:r>
    </w:p>
    <w:p w:rsidR="002727C0" w:rsidRPr="002727C0" w:rsidRDefault="002727C0" w:rsidP="002727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7C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Должностные лица, ответственные за предоставление муниципальной услуги, обязаны иметь личные нагрудные идентификационные карточки (бейджи) с указанием фамилии, имени, отчества и должности либо таблички аналогичного содержания на рабочих местах. Место для приема Заявителей оборудуется стульями, столом для написания и размещения заявлений, других документов.</w:t>
      </w:r>
    </w:p>
    <w:p w:rsidR="002727C0" w:rsidRPr="002727C0" w:rsidRDefault="002727C0" w:rsidP="002727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7C0">
        <w:rPr>
          <w:rFonts w:ascii="Times New Roman" w:eastAsia="Times New Roman" w:hAnsi="Times New Roman" w:cs="Times New Roman"/>
          <w:sz w:val="28"/>
          <w:szCs w:val="28"/>
          <w:lang w:eastAsia="ru-RU"/>
        </w:rPr>
        <w:t>30. Места информирования, предназначенные для ознакомления Заявителей с информационными материалами, оборудуются:</w:t>
      </w:r>
    </w:p>
    <w:p w:rsidR="002727C0" w:rsidRPr="002727C0" w:rsidRDefault="002727C0" w:rsidP="002727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7C0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информационными стендами, на которых размещается текстовая информация, в том числе с образцами заполнения документов и канцелярскими принадлежностями;</w:t>
      </w:r>
    </w:p>
    <w:p w:rsidR="002727C0" w:rsidRPr="002727C0" w:rsidRDefault="002727C0" w:rsidP="002727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7C0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стульями и столами для оформления документов.</w:t>
      </w:r>
    </w:p>
    <w:p w:rsidR="002727C0" w:rsidRPr="002727C0" w:rsidRDefault="002727C0" w:rsidP="002727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7C0">
        <w:rPr>
          <w:rFonts w:ascii="Times New Roman" w:eastAsia="Times New Roman" w:hAnsi="Times New Roman" w:cs="Times New Roman"/>
          <w:sz w:val="28"/>
          <w:szCs w:val="28"/>
          <w:lang w:eastAsia="ru-RU"/>
        </w:rPr>
        <w:t>31. К информационным стендам должна быть обеспечена возможность свободного доступа граждан.</w:t>
      </w:r>
    </w:p>
    <w:p w:rsidR="002727C0" w:rsidRDefault="002727C0" w:rsidP="005B61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7C0">
        <w:rPr>
          <w:rFonts w:ascii="Times New Roman" w:eastAsia="Times New Roman" w:hAnsi="Times New Roman" w:cs="Times New Roman"/>
          <w:sz w:val="28"/>
          <w:szCs w:val="28"/>
          <w:lang w:eastAsia="ru-RU"/>
        </w:rPr>
        <w:t>32. При возможности около здания, где располагается Исполнитель, организуются парковочные места для автотранспорта. Доступ Заявителей к парковочным местам является бесплатным.</w:t>
      </w:r>
    </w:p>
    <w:p w:rsidR="005B6133" w:rsidRPr="005B6133" w:rsidRDefault="005B6133" w:rsidP="005B6133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666666"/>
          <w:shd w:val="clear" w:color="auto" w:fill="FFFFFF"/>
        </w:rPr>
      </w:pPr>
      <w:r w:rsidRPr="005B6133">
        <w:rPr>
          <w:rFonts w:ascii="Times New Roman" w:hAnsi="Times New Roman" w:cs="Times New Roman"/>
          <w:color w:val="000000"/>
          <w:sz w:val="28"/>
          <w:szCs w:val="30"/>
          <w:shd w:val="clear" w:color="auto" w:fill="FFFFFF"/>
        </w:rPr>
        <w:t>Кроме того,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 должно быть  выделено не менее 10 процентов мест (но не менее одного места). На граждан из числа инвалидов III группы распространяются нормы настоящей части в </w:t>
      </w:r>
      <w:r w:rsidRPr="005B6133">
        <w:rPr>
          <w:rFonts w:ascii="Times New Roman" w:hAnsi="Times New Roman" w:cs="Times New Roman"/>
          <w:sz w:val="28"/>
          <w:szCs w:val="30"/>
          <w:shd w:val="clear" w:color="auto" w:fill="FFFFFF"/>
        </w:rPr>
        <w:t>порядке</w:t>
      </w:r>
      <w:r w:rsidRPr="005B6133">
        <w:rPr>
          <w:rFonts w:ascii="Times New Roman" w:hAnsi="Times New Roman" w:cs="Times New Roman"/>
          <w:color w:val="000000"/>
          <w:sz w:val="28"/>
          <w:szCs w:val="30"/>
          <w:shd w:val="clear" w:color="auto" w:fill="FFFFFF"/>
        </w:rPr>
        <w:t>, определяемом Правительством Российской Федерации. На указанных транспортных средствах должен быть установлен опознавательный знак «Инвалид».</w:t>
      </w:r>
    </w:p>
    <w:p w:rsidR="002727C0" w:rsidRPr="002727C0" w:rsidRDefault="002727C0" w:rsidP="002727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7C0">
        <w:rPr>
          <w:rFonts w:ascii="Times New Roman" w:eastAsia="Times New Roman" w:hAnsi="Times New Roman" w:cs="Times New Roman"/>
          <w:sz w:val="28"/>
          <w:szCs w:val="28"/>
          <w:lang w:eastAsia="ru-RU"/>
        </w:rPr>
        <w:t>33. Исполнитель должен быть оснащен рабочим местом с доступом к автоматизированным информационным системам, обеспечивающим:</w:t>
      </w:r>
    </w:p>
    <w:p w:rsidR="002727C0" w:rsidRPr="002727C0" w:rsidRDefault="002727C0" w:rsidP="002727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7C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ведение и хранение дела Заявителя в электронной форме;</w:t>
      </w:r>
    </w:p>
    <w:p w:rsidR="002727C0" w:rsidRPr="002727C0" w:rsidRDefault="002727C0" w:rsidP="002727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7C0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предоставление по запросу Заявителя сведений о ходе предоставления муниципальной услуги.</w:t>
      </w:r>
    </w:p>
    <w:p w:rsidR="002727C0" w:rsidRPr="002727C0" w:rsidRDefault="002727C0" w:rsidP="002727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2727C0" w:rsidRPr="002727C0" w:rsidRDefault="002727C0" w:rsidP="002727C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27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Показатели доступности и качества муниципальной услуги</w:t>
      </w:r>
    </w:p>
    <w:p w:rsidR="002727C0" w:rsidRPr="00A8399C" w:rsidRDefault="002727C0" w:rsidP="002727C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28"/>
          <w:highlight w:val="yellow"/>
          <w:lang w:eastAsia="ar-SA"/>
        </w:rPr>
      </w:pPr>
    </w:p>
    <w:p w:rsidR="002727C0" w:rsidRPr="002727C0" w:rsidRDefault="002727C0" w:rsidP="002727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sub_213"/>
      <w:r w:rsidRPr="00272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34. </w:t>
      </w:r>
      <w:bookmarkEnd w:id="4"/>
      <w:r w:rsidRPr="002727C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Показатели доступности и качества муниципальной услуги.</w:t>
      </w:r>
    </w:p>
    <w:p w:rsidR="002727C0" w:rsidRPr="002727C0" w:rsidRDefault="002727C0" w:rsidP="002727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7C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Показателями доступности и качества муниципальной услуги являются:</w:t>
      </w:r>
    </w:p>
    <w:p w:rsidR="002727C0" w:rsidRPr="002727C0" w:rsidRDefault="002727C0" w:rsidP="002727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7C0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открытость информации о муниципальной услуге;</w:t>
      </w:r>
    </w:p>
    <w:p w:rsidR="002727C0" w:rsidRPr="002727C0" w:rsidRDefault="002727C0" w:rsidP="002727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7C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своевременность предоставления муниципальной услуги;</w:t>
      </w:r>
    </w:p>
    <w:p w:rsidR="002727C0" w:rsidRPr="002727C0" w:rsidRDefault="002727C0" w:rsidP="002727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7C0">
        <w:rPr>
          <w:rFonts w:ascii="Times New Roman" w:eastAsia="Times New Roman" w:hAnsi="Times New Roman" w:cs="Times New Roman"/>
          <w:sz w:val="28"/>
          <w:szCs w:val="28"/>
          <w:lang w:eastAsia="ru-RU"/>
        </w:rPr>
        <w:t>- точное соблюдение требований законодательства и административного регламента при предоставлении муниципальной услуги;</w:t>
      </w:r>
    </w:p>
    <w:p w:rsidR="002727C0" w:rsidRPr="002727C0" w:rsidRDefault="002727C0" w:rsidP="002727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7C0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компетентность специалистов Исполнителя в вопросах предоставления муниципальной услуги;</w:t>
      </w:r>
    </w:p>
    <w:p w:rsidR="002727C0" w:rsidRPr="002727C0" w:rsidRDefault="002727C0" w:rsidP="002727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7C0">
        <w:rPr>
          <w:rFonts w:ascii="Times New Roman" w:eastAsia="Times New Roman" w:hAnsi="Times New Roman" w:cs="Times New Roman"/>
          <w:sz w:val="28"/>
          <w:szCs w:val="28"/>
          <w:lang w:eastAsia="ru-RU"/>
        </w:rPr>
        <w:t>- вежливость и корректность специалистов Исполнителя;</w:t>
      </w:r>
    </w:p>
    <w:p w:rsidR="002727C0" w:rsidRPr="002727C0" w:rsidRDefault="002727C0" w:rsidP="002727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7C0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комфортность ожидания и получения муниципальной услуги;</w:t>
      </w:r>
    </w:p>
    <w:p w:rsidR="002727C0" w:rsidRPr="002727C0" w:rsidRDefault="002727C0" w:rsidP="002727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7C0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отсутствие жалоб со стороны Заявителей на нарушение требований стандарта предоставления муниципальной услуги.</w:t>
      </w:r>
    </w:p>
    <w:p w:rsidR="002727C0" w:rsidRPr="002727C0" w:rsidRDefault="002727C0" w:rsidP="002727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7C0">
        <w:rPr>
          <w:rFonts w:ascii="Times New Roman" w:eastAsia="Times New Roman" w:hAnsi="Times New Roman" w:cs="Times New Roman"/>
          <w:sz w:val="28"/>
          <w:szCs w:val="28"/>
          <w:lang w:eastAsia="ru-RU"/>
        </w:rPr>
        <w:t>35. Иные показатели, в том числе учитывающие особенности предоставления муниципальной услуги в электронной форме:</w:t>
      </w:r>
    </w:p>
    <w:p w:rsidR="002727C0" w:rsidRPr="002727C0" w:rsidRDefault="002727C0" w:rsidP="002727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7C0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доступность информации о перечне документов, необходимых для получения муниципальной услуги, о режиме работы Исполнителя, контактных телефонах и другой контактной информации для Заявителей;</w:t>
      </w:r>
    </w:p>
    <w:p w:rsidR="002727C0" w:rsidRPr="002727C0" w:rsidRDefault="002727C0" w:rsidP="002727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7C0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возможность заполнения Заявителями запроса и иных документов, необходимых для получения муниципальной услуги, в электронной форме;</w:t>
      </w:r>
    </w:p>
    <w:p w:rsidR="002727C0" w:rsidRPr="002727C0" w:rsidRDefault="002727C0" w:rsidP="002727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7C0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возможность подачи Заявителем с использованием информационно-телекоммуникационных технологий запроса о предоставлении муниципальной услуги;</w:t>
      </w:r>
    </w:p>
    <w:p w:rsidR="002727C0" w:rsidRPr="002727C0" w:rsidRDefault="002727C0" w:rsidP="002727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7C0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возможность получения Заявителем сведений о ходе выполнения запроса о предоставлении муниципальной услуги в электронной форме.</w:t>
      </w:r>
    </w:p>
    <w:p w:rsidR="002727C0" w:rsidRPr="002727C0" w:rsidRDefault="002727C0" w:rsidP="002727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p w:rsidR="002727C0" w:rsidRPr="002727C0" w:rsidRDefault="002727C0" w:rsidP="002727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27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2727C0" w:rsidRPr="00A8399C" w:rsidRDefault="002727C0" w:rsidP="002727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8"/>
          <w:highlight w:val="yellow"/>
          <w:lang w:eastAsia="ru-RU"/>
        </w:rPr>
      </w:pPr>
    </w:p>
    <w:p w:rsidR="002727C0" w:rsidRPr="002727C0" w:rsidRDefault="002727C0" w:rsidP="002727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7C0">
        <w:rPr>
          <w:rFonts w:ascii="Times New Roman" w:eastAsia="Times New Roman" w:hAnsi="Times New Roman" w:cs="Times New Roman"/>
          <w:sz w:val="28"/>
          <w:szCs w:val="28"/>
          <w:lang w:eastAsia="ru-RU"/>
        </w:rPr>
        <w:t>36. Иные требования к предоставлению муниципальной услуги:</w:t>
      </w:r>
    </w:p>
    <w:p w:rsidR="002727C0" w:rsidRPr="002727C0" w:rsidRDefault="002727C0" w:rsidP="002727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727C0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возможности получения Заявителем информации о предоставляемой муниципальной услуге на официальном сайте Исполнителя: http://kuo-kr.edusite.ru и Портале государственных и муниципальных услуг: www.dou.zabedu.ru</w:t>
      </w:r>
      <w:r w:rsidRPr="002727C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;</w:t>
      </w:r>
    </w:p>
    <w:p w:rsidR="002727C0" w:rsidRPr="002727C0" w:rsidRDefault="002727C0" w:rsidP="002727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7C0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возможности заполнения и подачи Заявителем запроса и иных документов, необходимых для получения муниципальной услуги, в электронной форме;</w:t>
      </w:r>
    </w:p>
    <w:p w:rsidR="002727C0" w:rsidRPr="002727C0" w:rsidRDefault="002727C0" w:rsidP="002727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обеспечение возможности для Заявителя осуществлять с использованием официального сайта Исполнителя: </w:t>
      </w:r>
      <w:hyperlink r:id="rId19" w:history="1">
        <w:r w:rsidRPr="002727C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http://kuo-kr.edusite.ru</w:t>
        </w:r>
      </w:hyperlink>
      <w:r w:rsidRPr="00272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2727C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Портала государственных и муниципальных услуг: www.dou.zabedu.ru мониторинг хода предоставления муниципальной услуги.</w:t>
      </w:r>
    </w:p>
    <w:p w:rsidR="002727C0" w:rsidRPr="002727C0" w:rsidRDefault="002727C0" w:rsidP="002727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7C0">
        <w:rPr>
          <w:rFonts w:ascii="Times New Roman" w:eastAsia="Times New Roman" w:hAnsi="Times New Roman" w:cs="Times New Roman"/>
          <w:sz w:val="28"/>
          <w:szCs w:val="28"/>
          <w:lang w:eastAsia="ru-RU"/>
        </w:rPr>
        <w:t>37. Взаимодействие Исполнителя с государственными органами, органами местного самоуправления и (или) подведомственными государственными органами и органами местного самоуправления,  организациями, участвующими в предоставлении государственных или муниципальных услуг, или органами, предоставляющими услуги, через многофункциональный центр предоставления государственных и муниципальных услуг без участия Заявителя осуществляется в соответствии с нормативными правовыми актами и соглашениями о взаимодействии:</w:t>
      </w:r>
    </w:p>
    <w:p w:rsidR="002727C0" w:rsidRPr="002727C0" w:rsidRDefault="002727C0" w:rsidP="002727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7C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Исполнителем муниципальной услуги в многофункциональных центрах предоставления государственных и муниципальных услуг не предусмотрено.</w:t>
      </w:r>
    </w:p>
    <w:p w:rsidR="002727C0" w:rsidRPr="002727C0" w:rsidRDefault="002727C0" w:rsidP="002727C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7C0">
        <w:rPr>
          <w:rFonts w:ascii="Times New Roman" w:eastAsia="Times New Roman" w:hAnsi="Times New Roman" w:cs="Times New Roman"/>
          <w:sz w:val="28"/>
          <w:szCs w:val="28"/>
          <w:lang w:eastAsia="ru-RU"/>
        </w:rPr>
        <w:t>38. Особенности предоставления муниципальной услуги в электронной форме.</w:t>
      </w:r>
    </w:p>
    <w:p w:rsidR="002727C0" w:rsidRPr="002727C0" w:rsidRDefault="002727C0" w:rsidP="002727C0">
      <w:pPr>
        <w:shd w:val="clear" w:color="auto" w:fill="FFFFFF"/>
        <w:spacing w:after="0" w:line="240" w:lineRule="auto"/>
        <w:ind w:firstLine="851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2727C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муниципальной услуги в электронной форме осуществляется путем использования средств электронной связи.</w:t>
      </w:r>
    </w:p>
    <w:p w:rsidR="002727C0" w:rsidRPr="002727C0" w:rsidRDefault="002727C0" w:rsidP="002727C0">
      <w:pPr>
        <w:shd w:val="clear" w:color="auto" w:fill="FFFFFF"/>
        <w:spacing w:after="0" w:line="240" w:lineRule="auto"/>
        <w:ind w:firstLine="851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2727C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случае подписания заявления с помощью квалифицированной электронной подписи такая подпись создается и проверяется с использованием средств электронной подписи и квалифицированного сертификата ключа проверки электронной подписи, соответствующих требованиям законодательства Российской Федерации в области использования электронной подписи, а также административного регламента. </w:t>
      </w:r>
    </w:p>
    <w:p w:rsidR="00802709" w:rsidRPr="00472371" w:rsidRDefault="00802709" w:rsidP="0080270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ar-SA"/>
        </w:rPr>
      </w:pPr>
    </w:p>
    <w:p w:rsidR="002727C0" w:rsidRPr="002727C0" w:rsidRDefault="002727C0" w:rsidP="002727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27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Формы и виды запросов Заявителя:</w:t>
      </w:r>
    </w:p>
    <w:p w:rsidR="002727C0" w:rsidRPr="00A8399C" w:rsidRDefault="002727C0" w:rsidP="002727C0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8"/>
          <w:highlight w:val="yellow"/>
          <w:lang w:eastAsia="ru-RU"/>
        </w:rPr>
      </w:pPr>
    </w:p>
    <w:tbl>
      <w:tblPr>
        <w:tblW w:w="943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044"/>
        <w:gridCol w:w="3260"/>
        <w:gridCol w:w="1275"/>
        <w:gridCol w:w="851"/>
      </w:tblGrid>
      <w:tr w:rsidR="002727C0" w:rsidRPr="002727C0" w:rsidTr="004C4452">
        <w:tc>
          <w:tcPr>
            <w:tcW w:w="4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7C0" w:rsidRPr="002727C0" w:rsidRDefault="002727C0" w:rsidP="00272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3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727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Наименование документа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7C0" w:rsidRPr="002727C0" w:rsidRDefault="002727C0" w:rsidP="00272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6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727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Необходимость предоставления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7C0" w:rsidRPr="002727C0" w:rsidRDefault="002727C0" w:rsidP="00272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7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727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Личный прием/</w:t>
            </w:r>
          </w:p>
          <w:p w:rsidR="002727C0" w:rsidRPr="002727C0" w:rsidRDefault="002727C0" w:rsidP="00272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7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727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Бумажный вид</w:t>
            </w:r>
          </w:p>
        </w:tc>
      </w:tr>
      <w:tr w:rsidR="002727C0" w:rsidRPr="002727C0" w:rsidTr="004C4452">
        <w:trPr>
          <w:trHeight w:val="286"/>
        </w:trPr>
        <w:tc>
          <w:tcPr>
            <w:tcW w:w="4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C0" w:rsidRPr="002727C0" w:rsidRDefault="002727C0" w:rsidP="00272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3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C0" w:rsidRPr="002727C0" w:rsidRDefault="002727C0" w:rsidP="00272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6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7C0" w:rsidRPr="002727C0" w:rsidRDefault="002727C0" w:rsidP="00272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7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727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Вид документа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7C0" w:rsidRPr="002727C0" w:rsidRDefault="002727C0" w:rsidP="00272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7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727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Кол-во</w:t>
            </w:r>
          </w:p>
        </w:tc>
      </w:tr>
      <w:tr w:rsidR="002727C0" w:rsidRPr="002727C0" w:rsidTr="004C4452"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7C0" w:rsidRPr="002727C0" w:rsidRDefault="002727C0" w:rsidP="00272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3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727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Заявление по установленной форме (приложение № 2)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7C0" w:rsidRPr="002727C0" w:rsidRDefault="002727C0" w:rsidP="00272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6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727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Обязательно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7C0" w:rsidRPr="002727C0" w:rsidRDefault="002727C0" w:rsidP="00272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7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727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Оригинал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7C0" w:rsidRPr="002727C0" w:rsidRDefault="002727C0" w:rsidP="00272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7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727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</w:tr>
      <w:tr w:rsidR="002727C0" w:rsidRPr="002727C0" w:rsidTr="004C4452"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7C0" w:rsidRPr="002727C0" w:rsidRDefault="002727C0" w:rsidP="00272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3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727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Документ, удостоверяющий личность родителя или иного законного представителя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7C0" w:rsidRPr="002727C0" w:rsidRDefault="002727C0" w:rsidP="00272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6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727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Обязательно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7C0" w:rsidRPr="002727C0" w:rsidRDefault="002727C0" w:rsidP="00272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7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727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Оригинал, копия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7C0" w:rsidRPr="002727C0" w:rsidRDefault="002727C0" w:rsidP="00272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7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727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</w:tr>
      <w:tr w:rsidR="002727C0" w:rsidRPr="002727C0" w:rsidTr="004C4452"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7C0" w:rsidRPr="002727C0" w:rsidRDefault="002727C0" w:rsidP="00272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3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727C0"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  <w:lang w:eastAsia="ru-RU"/>
              </w:rPr>
              <w:t xml:space="preserve">Документ, подтверждающий полномочия представителя заявителя действовать от его имени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7C0" w:rsidRPr="002727C0" w:rsidRDefault="002727C0" w:rsidP="00272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6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727C0"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  <w:lang w:eastAsia="ru-RU"/>
              </w:rPr>
              <w:t>При необходимости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7C0" w:rsidRPr="002727C0" w:rsidRDefault="002727C0" w:rsidP="00272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7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727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Оригинал, копия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7C0" w:rsidRPr="002727C0" w:rsidRDefault="002727C0" w:rsidP="00272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7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727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</w:tr>
    </w:tbl>
    <w:p w:rsidR="00802709" w:rsidRPr="00472371" w:rsidRDefault="00802709" w:rsidP="0080270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ar-SA"/>
        </w:rPr>
      </w:pPr>
    </w:p>
    <w:p w:rsidR="00802709" w:rsidRPr="00764F98" w:rsidRDefault="00802709" w:rsidP="0080270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64F9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3. СОСТАВ, ПОСЛЕДОВАТЕЛЬНОСТЬ И СРОКИ ВЫПОЛНЕНИЯ АДМИНИСТРАТИВНЫХ ПРОЦЕДУР, ТРЕБОВАНИЯ К ПОРЯДКУ ИХ ВЫПОЛНЕНИЯ</w:t>
      </w:r>
    </w:p>
    <w:p w:rsidR="00802709" w:rsidRPr="00A8399C" w:rsidRDefault="00802709" w:rsidP="0080270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8"/>
          <w:highlight w:val="yellow"/>
          <w:lang w:eastAsia="ar-SA"/>
        </w:rPr>
      </w:pPr>
    </w:p>
    <w:p w:rsidR="002727C0" w:rsidRPr="002727C0" w:rsidRDefault="002727C0" w:rsidP="00DD744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39. Предоставление муниципальной услуги включает в себя следующие </w:t>
      </w:r>
      <w:r w:rsidRPr="002727C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административные процедуры:</w:t>
      </w:r>
    </w:p>
    <w:p w:rsidR="002727C0" w:rsidRPr="002727C0" w:rsidRDefault="002727C0" w:rsidP="00DD744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7C0">
        <w:rPr>
          <w:rFonts w:ascii="Times New Roman" w:eastAsia="Times New Roman" w:hAnsi="Times New Roman" w:cs="Times New Roman"/>
          <w:sz w:val="28"/>
          <w:szCs w:val="28"/>
          <w:lang w:eastAsia="ru-RU"/>
        </w:rPr>
        <w:t>39.1. прием документов, необходимых для предоставления муниципальной услуги;</w:t>
      </w:r>
    </w:p>
    <w:p w:rsidR="002727C0" w:rsidRPr="002727C0" w:rsidRDefault="002727C0" w:rsidP="00DD744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7C0">
        <w:rPr>
          <w:rFonts w:ascii="Times New Roman" w:eastAsia="Times New Roman" w:hAnsi="Times New Roman" w:cs="Times New Roman"/>
          <w:sz w:val="28"/>
          <w:szCs w:val="28"/>
          <w:lang w:eastAsia="ru-RU"/>
        </w:rPr>
        <w:t>39.2. принятие решения о предоставлении муниципальной услуги;</w:t>
      </w:r>
    </w:p>
    <w:p w:rsidR="00802709" w:rsidRDefault="002727C0" w:rsidP="00DD7443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72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39.3. предоставление информации об </w:t>
      </w:r>
      <w:r w:rsidR="00802709" w:rsidRPr="002727C0">
        <w:rPr>
          <w:rFonts w:ascii="Times New Roman" w:eastAsia="Times New Roman" w:hAnsi="Times New Roman" w:cs="Times New Roman"/>
          <w:sz w:val="28"/>
          <w:szCs w:val="28"/>
          <w:lang w:eastAsia="ar-SA"/>
        </w:rPr>
        <w:t>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</w:t>
      </w:r>
      <w:r w:rsidR="00764F9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образовательных организациях:</w:t>
      </w:r>
    </w:p>
    <w:p w:rsidR="00764F98" w:rsidRPr="00764F98" w:rsidRDefault="00764F98" w:rsidP="00DD744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64F98">
        <w:rPr>
          <w:rFonts w:ascii="Times New Roman" w:hAnsi="Times New Roman" w:cs="Times New Roman"/>
          <w:sz w:val="28"/>
          <w:szCs w:val="28"/>
        </w:rPr>
        <w:t xml:space="preserve">- предоставление информационных материалов в форме письменного информирования </w:t>
      </w:r>
      <w:r w:rsidRPr="00764F98">
        <w:rPr>
          <w:rFonts w:ascii="Times New Roman" w:hAnsi="Times New Roman" w:cs="Times New Roman"/>
          <w:bCs/>
          <w:sz w:val="28"/>
          <w:szCs w:val="28"/>
        </w:rPr>
        <w:t>в виде электронного сообщения на адрес электронной почты заявителя</w:t>
      </w:r>
      <w:r w:rsidRPr="00764F98">
        <w:rPr>
          <w:rFonts w:ascii="Times New Roman" w:hAnsi="Times New Roman" w:cs="Times New Roman"/>
          <w:sz w:val="28"/>
          <w:szCs w:val="28"/>
        </w:rPr>
        <w:t xml:space="preserve"> - в течение 10 рабочих дней; </w:t>
      </w:r>
    </w:p>
    <w:p w:rsidR="00764F98" w:rsidRPr="00764F98" w:rsidRDefault="00764F98" w:rsidP="00DD7443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64F98">
        <w:rPr>
          <w:rFonts w:ascii="Times New Roman" w:hAnsi="Times New Roman" w:cs="Times New Roman"/>
          <w:sz w:val="28"/>
          <w:szCs w:val="28"/>
        </w:rPr>
        <w:t xml:space="preserve">- предоставление информационных материалов в форме письменного информирования </w:t>
      </w:r>
      <w:r w:rsidRPr="00764F98">
        <w:rPr>
          <w:rFonts w:ascii="Times New Roman" w:hAnsi="Times New Roman" w:cs="Times New Roman"/>
          <w:bCs/>
          <w:sz w:val="28"/>
          <w:szCs w:val="28"/>
        </w:rPr>
        <w:t>в виде почтового сообщения на почтовый адрес заявителя - в течение 30 календарных дней;</w:t>
      </w:r>
    </w:p>
    <w:p w:rsidR="00764F98" w:rsidRPr="00764F98" w:rsidRDefault="00764F98" w:rsidP="00DD7443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64F98">
        <w:rPr>
          <w:rFonts w:ascii="Times New Roman" w:hAnsi="Times New Roman" w:cs="Times New Roman"/>
          <w:bCs/>
          <w:sz w:val="28"/>
          <w:szCs w:val="28"/>
        </w:rPr>
        <w:t>- при личном обращении заявителя</w:t>
      </w:r>
      <w:r w:rsidRPr="00764F98">
        <w:rPr>
          <w:rFonts w:ascii="Times New Roman" w:hAnsi="Times New Roman" w:cs="Times New Roman"/>
          <w:sz w:val="28"/>
          <w:szCs w:val="28"/>
        </w:rPr>
        <w:t xml:space="preserve"> предоставление информационных материалов в форме письменного информирования осуществляется</w:t>
      </w:r>
      <w:r w:rsidRPr="00764F98">
        <w:rPr>
          <w:rFonts w:ascii="Times New Roman" w:hAnsi="Times New Roman" w:cs="Times New Roman"/>
          <w:bCs/>
          <w:sz w:val="28"/>
          <w:szCs w:val="28"/>
        </w:rPr>
        <w:t xml:space="preserve"> путем передачи информационных материалов непосредственно заявителю, при обращении по телефону - в форме устного информирования;</w:t>
      </w:r>
    </w:p>
    <w:p w:rsidR="00802709" w:rsidRPr="002727C0" w:rsidRDefault="002727C0" w:rsidP="00DD7443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64F98">
        <w:rPr>
          <w:rFonts w:ascii="Times New Roman" w:eastAsia="Times New Roman" w:hAnsi="Times New Roman" w:cs="Times New Roman"/>
          <w:sz w:val="28"/>
          <w:szCs w:val="28"/>
          <w:lang w:eastAsia="ar-SA"/>
        </w:rPr>
        <w:t>40</w:t>
      </w:r>
      <w:r w:rsidR="00802709" w:rsidRPr="00764F98">
        <w:rPr>
          <w:rFonts w:ascii="Times New Roman" w:eastAsia="Times New Roman" w:hAnsi="Times New Roman" w:cs="Times New Roman"/>
          <w:sz w:val="28"/>
          <w:szCs w:val="28"/>
          <w:lang w:eastAsia="ar-SA"/>
        </w:rPr>
        <w:t>. Процесс предоставления муниципальной услуги отр</w:t>
      </w:r>
      <w:r w:rsidR="00802709" w:rsidRPr="002727C0">
        <w:rPr>
          <w:rFonts w:ascii="Times New Roman" w:eastAsia="Times New Roman" w:hAnsi="Times New Roman" w:cs="Times New Roman"/>
          <w:sz w:val="28"/>
          <w:szCs w:val="28"/>
          <w:lang w:eastAsia="ar-SA"/>
        </w:rPr>
        <w:t>ажен в блок-схем</w:t>
      </w:r>
      <w:r w:rsidR="007F4F72"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="00802709" w:rsidRPr="002727C0">
        <w:rPr>
          <w:rFonts w:ascii="Times New Roman" w:eastAsia="Times New Roman" w:hAnsi="Times New Roman" w:cs="Times New Roman"/>
          <w:sz w:val="28"/>
          <w:szCs w:val="28"/>
          <w:lang w:eastAsia="ar-SA"/>
        </w:rPr>
        <w:t>, которая приведена в Приложении № 3 к настоящему административному регламенту.</w:t>
      </w:r>
    </w:p>
    <w:p w:rsidR="00802709" w:rsidRPr="00472371" w:rsidRDefault="00802709" w:rsidP="00802709">
      <w:pPr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highlight w:val="yellow"/>
          <w:lang w:eastAsia="ar-SA"/>
        </w:rPr>
      </w:pPr>
    </w:p>
    <w:p w:rsidR="00802709" w:rsidRPr="00764F98" w:rsidRDefault="00802709" w:rsidP="00802709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64F9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Прием документов, необходимых для предоставления муниципальной услуги</w:t>
      </w:r>
    </w:p>
    <w:p w:rsidR="00802709" w:rsidRPr="00A8399C" w:rsidRDefault="00802709" w:rsidP="00802709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16"/>
          <w:szCs w:val="28"/>
          <w:highlight w:val="yellow"/>
          <w:lang w:eastAsia="ar-SA"/>
        </w:rPr>
      </w:pPr>
    </w:p>
    <w:p w:rsidR="00764F98" w:rsidRPr="00764F98" w:rsidRDefault="00764F98" w:rsidP="00764F9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4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41. Основанием для начала административной процедуры по предоставлению муниципальной услуги является запрос Заявителя к Исполнителю в порядке, определенном настоящим административным регламентом.</w:t>
      </w:r>
    </w:p>
    <w:p w:rsidR="00764F98" w:rsidRPr="00764F98" w:rsidRDefault="00764F98" w:rsidP="00764F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F98">
        <w:rPr>
          <w:rFonts w:ascii="Times New Roman" w:eastAsia="Times New Roman" w:hAnsi="Times New Roman" w:cs="Times New Roman"/>
          <w:sz w:val="28"/>
          <w:szCs w:val="28"/>
          <w:lang w:eastAsia="ru-RU"/>
        </w:rPr>
        <w:t>42. Специалист Исполнителя принимает от Заявителя запрос об оказании муниципальной услуги в очной или заочной форме.</w:t>
      </w:r>
    </w:p>
    <w:p w:rsidR="00764F98" w:rsidRPr="00764F98" w:rsidRDefault="00764F98" w:rsidP="00764F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F98">
        <w:rPr>
          <w:rFonts w:ascii="Times New Roman" w:eastAsia="Times New Roman" w:hAnsi="Times New Roman" w:cs="Times New Roman"/>
          <w:sz w:val="28"/>
          <w:szCs w:val="28"/>
          <w:lang w:eastAsia="ru-RU"/>
        </w:rPr>
        <w:t>43. При выборе очной формы Заявитель обращается лично. В этом случае продолжительность приема не должна превышать 15 минут.</w:t>
      </w:r>
    </w:p>
    <w:p w:rsidR="00764F98" w:rsidRPr="00764F98" w:rsidRDefault="00764F98" w:rsidP="00764F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F98">
        <w:rPr>
          <w:rFonts w:ascii="Times New Roman" w:eastAsia="Times New Roman" w:hAnsi="Times New Roman" w:cs="Times New Roman"/>
          <w:sz w:val="28"/>
          <w:szCs w:val="28"/>
          <w:lang w:eastAsia="ru-RU"/>
        </w:rPr>
        <w:t>44. При выборе заочной формы обращения Заявитель обращается (направляет заявление) к Исполнителю одним из следующих способов:</w:t>
      </w:r>
    </w:p>
    <w:p w:rsidR="00764F98" w:rsidRPr="00764F98" w:rsidRDefault="00764F98" w:rsidP="00DD744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F98">
        <w:rPr>
          <w:rFonts w:ascii="Times New Roman" w:eastAsia="Times New Roman" w:hAnsi="Times New Roman" w:cs="Times New Roman"/>
          <w:sz w:val="28"/>
          <w:szCs w:val="28"/>
          <w:lang w:eastAsia="ru-RU"/>
        </w:rPr>
        <w:t>- через операторов почтовой связи общего пользования заказным письмом с уведомлением о вручении;</w:t>
      </w:r>
    </w:p>
    <w:p w:rsidR="00764F98" w:rsidRPr="00764F98" w:rsidRDefault="00764F98" w:rsidP="00DD744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F98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посредством факсимильной связи (при наличии);</w:t>
      </w:r>
    </w:p>
    <w:p w:rsidR="00764F98" w:rsidRPr="00764F98" w:rsidRDefault="00764F98" w:rsidP="00DD744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 использованием электронных средств связи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 общеобразовательной организации или электронной информационной системы, в том числе с использованием функционала официального сайта общеобразовательной организации в сети Интернет или иным способом с использованием сети </w:t>
      </w:r>
      <w:r w:rsidRPr="00764F9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Интернет;</w:t>
      </w:r>
    </w:p>
    <w:p w:rsidR="00764F98" w:rsidRPr="00764F98" w:rsidRDefault="00764F98" w:rsidP="00DD744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F98">
        <w:rPr>
          <w:rFonts w:ascii="Times New Roman" w:eastAsia="Times New Roman" w:hAnsi="Times New Roman" w:cs="Times New Roman"/>
          <w:sz w:val="28"/>
          <w:szCs w:val="28"/>
          <w:lang w:eastAsia="ru-RU"/>
        </w:rPr>
        <w:t>- с использованием функционала (сервисов) региональных порталов государственных и муниципальных услуг, являющихся государственными информационными системами субъектов Российской Федерации.</w:t>
      </w:r>
    </w:p>
    <w:p w:rsidR="00DD7443" w:rsidRDefault="00DD7443" w:rsidP="0080270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A8399C" w:rsidRDefault="00A8399C" w:rsidP="0080270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02709" w:rsidRPr="004C4452" w:rsidRDefault="00802709" w:rsidP="0080270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C445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Принятие решения о предоставлении муниципальной услуги</w:t>
      </w:r>
    </w:p>
    <w:p w:rsidR="00802709" w:rsidRPr="00A8399C" w:rsidRDefault="00802709" w:rsidP="0080270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8"/>
          <w:highlight w:val="yellow"/>
          <w:lang w:eastAsia="ar-SA"/>
        </w:rPr>
      </w:pPr>
    </w:p>
    <w:p w:rsidR="004C4452" w:rsidRPr="004C4452" w:rsidRDefault="004C4452" w:rsidP="004C44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452">
        <w:rPr>
          <w:rFonts w:ascii="Times New Roman" w:eastAsia="Times New Roman" w:hAnsi="Times New Roman" w:cs="Times New Roman"/>
          <w:sz w:val="28"/>
          <w:szCs w:val="28"/>
          <w:lang w:eastAsia="ru-RU"/>
        </w:rPr>
        <w:t>45. После регистрации запроса Заявителя о предоставлении муниципальной услуги запрос поступает в течение 3 (трёх) рабочих дней к специалисту Исполнителя, ответственному за предоставление муниципальной услуги.</w:t>
      </w:r>
    </w:p>
    <w:p w:rsidR="004C4452" w:rsidRPr="004C4452" w:rsidRDefault="004C4452" w:rsidP="004C44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45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заочной формы запроса Заявителя уведомляют о приеме запроса в течение одного рабочего дня по телефону или в виде сообщения по электронной почте.</w:t>
      </w:r>
    </w:p>
    <w:p w:rsidR="004C4452" w:rsidRPr="004C4452" w:rsidRDefault="004C4452" w:rsidP="004C44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452">
        <w:rPr>
          <w:rFonts w:ascii="Times New Roman" w:eastAsia="Times New Roman" w:hAnsi="Times New Roman" w:cs="Times New Roman"/>
          <w:sz w:val="28"/>
          <w:szCs w:val="28"/>
          <w:lang w:eastAsia="ru-RU"/>
        </w:rPr>
        <w:t>46. Специалист проверяет правильность заполнения запроса.</w:t>
      </w:r>
    </w:p>
    <w:p w:rsidR="004C4452" w:rsidRPr="004C4452" w:rsidRDefault="004C4452" w:rsidP="004C44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452">
        <w:rPr>
          <w:rFonts w:ascii="Times New Roman" w:eastAsia="Times New Roman" w:hAnsi="Times New Roman" w:cs="Times New Roman"/>
          <w:sz w:val="28"/>
          <w:szCs w:val="28"/>
          <w:lang w:eastAsia="ru-RU"/>
        </w:rPr>
        <w:t>47. Ответственный специалист Исполнителя определяет перечень необходимой информации для Заявителя.</w:t>
      </w:r>
    </w:p>
    <w:p w:rsidR="004C4452" w:rsidRPr="004C4452" w:rsidRDefault="004C4452" w:rsidP="004C44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452">
        <w:rPr>
          <w:rFonts w:ascii="Times New Roman" w:eastAsia="Times New Roman" w:hAnsi="Times New Roman" w:cs="Times New Roman"/>
          <w:sz w:val="28"/>
          <w:szCs w:val="28"/>
          <w:lang w:eastAsia="ru-RU"/>
        </w:rPr>
        <w:t>47.1. При наличии оснований для отказа в предоставлении муниципальной услуги, указанных в пункте 17 настоящего административного регламента, ответственный специалист Исполнителя направляет Заявителю уведомление об отказе в предоставлении муниципальной услуги в срок, не превышающий 30 календарных дней с момента подачи запроса о предоставлении муниципальной услуги.</w:t>
      </w:r>
    </w:p>
    <w:p w:rsidR="00802709" w:rsidRPr="00472371" w:rsidRDefault="00802709" w:rsidP="0080270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eastAsia="ar-SA"/>
        </w:rPr>
      </w:pPr>
    </w:p>
    <w:p w:rsidR="00802709" w:rsidRPr="004C4452" w:rsidRDefault="00802709" w:rsidP="0080270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C445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образовательных организациях</w:t>
      </w:r>
    </w:p>
    <w:p w:rsidR="00802709" w:rsidRPr="00A8399C" w:rsidRDefault="00802709" w:rsidP="0080270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8"/>
          <w:highlight w:val="yellow"/>
          <w:lang w:eastAsia="ar-SA"/>
        </w:rPr>
      </w:pPr>
    </w:p>
    <w:p w:rsidR="004C4452" w:rsidRPr="004C4452" w:rsidRDefault="004C4452" w:rsidP="004C44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452">
        <w:rPr>
          <w:rFonts w:ascii="Times New Roman" w:eastAsia="Times New Roman" w:hAnsi="Times New Roman" w:cs="Times New Roman"/>
          <w:sz w:val="28"/>
          <w:szCs w:val="28"/>
          <w:lang w:eastAsia="ru-RU"/>
        </w:rPr>
        <w:t>49. В течение 3-х (трёх) рабочих дней данная информация направляется Заявителю по адресу, указанному в запросе.</w:t>
      </w:r>
    </w:p>
    <w:p w:rsidR="004C4452" w:rsidRPr="004C4452" w:rsidRDefault="004C4452" w:rsidP="004C44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452">
        <w:rPr>
          <w:rFonts w:ascii="Times New Roman" w:eastAsia="Times New Roman" w:hAnsi="Times New Roman" w:cs="Times New Roman"/>
          <w:sz w:val="28"/>
          <w:szCs w:val="28"/>
          <w:lang w:eastAsia="ru-RU"/>
        </w:rPr>
        <w:t>50. Предоставление информационных материалов в форме письменного информирования:</w:t>
      </w:r>
    </w:p>
    <w:p w:rsidR="004C4452" w:rsidRPr="004C4452" w:rsidRDefault="004C4452" w:rsidP="004C44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452">
        <w:rPr>
          <w:rFonts w:ascii="Times New Roman" w:eastAsia="Times New Roman" w:hAnsi="Times New Roman" w:cs="Times New Roman"/>
          <w:sz w:val="28"/>
          <w:szCs w:val="28"/>
          <w:lang w:eastAsia="ru-RU"/>
        </w:rPr>
        <w:t>50.1. Административная процедура предоставления информационных материалов осуществляется посредством направления информационных материалов в письменном виде в форме электронного документа, направляемого по адресу электронной почты, указанному в запросе, либо в письменной форме, направляемого по почтовому адресу, указанному в запросе.</w:t>
      </w:r>
    </w:p>
    <w:p w:rsidR="00802709" w:rsidRPr="00472371" w:rsidRDefault="00802709" w:rsidP="0080270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ar-SA"/>
        </w:rPr>
      </w:pPr>
    </w:p>
    <w:p w:rsidR="004C4452" w:rsidRPr="004C4452" w:rsidRDefault="004C4452" w:rsidP="004C445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C44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ФОРМЫ КОНТРОЛЯ ИСПОЛНЕНИЯ АДМИНИСТРАТИВНОГО РЕГЛАМЕНТА</w:t>
      </w:r>
    </w:p>
    <w:p w:rsidR="004C4452" w:rsidRPr="00A8399C" w:rsidRDefault="004C4452" w:rsidP="004C445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</w:p>
    <w:p w:rsidR="004C4452" w:rsidRPr="004C4452" w:rsidRDefault="004C4452" w:rsidP="004C445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C44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</w:t>
      </w:r>
    </w:p>
    <w:p w:rsidR="004C4452" w:rsidRPr="004C4452" w:rsidRDefault="004C4452" w:rsidP="004C44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C44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4C4452" w:rsidRPr="00A8399C" w:rsidRDefault="004C4452" w:rsidP="004C445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</w:p>
    <w:p w:rsidR="004C4452" w:rsidRPr="004C4452" w:rsidRDefault="004C4452" w:rsidP="004C44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45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013A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4C44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Текущий контроль за соблюдением последовательности действий, определенных административными процедурами при предоставлении муниципальной услуги, и принятием решений ответственными должностными лицами осуществляется непосредственно специалистом </w:t>
      </w:r>
      <w:r w:rsidR="007F4F7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4C4452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омитета, курирующим соответствующее направление деятельности, руководителем Исполнителя.</w:t>
      </w:r>
    </w:p>
    <w:p w:rsidR="004C4452" w:rsidRPr="004C4452" w:rsidRDefault="004C4452" w:rsidP="004C44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4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Периодичность осуществления текущего контроля устанавливается председателем </w:t>
      </w:r>
      <w:r w:rsidR="007F4F7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4C4452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омитета.</w:t>
      </w:r>
    </w:p>
    <w:p w:rsidR="004C4452" w:rsidRPr="004C4452" w:rsidRDefault="004C4452" w:rsidP="004C445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4452" w:rsidRPr="004C4452" w:rsidRDefault="004C4452" w:rsidP="004C445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C44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 и периодичность осуществления плановых и внеплановых</w:t>
      </w:r>
    </w:p>
    <w:p w:rsidR="004C4452" w:rsidRPr="004C4452" w:rsidRDefault="004C4452" w:rsidP="004C44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C44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4C4452" w:rsidRPr="00A8399C" w:rsidRDefault="004C4452" w:rsidP="004C445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28"/>
          <w:lang w:eastAsia="ru-RU"/>
        </w:rPr>
      </w:pPr>
    </w:p>
    <w:p w:rsidR="004C4452" w:rsidRPr="004C4452" w:rsidRDefault="004C4452" w:rsidP="004C44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45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013A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C4452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за полнотой и качеством предоставления Исполнителем муниципальной услуги включает в себя проведение плановых и внеплановых проверок, выявление и устранение нарушений прав Заявителей, порядка и сроков предоставления муниципальной услуги, рассмотрение, принятие решений и подготовку ответов на обращения заинтересованных лиц, содержащие жалобы (претензии) на действия (бездействие) должностных лиц.</w:t>
      </w:r>
    </w:p>
    <w:p w:rsidR="004C4452" w:rsidRPr="004C4452" w:rsidRDefault="004C4452" w:rsidP="004C44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45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Проверки проводятся с целью выявления и устранения нарушений прав Заявителей и привлечения виновных лиц к ответственности. Результаты проверок отражаются отдельной справкой или актом.</w:t>
      </w:r>
    </w:p>
    <w:p w:rsidR="004C4452" w:rsidRPr="004C4452" w:rsidRDefault="004C4452" w:rsidP="004C44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45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013A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C44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Порядок и периодичность проведения плановых проверок выполнения Исполнителем положений административного регламента и иных нормативных правовых актов, устанавливающих требования к предоставлению муниципальной услуги, осуществляются в соответствии с планом работы </w:t>
      </w:r>
      <w:r w:rsidR="007F4F7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4C4452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омитета на текущий год; внеплановые проверки проводятся при выявлении нарушений по предоставлению муниципальной услуги или по конкретному обращению Заявителя.</w:t>
      </w:r>
    </w:p>
    <w:p w:rsidR="004C4452" w:rsidRPr="004C4452" w:rsidRDefault="004C4452" w:rsidP="004C44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45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013A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C44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Проверки полноты и качества предоставления муниципальной услуги осуществляются на основании правовых актов </w:t>
      </w:r>
      <w:r w:rsidR="007F4F7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4C4452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омитета.</w:t>
      </w:r>
    </w:p>
    <w:p w:rsidR="004C4452" w:rsidRPr="004C4452" w:rsidRDefault="00A013AD" w:rsidP="004C44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55</w:t>
      </w:r>
      <w:r w:rsidR="004C4452" w:rsidRPr="004C44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Решение об осуществлении плановых и внеплановых проверок полноты и качества предоставления муниципальной услуги принимается председателем </w:t>
      </w:r>
      <w:r w:rsidR="007F4F7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4C4452" w:rsidRPr="004C4452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омитета.</w:t>
      </w:r>
    </w:p>
    <w:p w:rsidR="004C4452" w:rsidRPr="004C4452" w:rsidRDefault="00DD7443" w:rsidP="004C44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56</w:t>
      </w:r>
      <w:r w:rsidR="004C4452" w:rsidRPr="004C44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Плановые и внеплановые проверки полноты и качества предоставления муниципальной услуги осуществляются </w:t>
      </w:r>
      <w:r w:rsidR="007F4F7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4C4452" w:rsidRPr="004C4452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омитетом и уполномоченными должностными лицами на основании соответствующих нормативных правовых актов (далее - уполномоченный орган), в ходе проведения которых запрашиваются в соответствующих структурных подразделениях Исполнителя необходимые документы, и по результатам проверок составляются акты с указанием выявленных нарушений.</w:t>
      </w:r>
    </w:p>
    <w:p w:rsidR="004C4452" w:rsidRPr="004C4452" w:rsidRDefault="00DD7443" w:rsidP="004C44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57</w:t>
      </w:r>
      <w:r w:rsidR="004C4452" w:rsidRPr="004C4452">
        <w:rPr>
          <w:rFonts w:ascii="Times New Roman" w:eastAsia="Times New Roman" w:hAnsi="Times New Roman" w:cs="Times New Roman"/>
          <w:sz w:val="28"/>
          <w:szCs w:val="28"/>
          <w:lang w:eastAsia="ru-RU"/>
        </w:rPr>
        <w:t>. Исполнитель в течение трех рабочих дней с момента поступления соответствующего запроса о проведении проверки направляет в уполномоченный орган затребованные документы и копии документов, выданных по результатам предоставления муниципальной услуги.</w:t>
      </w:r>
    </w:p>
    <w:p w:rsidR="004C4452" w:rsidRPr="004C4452" w:rsidRDefault="00DD7443" w:rsidP="004C44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58</w:t>
      </w:r>
      <w:r w:rsidR="004C4452" w:rsidRPr="004C4452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 окончании контроля представленные документы уполномоченный орган в течение 30 дней возвращает Исполнителю.</w:t>
      </w:r>
    </w:p>
    <w:p w:rsidR="004C4452" w:rsidRPr="004C4452" w:rsidRDefault="004C4452" w:rsidP="004C445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4452" w:rsidRPr="004C4452" w:rsidRDefault="004C4452" w:rsidP="004C445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C44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</w:p>
    <w:p w:rsidR="004C4452" w:rsidRPr="00A8399C" w:rsidRDefault="004C4452" w:rsidP="004C445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</w:p>
    <w:p w:rsidR="004C4452" w:rsidRPr="004C4452" w:rsidRDefault="00DD7443" w:rsidP="004C44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59</w:t>
      </w:r>
      <w:r w:rsidR="004C4452" w:rsidRPr="004C4452">
        <w:rPr>
          <w:rFonts w:ascii="Times New Roman" w:eastAsia="Times New Roman" w:hAnsi="Times New Roman" w:cs="Times New Roman"/>
          <w:sz w:val="28"/>
          <w:szCs w:val="28"/>
          <w:lang w:eastAsia="ru-RU"/>
        </w:rPr>
        <w:t>. Ответственность должностных лиц определяется в соответствии с действующим законодательством. По результатам проведенных проверок в случае выявления нарушений прав Заявителей, порядка и сроков предоставления муниципальной услуги виновные лица привлекаются к ответственности в порядке, установленном законодательством Российской Федерации.</w:t>
      </w:r>
    </w:p>
    <w:p w:rsidR="004C4452" w:rsidRPr="004C4452" w:rsidRDefault="004C4452" w:rsidP="004C44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45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DD744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4C4452">
        <w:rPr>
          <w:rFonts w:ascii="Times New Roman" w:eastAsia="Times New Roman" w:hAnsi="Times New Roman" w:cs="Times New Roman"/>
          <w:sz w:val="28"/>
          <w:szCs w:val="28"/>
          <w:lang w:eastAsia="ru-RU"/>
        </w:rPr>
        <w:t>. Персональная ответственность должностных лиц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 (должностных инструкциях).</w:t>
      </w:r>
    </w:p>
    <w:p w:rsidR="004C4452" w:rsidRPr="004C4452" w:rsidRDefault="004C4452" w:rsidP="004C445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4452" w:rsidRPr="007F4F72" w:rsidRDefault="004C4452" w:rsidP="004C445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C44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Требования к порядку и формам контроля предоставления муниципальной услуги, в том числе со стороны граждан</w:t>
      </w:r>
      <w:r w:rsidRPr="007F4F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их</w:t>
      </w:r>
    </w:p>
    <w:p w:rsidR="004C4452" w:rsidRPr="004C4452" w:rsidRDefault="004C4452" w:rsidP="004C44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F4F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объединений и организаций</w:t>
      </w:r>
    </w:p>
    <w:p w:rsidR="004C4452" w:rsidRPr="00A8399C" w:rsidRDefault="004C4452" w:rsidP="004C445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</w:p>
    <w:p w:rsidR="004C4452" w:rsidRPr="004C4452" w:rsidRDefault="004C4452" w:rsidP="004C44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45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DD744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4C4452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Заявители могут сообщить о нарушении своих прав и законных интересов, противоправных решениях, действиях или бездействии должностных лиц, нарушении положений настоящего административного регламента, некорректном поведении или нарушении служебной этики.</w:t>
      </w:r>
    </w:p>
    <w:p w:rsidR="004C4452" w:rsidRPr="004C4452" w:rsidRDefault="004C4452" w:rsidP="004C44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45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DD744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C4452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предоставления муниципальной услуги со стороны граждан, их объединений и организаций осуществляется с использованием соответствующей информации, размещенной на официальном сайте Исполнителя в информационно-телекоммуникационной сети «Интернет», а также в порядке и формах, установленных законодательством Российской Федерации.</w:t>
      </w:r>
    </w:p>
    <w:p w:rsidR="004C4452" w:rsidRPr="004C4452" w:rsidRDefault="004C4452" w:rsidP="004C44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4C4452" w:rsidRPr="004C4452" w:rsidRDefault="004C4452" w:rsidP="004C44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44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ДОСУДЕБНЫЙ (ВНЕСУДЕБНЫЙ) ПОРЯДОК ОБЖАЛОВАНИЯ РЕШЕНИЙ И ДЕЙСТВИЙ (БЕЗДЕЙСТВИЙ) ИСПОЛНИТЕЛЯ, А ТАКЖЕ ЕГО ДОЛЖНОСТНЫХ ЛИЦ</w:t>
      </w:r>
    </w:p>
    <w:p w:rsidR="004C4452" w:rsidRPr="00A8399C" w:rsidRDefault="004C4452" w:rsidP="004C445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</w:p>
    <w:p w:rsidR="004C4452" w:rsidRDefault="004C4452" w:rsidP="004C44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44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 для Заявителя о его праве подать жалобу на решение и (или) действие (бездействие) Исполнителя и (или) его должностных лиц, муниципальных служащих при предоставлении муниципальной услуги (далее – жалоба)</w:t>
      </w:r>
    </w:p>
    <w:p w:rsidR="00A8399C" w:rsidRPr="00A8399C" w:rsidRDefault="00A8399C" w:rsidP="004C44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28"/>
          <w:lang w:eastAsia="ru-RU"/>
        </w:rPr>
      </w:pPr>
    </w:p>
    <w:p w:rsidR="004C4452" w:rsidRPr="004C4452" w:rsidRDefault="004C4452" w:rsidP="004C44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sub_51"/>
      <w:r w:rsidRPr="004C445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DD744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C4452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соответствии со статьями 11.1, 11.2 Федерального закона от 27 июля 2010 года № 210-ФЗ «Об организации предоставления государственных и муниципальных услуг» Заявитель вправе обжаловать решение и (или) действие (бездействие) Исполнителя, а также специалистов Исполнителя, ответственных за осуществление административных процедур, связанных с предоставлением муниципальной услуги.</w:t>
      </w:r>
    </w:p>
    <w:p w:rsidR="004C4452" w:rsidRPr="004C4452" w:rsidRDefault="004C4452" w:rsidP="004C445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C4452" w:rsidRPr="004C4452" w:rsidRDefault="004C4452" w:rsidP="004C445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44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 жалобы</w:t>
      </w:r>
    </w:p>
    <w:p w:rsidR="004C4452" w:rsidRPr="004C4452" w:rsidRDefault="004C4452" w:rsidP="004C4452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</w:p>
    <w:p w:rsidR="005B6133" w:rsidRDefault="004C4452" w:rsidP="004C445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6" w:name="sub_110101"/>
      <w:r w:rsidRPr="004C445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DD744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C44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B6133">
        <w:rPr>
          <w:rFonts w:ascii="Times New Roman" w:eastAsia="Times New Roman" w:hAnsi="Times New Roman" w:cs="Times New Roman"/>
          <w:sz w:val="28"/>
          <w:szCs w:val="28"/>
        </w:rPr>
        <w:t>Предметом жалобы могут являться:</w:t>
      </w:r>
    </w:p>
    <w:p w:rsidR="004C4452" w:rsidRPr="004C4452" w:rsidRDefault="005B6133" w:rsidP="004C445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4C4452" w:rsidRPr="004C4452">
        <w:rPr>
          <w:rFonts w:ascii="Times New Roman" w:eastAsia="Times New Roman" w:hAnsi="Times New Roman" w:cs="Times New Roman"/>
          <w:sz w:val="28"/>
          <w:szCs w:val="28"/>
        </w:rPr>
        <w:t>нарушение срока регистрации запроса Заявителя</w:t>
      </w:r>
      <w:r w:rsidR="004C4452" w:rsidRPr="004C44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предоставлении муниципальной услуги</w:t>
      </w:r>
      <w:r w:rsidR="004C4452" w:rsidRPr="004C445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C4452" w:rsidRPr="004C4452" w:rsidRDefault="004C4452" w:rsidP="00DD744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7" w:name="sub_110102"/>
      <w:bookmarkEnd w:id="6"/>
      <w:r w:rsidRPr="004C4452">
        <w:rPr>
          <w:rFonts w:ascii="Times New Roman" w:eastAsia="Times New Roman" w:hAnsi="Times New Roman" w:cs="Times New Roman"/>
          <w:sz w:val="28"/>
          <w:szCs w:val="28"/>
        </w:rPr>
        <w:t xml:space="preserve">- нарушение срока предоставления </w:t>
      </w:r>
      <w:r w:rsidRPr="004C44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4C4452">
        <w:rPr>
          <w:rFonts w:ascii="Times New Roman" w:eastAsia="Times New Roman" w:hAnsi="Times New Roman" w:cs="Times New Roman"/>
          <w:sz w:val="28"/>
          <w:szCs w:val="28"/>
        </w:rPr>
        <w:t>услуги;</w:t>
      </w:r>
    </w:p>
    <w:p w:rsidR="004C4452" w:rsidRPr="004C4452" w:rsidRDefault="004C4452" w:rsidP="00DD744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" w:name="sub_110103"/>
      <w:bookmarkEnd w:id="7"/>
      <w:r w:rsidRPr="004C4452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4C44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требование у заявителя документов или информации, либо осуществления действий, представление или осуществление которых не предусмотрено </w:t>
      </w:r>
      <w:r w:rsidRPr="004C4452">
        <w:rPr>
          <w:rFonts w:ascii="Times New Roman" w:eastAsia="Times New Roman" w:hAnsi="Times New Roman" w:cs="Times New Roman"/>
          <w:sz w:val="28"/>
          <w:szCs w:val="28"/>
        </w:rPr>
        <w:t xml:space="preserve">настоящим административным регламентом, а также нормативными правовыми актами Российской Федерации, нормативными правовыми актами Забайкальского края, нормативными правовыми актами муниципального района «Город Краснокаменск и Краснокаменский район» Забайкальского края для предоставления </w:t>
      </w:r>
      <w:r w:rsidRPr="004C44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4C4452">
        <w:rPr>
          <w:rFonts w:ascii="Times New Roman" w:eastAsia="Times New Roman" w:hAnsi="Times New Roman" w:cs="Times New Roman"/>
          <w:sz w:val="28"/>
          <w:szCs w:val="28"/>
        </w:rPr>
        <w:t>услуги;</w:t>
      </w:r>
    </w:p>
    <w:p w:rsidR="004C4452" w:rsidRPr="004C4452" w:rsidRDefault="004C4452" w:rsidP="00DD744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9" w:name="sub_110104"/>
      <w:bookmarkEnd w:id="8"/>
      <w:r w:rsidRPr="004C4452">
        <w:rPr>
          <w:rFonts w:ascii="Times New Roman" w:eastAsia="Times New Roman" w:hAnsi="Times New Roman" w:cs="Times New Roman"/>
          <w:sz w:val="28"/>
          <w:szCs w:val="28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Забайкальского края, нормативными правовыми актами муниципального района «Город Краснокаменск и Краснокаменский район» Забайкальского края для предоставления </w:t>
      </w:r>
      <w:r w:rsidRPr="004C44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4C4452">
        <w:rPr>
          <w:rFonts w:ascii="Times New Roman" w:eastAsia="Times New Roman" w:hAnsi="Times New Roman" w:cs="Times New Roman"/>
          <w:sz w:val="28"/>
          <w:szCs w:val="28"/>
        </w:rPr>
        <w:t>услуги, у Заявителя;</w:t>
      </w:r>
    </w:p>
    <w:p w:rsidR="004C4452" w:rsidRPr="004C4452" w:rsidRDefault="004C4452" w:rsidP="00DD744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0" w:name="sub_110105"/>
      <w:bookmarkEnd w:id="9"/>
      <w:r w:rsidRPr="004C4452">
        <w:rPr>
          <w:rFonts w:ascii="Times New Roman" w:eastAsia="Times New Roman" w:hAnsi="Times New Roman" w:cs="Times New Roman"/>
          <w:sz w:val="28"/>
          <w:szCs w:val="28"/>
        </w:rPr>
        <w:t xml:space="preserve">- отказ в предоставлении </w:t>
      </w:r>
      <w:r w:rsidRPr="004C44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4C4452">
        <w:rPr>
          <w:rFonts w:ascii="Times New Roman" w:eastAsia="Times New Roman" w:hAnsi="Times New Roman" w:cs="Times New Roman"/>
          <w:sz w:val="28"/>
          <w:szCs w:val="28"/>
        </w:rPr>
        <w:t>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Забайкальского края, нормативными правовыми актами муниципального района «Город Краснокаменск и Краснокаменский район» Забайкальского края;</w:t>
      </w:r>
    </w:p>
    <w:p w:rsidR="004C4452" w:rsidRPr="004C4452" w:rsidRDefault="004C4452" w:rsidP="00DD744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1" w:name="sub_110106"/>
      <w:bookmarkEnd w:id="10"/>
      <w:r w:rsidRPr="004C4452">
        <w:rPr>
          <w:rFonts w:ascii="Times New Roman" w:eastAsia="Times New Roman" w:hAnsi="Times New Roman" w:cs="Times New Roman"/>
          <w:sz w:val="28"/>
          <w:szCs w:val="28"/>
        </w:rPr>
        <w:t xml:space="preserve">- затребование с Заявителя при предоставлении </w:t>
      </w:r>
      <w:r w:rsidRPr="004C44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4C4452">
        <w:rPr>
          <w:rFonts w:ascii="Times New Roman" w:eastAsia="Times New Roman" w:hAnsi="Times New Roman" w:cs="Times New Roman"/>
          <w:sz w:val="28"/>
          <w:szCs w:val="28"/>
        </w:rPr>
        <w:t>услуги платы, не предусмотренной нормативными правовыми актами Российской Федерации, нормативными правовыми актами Забайкальского края, нормативными правовыми актами муниципального района «Город Краснокаменск и Краснокаменский район» Забайкальского края;</w:t>
      </w:r>
    </w:p>
    <w:p w:rsidR="004C4452" w:rsidRPr="004C4452" w:rsidRDefault="004C4452" w:rsidP="00DD744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4452">
        <w:rPr>
          <w:rFonts w:ascii="Times New Roman" w:eastAsia="Times New Roman" w:hAnsi="Times New Roman" w:cs="Times New Roman"/>
          <w:sz w:val="28"/>
          <w:szCs w:val="28"/>
        </w:rPr>
        <w:t xml:space="preserve">- отказ Исполнителя, его должностного лица в исправлении допущенных опечаток и ошибок в выданных в результате предоставления </w:t>
      </w:r>
      <w:r w:rsidRPr="004C44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4C4452">
        <w:rPr>
          <w:rFonts w:ascii="Times New Roman" w:eastAsia="Times New Roman" w:hAnsi="Times New Roman" w:cs="Times New Roman"/>
          <w:sz w:val="28"/>
          <w:szCs w:val="28"/>
        </w:rPr>
        <w:t>услуги документах либо нарушение установленного срока таких исправлений</w:t>
      </w:r>
    </w:p>
    <w:p w:rsidR="004C4452" w:rsidRPr="004C4452" w:rsidRDefault="004C4452" w:rsidP="00DD744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C4452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4C4452">
        <w:rPr>
          <w:rFonts w:ascii="Times New Roman" w:eastAsia="Times New Roman" w:hAnsi="Times New Roman" w:cs="Times New Roman"/>
          <w:sz w:val="28"/>
          <w:szCs w:val="24"/>
          <w:lang w:eastAsia="ru-RU"/>
        </w:rPr>
        <w:t>нарушение срока или порядка выдачи документов по результатам предоставления государственной или муниципальной услуги;</w:t>
      </w:r>
    </w:p>
    <w:p w:rsidR="004C4452" w:rsidRPr="004C4452" w:rsidRDefault="004C4452" w:rsidP="00DD744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445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приостановление предоставления государственной или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Забайкальского края, нормативными  правовыми актами </w:t>
      </w:r>
      <w:r w:rsidRPr="004C4452">
        <w:rPr>
          <w:rFonts w:ascii="Times New Roman" w:eastAsia="Times New Roman" w:hAnsi="Times New Roman" w:cs="Times New Roman"/>
          <w:sz w:val="28"/>
          <w:szCs w:val="28"/>
        </w:rPr>
        <w:t>муниципального района «Город Краснокаменск и Краснокаменский район» Забайкальского края;</w:t>
      </w:r>
    </w:p>
    <w:p w:rsidR="004C4452" w:rsidRPr="004C4452" w:rsidRDefault="004C4452" w:rsidP="00DD7443">
      <w:pPr>
        <w:spacing w:after="0" w:line="240" w:lineRule="auto"/>
        <w:ind w:firstLine="851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C4452">
        <w:rPr>
          <w:rFonts w:ascii="Times New Roman" w:eastAsia="Times New Roman" w:hAnsi="Times New Roman" w:cs="Times New Roman"/>
          <w:sz w:val="28"/>
          <w:szCs w:val="28"/>
        </w:rPr>
        <w:t>- т</w:t>
      </w:r>
      <w:r w:rsidRPr="004C44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ребование у заявителя при предоставлении государственной или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случаев, предусмотренных пунктом 4 части 1 статьи 7 Федерального закона </w:t>
      </w:r>
      <w:r w:rsidRPr="004C4452">
        <w:rPr>
          <w:rFonts w:ascii="Times New Roman" w:eastAsia="Times New Roman" w:hAnsi="Times New Roman" w:cs="Times New Roman"/>
          <w:sz w:val="28"/>
          <w:szCs w:val="24"/>
          <w:lang w:eastAsia="ru-RU"/>
        </w:rPr>
        <w:t>от 27.07.2010 № 210-ФЗ</w:t>
      </w:r>
      <w:r w:rsidRPr="004C4452">
        <w:rPr>
          <w:rFonts w:ascii="Verdana" w:eastAsia="Times New Roman" w:hAnsi="Verdana" w:cs="Times New Roman"/>
          <w:szCs w:val="21"/>
          <w:lang w:eastAsia="ru-RU"/>
        </w:rPr>
        <w:t xml:space="preserve"> «</w:t>
      </w:r>
      <w:r w:rsidRPr="004C4452">
        <w:rPr>
          <w:rFonts w:ascii="Times New Roman" w:eastAsia="Times New Roman" w:hAnsi="Times New Roman" w:cs="Times New Roman"/>
          <w:sz w:val="28"/>
          <w:szCs w:val="24"/>
          <w:lang w:eastAsia="ru-RU"/>
        </w:rPr>
        <w:t>Об организации предоставления государственных и муниципальных услуг».</w:t>
      </w:r>
    </w:p>
    <w:bookmarkEnd w:id="11"/>
    <w:p w:rsidR="004C4452" w:rsidRPr="004C4452" w:rsidRDefault="004C4452" w:rsidP="004C4452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4452" w:rsidRPr="004C4452" w:rsidRDefault="004C4452" w:rsidP="004C44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44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Органы местного самоуправления и уполномоченные на рассмотрение жалобы должностные лица, которым может быть направлена жалоба</w:t>
      </w:r>
    </w:p>
    <w:p w:rsidR="004C4452" w:rsidRPr="00A8399C" w:rsidRDefault="004C4452" w:rsidP="004C445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</w:p>
    <w:p w:rsidR="004C4452" w:rsidRPr="004C4452" w:rsidRDefault="00DD7443" w:rsidP="004C445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65</w:t>
      </w:r>
      <w:r w:rsidR="004C4452" w:rsidRPr="004C4452">
        <w:rPr>
          <w:rFonts w:ascii="Times New Roman" w:eastAsia="Times New Roman" w:hAnsi="Times New Roman" w:cs="Times New Roman"/>
          <w:sz w:val="28"/>
          <w:szCs w:val="28"/>
          <w:lang w:eastAsia="ru-RU"/>
        </w:rPr>
        <w:t>. Жалоба может быть направлена следующим органам и должностным лицам:</w:t>
      </w:r>
    </w:p>
    <w:p w:rsidR="004C4452" w:rsidRPr="004C4452" w:rsidRDefault="004C4452" w:rsidP="004C445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452">
        <w:rPr>
          <w:rFonts w:ascii="Times New Roman" w:eastAsia="Times New Roman" w:hAnsi="Times New Roman" w:cs="Times New Roman"/>
          <w:sz w:val="28"/>
          <w:szCs w:val="28"/>
          <w:lang w:eastAsia="ru-RU"/>
        </w:rPr>
        <w:t>- руководителю Исполнителя;</w:t>
      </w:r>
    </w:p>
    <w:p w:rsidR="004C4452" w:rsidRPr="004C4452" w:rsidRDefault="004C4452" w:rsidP="004C445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452">
        <w:rPr>
          <w:rFonts w:ascii="Times New Roman" w:eastAsia="Times New Roman" w:hAnsi="Times New Roman" w:cs="Times New Roman"/>
          <w:sz w:val="28"/>
          <w:szCs w:val="28"/>
          <w:lang w:eastAsia="ru-RU"/>
        </w:rPr>
        <w:t>- Главе муниципального района «Город Краснокаменск и Краснокаменский район» Забайкальского края.</w:t>
      </w:r>
    </w:p>
    <w:p w:rsidR="004C4452" w:rsidRPr="004C4452" w:rsidRDefault="00DD7443" w:rsidP="004C445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66</w:t>
      </w:r>
      <w:r w:rsidR="004C4452" w:rsidRPr="004C4452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Рассмотрение жалобы не может быть поручено лицу, чьи решения и (или) действия (бездействие) обжалуются.</w:t>
      </w:r>
    </w:p>
    <w:p w:rsidR="004C4452" w:rsidRPr="004C4452" w:rsidRDefault="004C4452" w:rsidP="004C4452">
      <w:pPr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2" w:name="sub_55"/>
      <w:r w:rsidRPr="004C4452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 на решения, принятые руководителем дошкольной образовательной организации подаются в комитет по управлению образованием на имя председателя комитета по управлению образованием.</w:t>
      </w:r>
    </w:p>
    <w:p w:rsidR="004C4452" w:rsidRPr="004C4452" w:rsidRDefault="004C4452" w:rsidP="004C4452">
      <w:pPr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452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 на решения, принятые руководителем комитета по управлению образованием подаются в администрацию муниципального района «Город Краснокаменск и Краснокаменский район» Забайкальского края на имя Главы муниципального района «Город Краснокаменск и Краснокаменский район» Забайкальского края.</w:t>
      </w:r>
    </w:p>
    <w:p w:rsidR="004C4452" w:rsidRPr="004C4452" w:rsidRDefault="00DD7443" w:rsidP="004C445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67</w:t>
      </w:r>
      <w:r w:rsidR="004C4452" w:rsidRPr="004C4452">
        <w:rPr>
          <w:rFonts w:ascii="Times New Roman" w:eastAsia="Times New Roman" w:hAnsi="Times New Roman" w:cs="Times New Roman"/>
          <w:sz w:val="28"/>
          <w:szCs w:val="28"/>
          <w:lang w:eastAsia="ru-RU"/>
        </w:rPr>
        <w:t>. Должностное лицо, уполномоченное на рассмотрение жалобы, обязано:</w:t>
      </w:r>
    </w:p>
    <w:bookmarkEnd w:id="12"/>
    <w:p w:rsidR="004C4452" w:rsidRPr="004C4452" w:rsidRDefault="004C4452" w:rsidP="004C445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452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обеспечить объективное, всестороннее и своевременное рассмотрение жалобы, при желании Заявителя – с участием Заявителя или его представителя;</w:t>
      </w:r>
    </w:p>
    <w:p w:rsidR="004C4452" w:rsidRPr="004C4452" w:rsidRDefault="004C4452" w:rsidP="004C445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45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результатам рассмотрения жалобы принять меры, направленные на восстановление или защиту нарушенных прав, свобод и законных интересов Заявителя, дать письменный ответ по существу поставленных в жалобе вопросов.</w:t>
      </w:r>
    </w:p>
    <w:p w:rsidR="004C4452" w:rsidRPr="004C4452" w:rsidRDefault="004C4452" w:rsidP="004C445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4452" w:rsidRPr="004C4452" w:rsidRDefault="004C4452" w:rsidP="004C445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44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подачи и рассмотрения жалобы</w:t>
      </w:r>
    </w:p>
    <w:p w:rsidR="004C4452" w:rsidRPr="00A8399C" w:rsidRDefault="004C4452" w:rsidP="004C44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28"/>
          <w:lang w:eastAsia="ru-RU"/>
        </w:rPr>
      </w:pPr>
    </w:p>
    <w:p w:rsidR="004C4452" w:rsidRPr="004C4452" w:rsidRDefault="00DD7443" w:rsidP="004C4452">
      <w:pPr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68</w:t>
      </w:r>
      <w:r w:rsidR="004C4452" w:rsidRPr="004C4452">
        <w:rPr>
          <w:rFonts w:ascii="Times New Roman" w:eastAsia="Times New Roman" w:hAnsi="Times New Roman" w:cs="Times New Roman"/>
          <w:sz w:val="28"/>
          <w:szCs w:val="28"/>
          <w:lang w:eastAsia="ru-RU"/>
        </w:rPr>
        <w:t>. Жалоба подается в письменной форме на бумажном носителе либо в электронном виде в форме электронного документа Исполнителю.</w:t>
      </w:r>
    </w:p>
    <w:p w:rsidR="004C4452" w:rsidRPr="004C4452" w:rsidRDefault="00DD7443" w:rsidP="004C445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69</w:t>
      </w:r>
      <w:r w:rsidR="004C4452" w:rsidRPr="004C4452">
        <w:rPr>
          <w:rFonts w:ascii="Times New Roman" w:eastAsia="Times New Roman" w:hAnsi="Times New Roman" w:cs="Times New Roman"/>
          <w:sz w:val="28"/>
          <w:szCs w:val="28"/>
          <w:lang w:eastAsia="ru-RU"/>
        </w:rPr>
        <w:t>. Жалоба может быть направлена:</w:t>
      </w:r>
    </w:p>
    <w:p w:rsidR="004C4452" w:rsidRPr="004C4452" w:rsidRDefault="004C4452" w:rsidP="004C445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45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почте в адрес руководителя Исполнителя по адресу: 674670, Забайкальский край, г. Краснокаменск, проспект Строителей, 3, здание общественных организаций, на имя председателя комитета по управлению образованием Администрации муниципального района «Город Краснокаменск и Краснокаменский район» Забайкальского края;</w:t>
      </w:r>
    </w:p>
    <w:p w:rsidR="004C4452" w:rsidRPr="004C4452" w:rsidRDefault="004C4452" w:rsidP="004C445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452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адрес Главы муниципального района «Город Краснокаменск и Краснокаменский район» Забайкальского края по адресу: 674674, Забайкальский край, г. Краснокаменск, 505</w:t>
      </w:r>
      <w:r w:rsidRPr="004C445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;</w:t>
      </w:r>
    </w:p>
    <w:p w:rsidR="004C4452" w:rsidRPr="004C4452" w:rsidRDefault="004C4452" w:rsidP="004C445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4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 использованием официального сайта Исполнителя в информационно-телекоммуникационной сети «Интернет»: </w:t>
      </w:r>
      <w:r w:rsidRPr="004C4452">
        <w:rPr>
          <w:rFonts w:ascii="Times New Roman" w:eastAsia="Times New Roman" w:hAnsi="Times New Roman" w:cs="Times New Roman"/>
          <w:sz w:val="28"/>
          <w:szCs w:val="28"/>
          <w:lang w:eastAsia="ar-SA"/>
        </w:rPr>
        <w:t>http://kuo-kr.edusite.ru</w:t>
      </w:r>
      <w:r w:rsidRPr="004C445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C4452" w:rsidRPr="004C4452" w:rsidRDefault="004C4452" w:rsidP="004C445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4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 использованием регионального портала государственных и муниципальных услуг в информационно-телекоммуникационной сети «Интернет»: </w:t>
      </w:r>
      <w:r w:rsidRPr="004C44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http</w:t>
      </w:r>
      <w:r w:rsidRPr="004C4452">
        <w:rPr>
          <w:rFonts w:ascii="Times New Roman" w:eastAsia="Times New Roman" w:hAnsi="Times New Roman" w:cs="Times New Roman"/>
          <w:sz w:val="28"/>
          <w:szCs w:val="28"/>
          <w:lang w:eastAsia="ru-RU"/>
        </w:rPr>
        <w:t>://</w:t>
      </w:r>
      <w:r w:rsidRPr="004C44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Pr="004C44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C44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dou</w:t>
      </w:r>
      <w:r w:rsidRPr="004C44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C44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zabedu</w:t>
      </w:r>
      <w:r w:rsidRPr="004C44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C44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r w:rsidRPr="004C445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C4452" w:rsidRPr="004C4452" w:rsidRDefault="004C4452" w:rsidP="004C445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452">
        <w:rPr>
          <w:rFonts w:ascii="Times New Roman" w:eastAsia="Times New Roman" w:hAnsi="Times New Roman" w:cs="Times New Roman"/>
          <w:sz w:val="28"/>
          <w:szCs w:val="28"/>
          <w:lang w:eastAsia="ru-RU"/>
        </w:rPr>
        <w:t>- а также может быть принята при личном приеме Заявителя.</w:t>
      </w:r>
    </w:p>
    <w:p w:rsidR="004C4452" w:rsidRPr="004C4452" w:rsidRDefault="004C4452" w:rsidP="004C4452">
      <w:pPr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45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DD744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4C4452">
        <w:rPr>
          <w:rFonts w:ascii="Times New Roman" w:eastAsia="Times New Roman" w:hAnsi="Times New Roman" w:cs="Times New Roman"/>
          <w:sz w:val="28"/>
          <w:szCs w:val="28"/>
          <w:lang w:eastAsia="ru-RU"/>
        </w:rPr>
        <w:t>. Жалоба должна содержать:</w:t>
      </w:r>
    </w:p>
    <w:p w:rsidR="004C4452" w:rsidRPr="004C4452" w:rsidRDefault="004C4452" w:rsidP="004C4452">
      <w:pPr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452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наименование Исполнителя, фамилию, имя, отчество (последнее – при наличии) его должностного лица, либо муниципального служащего, решения и действия (бездействие) которых обжалуются;</w:t>
      </w:r>
    </w:p>
    <w:p w:rsidR="004C4452" w:rsidRPr="004C4452" w:rsidRDefault="004C4452" w:rsidP="004C4452">
      <w:pPr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452">
        <w:rPr>
          <w:rFonts w:ascii="Times New Roman" w:eastAsia="Times New Roman" w:hAnsi="Times New Roman" w:cs="Times New Roman"/>
          <w:sz w:val="28"/>
          <w:szCs w:val="28"/>
          <w:lang w:eastAsia="ru-RU"/>
        </w:rPr>
        <w:t>- 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4C4452" w:rsidRPr="004C4452" w:rsidRDefault="004C4452" w:rsidP="004C4452">
      <w:pPr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452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сведения об обжалуемых решениях и действиях (бездействии) Исполнителя, его должностного лица, либо муниципального служащего;</w:t>
      </w:r>
    </w:p>
    <w:p w:rsidR="004C4452" w:rsidRPr="004C4452" w:rsidRDefault="004C4452" w:rsidP="004C4452">
      <w:pPr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452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доводы, на основании которых Заявитель не согласен с решением и действием (бездействием) Исполнителя, его должностного лица, либо муниципального служащего.</w:t>
      </w:r>
    </w:p>
    <w:p w:rsidR="004C4452" w:rsidRPr="004C4452" w:rsidRDefault="004C4452" w:rsidP="004C4452">
      <w:pPr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45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4C4452" w:rsidRPr="004C4452" w:rsidRDefault="004C4452" w:rsidP="004C44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4452" w:rsidRPr="004C4452" w:rsidRDefault="004C4452" w:rsidP="004C44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44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Сроки рассмотрения жалобы</w:t>
      </w:r>
    </w:p>
    <w:p w:rsidR="004C4452" w:rsidRPr="00A8399C" w:rsidRDefault="004C4452" w:rsidP="004C4452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16"/>
          <w:szCs w:val="28"/>
          <w:lang w:eastAsia="ru-RU"/>
        </w:rPr>
      </w:pPr>
    </w:p>
    <w:p w:rsidR="004C4452" w:rsidRPr="004C4452" w:rsidRDefault="004C4452" w:rsidP="004C445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45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DD744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4C4452">
        <w:rPr>
          <w:rFonts w:ascii="Times New Roman" w:eastAsia="Times New Roman" w:hAnsi="Times New Roman" w:cs="Times New Roman"/>
          <w:sz w:val="28"/>
          <w:szCs w:val="28"/>
          <w:lang w:eastAsia="ru-RU"/>
        </w:rPr>
        <w:t>. Жалоба, поступившая Исполнителю, подлежит регистрации не позднее следующего рабочего дня со дня ее поступления.</w:t>
      </w:r>
    </w:p>
    <w:p w:rsidR="004C4452" w:rsidRPr="004C4452" w:rsidRDefault="004C4452" w:rsidP="004C4452">
      <w:pPr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45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DD744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C4452">
        <w:rPr>
          <w:rFonts w:ascii="Times New Roman" w:eastAsia="Times New Roman" w:hAnsi="Times New Roman" w:cs="Times New Roman"/>
          <w:sz w:val="28"/>
          <w:szCs w:val="28"/>
          <w:lang w:eastAsia="ru-RU"/>
        </w:rPr>
        <w:t>. Жалоба, поступившая Исполнителю,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Исполнителя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регистрации.</w:t>
      </w:r>
    </w:p>
    <w:p w:rsidR="004C4452" w:rsidRPr="004C4452" w:rsidRDefault="004C4452" w:rsidP="004C4452">
      <w:pPr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45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DD744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C4452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 в соответствии с ч. 1 ст. 11.2. Федерального закона от 27.07.2010 года № 210-ФЗ «Об организации предоставления государственных и муниципальных услуг», незамедлительно направляет имеющиеся материалы в органы прокуратуры.</w:t>
      </w:r>
    </w:p>
    <w:p w:rsidR="004C4452" w:rsidRPr="004C4452" w:rsidRDefault="004C4452" w:rsidP="004C4452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4452" w:rsidRPr="004C4452" w:rsidRDefault="004C4452" w:rsidP="004C44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44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</w:t>
      </w:r>
    </w:p>
    <w:p w:rsidR="004C4452" w:rsidRPr="004C4452" w:rsidRDefault="004C4452" w:rsidP="004C44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28"/>
          <w:lang w:eastAsia="ru-RU"/>
        </w:rPr>
      </w:pPr>
    </w:p>
    <w:p w:rsidR="004C4452" w:rsidRPr="004C4452" w:rsidRDefault="004C4452" w:rsidP="004C44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45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DD744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C4452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Основания для приостановления рассмотрения жалобы отсутствуют.</w:t>
      </w:r>
    </w:p>
    <w:p w:rsidR="004C4452" w:rsidRPr="004C4452" w:rsidRDefault="004C4452" w:rsidP="004C44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4452" w:rsidRPr="004C4452" w:rsidRDefault="004C4452" w:rsidP="004C44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44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 рассмотрения жалобы</w:t>
      </w:r>
    </w:p>
    <w:p w:rsidR="004C4452" w:rsidRPr="00A8399C" w:rsidRDefault="004C4452" w:rsidP="004C4452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</w:p>
    <w:p w:rsidR="004C4452" w:rsidRPr="004C4452" w:rsidRDefault="00DD7443" w:rsidP="004C44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75</w:t>
      </w:r>
      <w:r w:rsidR="004C4452" w:rsidRPr="004C4452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Результатом досудебного (внесудебного) обжалования является принятие необходимых мер и (или) применение установленных действующим законодательством мер ответственности к сотруднику, ответственному за действие (бездействие) и решение, принятое (осуществляемое) в ходе предоставления муниципальной услуги, и направление письменного ответа Заявителю.</w:t>
      </w:r>
    </w:p>
    <w:p w:rsidR="004C4452" w:rsidRPr="004C4452" w:rsidRDefault="00DD7443" w:rsidP="004C4452">
      <w:pPr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76</w:t>
      </w:r>
      <w:r w:rsidR="004C4452" w:rsidRPr="004C4452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 результатам рассмотрения жалобы Исполнитель принимает одно из следующих решений:</w:t>
      </w:r>
    </w:p>
    <w:p w:rsidR="004C4452" w:rsidRPr="004C4452" w:rsidRDefault="004C4452" w:rsidP="004C445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C44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удовлетворяет жалобу, в том числе в форме отмены принятого решения, исправления допущенных Исполнителем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Забайкальского края, нормативными правовыми актами муниципального района «Город Краснокаменск и Краснокаменский район» Забайкальского края, а </w:t>
      </w:r>
      <w:r w:rsidRPr="004C4452">
        <w:rPr>
          <w:rFonts w:ascii="Times New Roman" w:eastAsia="Times New Roman" w:hAnsi="Times New Roman" w:cs="Times New Roman"/>
          <w:sz w:val="28"/>
          <w:szCs w:val="24"/>
          <w:lang w:eastAsia="ru-RU"/>
        </w:rPr>
        <w:t>также в форме принесения извинений за доставленные неудобства и указания информации о дальнейших действиях, которые необходимо совершить заявителю в целях получения государственной или муниципальной услуги</w:t>
      </w:r>
      <w:r w:rsidRPr="004C445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C4452" w:rsidRPr="004C4452" w:rsidRDefault="004C4452" w:rsidP="004C445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Cs w:val="21"/>
          <w:lang w:eastAsia="ru-RU"/>
        </w:rPr>
      </w:pPr>
      <w:r w:rsidRPr="004C4452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отказывает в удовлетворении жалобы</w:t>
      </w:r>
      <w:r w:rsidRPr="004C4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4C4452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 этом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4C4452" w:rsidRPr="004C4452" w:rsidRDefault="00DD7443" w:rsidP="004C445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77</w:t>
      </w:r>
      <w:r w:rsidR="004C4452" w:rsidRPr="004C4452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удовлетворении жалобы уполномоченный на ее рассмотрение орган принимает исчерпывающие меры по устранению выявленных нарушений, в том числе по выдаче Заявителю результата государственной услуги, не позднее пяти рабочих дней со дня принятия решения, если иное не установлено законодательством Российской Федерации.</w:t>
      </w:r>
    </w:p>
    <w:p w:rsidR="004C4452" w:rsidRPr="004C4452" w:rsidRDefault="00DD7443" w:rsidP="004C445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78</w:t>
      </w:r>
      <w:r w:rsidR="004C4452" w:rsidRPr="004C4452">
        <w:rPr>
          <w:rFonts w:ascii="Times New Roman" w:eastAsia="Times New Roman" w:hAnsi="Times New Roman" w:cs="Times New Roman"/>
          <w:sz w:val="28"/>
          <w:szCs w:val="28"/>
          <w:lang w:eastAsia="ru-RU"/>
        </w:rPr>
        <w:t>. Уполномоченный на рассмотрение жалобы орган отказывает в удовлетворении жалобы в следующих случаях:</w:t>
      </w:r>
    </w:p>
    <w:p w:rsidR="004C4452" w:rsidRPr="004C4452" w:rsidRDefault="004C4452" w:rsidP="004C445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452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наличие вступившего в законную силу решения суда, арбитражного суда по жалобе о том же предмете и по тем же основаниям;</w:t>
      </w:r>
    </w:p>
    <w:p w:rsidR="004C4452" w:rsidRPr="004C4452" w:rsidRDefault="004C4452" w:rsidP="004C445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45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подача жалобы лицом, полномочия которого не подтверждены в порядке, установленном законодательством Российской Федерации;</w:t>
      </w:r>
    </w:p>
    <w:p w:rsidR="004C4452" w:rsidRPr="004C4452" w:rsidRDefault="004C4452" w:rsidP="004C445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452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наличие решения по жалобе, принятого ранее в соответствии с требованиями законодательства в отношении того же Заявителя и по тому же предмету жалобы.</w:t>
      </w:r>
    </w:p>
    <w:p w:rsidR="004C4452" w:rsidRPr="004C4452" w:rsidRDefault="00DD7443" w:rsidP="004C445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79</w:t>
      </w:r>
      <w:r w:rsidR="004C4452" w:rsidRPr="004C4452">
        <w:rPr>
          <w:rFonts w:ascii="Times New Roman" w:eastAsia="Times New Roman" w:hAnsi="Times New Roman" w:cs="Times New Roman"/>
          <w:sz w:val="28"/>
          <w:szCs w:val="28"/>
          <w:lang w:eastAsia="ru-RU"/>
        </w:rPr>
        <w:t>. Уполномоченный на рассмотрение жалобы орган вправе оставить жалобу без ответа в следующих случаях:</w:t>
      </w:r>
    </w:p>
    <w:p w:rsidR="004C4452" w:rsidRPr="004C4452" w:rsidRDefault="004C4452" w:rsidP="004C445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452">
        <w:rPr>
          <w:rFonts w:ascii="Times New Roman" w:eastAsia="Times New Roman" w:hAnsi="Times New Roman" w:cs="Times New Roman"/>
          <w:sz w:val="28"/>
          <w:szCs w:val="28"/>
          <w:lang w:eastAsia="ru-RU"/>
        </w:rPr>
        <w:t>- если в жалобе имеются нецензурные либо оскорбительные выражения, угрозы жизни, здоровью, имуществу должностного лица, а также членов его семьи;</w:t>
      </w:r>
    </w:p>
    <w:p w:rsidR="004C4452" w:rsidRPr="004C4452" w:rsidRDefault="004C4452" w:rsidP="004C445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452">
        <w:rPr>
          <w:rFonts w:ascii="Times New Roman" w:eastAsia="Times New Roman" w:hAnsi="Times New Roman" w:cs="Times New Roman"/>
          <w:sz w:val="28"/>
          <w:szCs w:val="28"/>
          <w:lang w:eastAsia="ru-RU"/>
        </w:rPr>
        <w:t>- если текст письменного обращения не поддаётся прочтению.</w:t>
      </w:r>
    </w:p>
    <w:p w:rsidR="004C4452" w:rsidRPr="004C4452" w:rsidRDefault="004C4452" w:rsidP="004C44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4452" w:rsidRPr="004C4452" w:rsidRDefault="004C4452" w:rsidP="004C44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44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информирования Заявителя о результатах рассмотрения жалобы</w:t>
      </w:r>
    </w:p>
    <w:p w:rsidR="004C4452" w:rsidRPr="00A8399C" w:rsidRDefault="004C4452" w:rsidP="004C445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</w:p>
    <w:p w:rsidR="004C4452" w:rsidRPr="004C4452" w:rsidRDefault="004C4452" w:rsidP="004C4452">
      <w:pPr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45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DD744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4C4452">
        <w:rPr>
          <w:rFonts w:ascii="Times New Roman" w:eastAsia="Times New Roman" w:hAnsi="Times New Roman" w:cs="Times New Roman"/>
          <w:sz w:val="28"/>
          <w:szCs w:val="28"/>
          <w:lang w:eastAsia="ru-RU"/>
        </w:rPr>
        <w:t>. Не позднее дня, следующего за днем принятия решения, указанного в подпункте 102 настоящего административного регламента, Заявителю в письменной форме направляется мотивированный ответ о результатах рассмотрения жалобы.</w:t>
      </w:r>
    </w:p>
    <w:p w:rsidR="004C4452" w:rsidRPr="004C4452" w:rsidRDefault="004C4452" w:rsidP="004C445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45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DD744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4C4452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ответе по результатам рассмотрения жалобы указываются:</w:t>
      </w:r>
    </w:p>
    <w:p w:rsidR="004C4452" w:rsidRPr="004C4452" w:rsidRDefault="004C4452" w:rsidP="004C445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452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наименование уполномоченного органа, рассмотревшего жалобу (Исполнителя), должность, фамилия, имя, отчество (последнее - при наличии) его должностного лица, принявшего решение по жалобе;</w:t>
      </w:r>
    </w:p>
    <w:p w:rsidR="004C4452" w:rsidRPr="004C4452" w:rsidRDefault="004C4452" w:rsidP="004C445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452">
        <w:rPr>
          <w:rFonts w:ascii="Times New Roman" w:eastAsia="Times New Roman" w:hAnsi="Times New Roman" w:cs="Times New Roman"/>
          <w:sz w:val="28"/>
          <w:szCs w:val="28"/>
          <w:lang w:eastAsia="ru-RU"/>
        </w:rPr>
        <w:t>-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4C4452" w:rsidRPr="004C4452" w:rsidRDefault="004C4452" w:rsidP="004C445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452">
        <w:rPr>
          <w:rFonts w:ascii="Times New Roman" w:eastAsia="Times New Roman" w:hAnsi="Times New Roman" w:cs="Times New Roman"/>
          <w:sz w:val="28"/>
          <w:szCs w:val="28"/>
          <w:lang w:eastAsia="ru-RU"/>
        </w:rPr>
        <w:t>- фамилия, имя, отчество (последнее - при наличии) или наименование Заявителя;</w:t>
      </w:r>
    </w:p>
    <w:p w:rsidR="004C4452" w:rsidRPr="004C4452" w:rsidRDefault="004C4452" w:rsidP="004C445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452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основания для принятия решения по жалобе;</w:t>
      </w:r>
    </w:p>
    <w:p w:rsidR="004C4452" w:rsidRPr="004C4452" w:rsidRDefault="004C4452" w:rsidP="004C445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452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принятое по жалобе решение;</w:t>
      </w:r>
    </w:p>
    <w:p w:rsidR="004C4452" w:rsidRPr="004C4452" w:rsidRDefault="004C4452" w:rsidP="004C445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4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случае если жалоба признана обоснованной, – </w:t>
      </w:r>
      <w:r w:rsidRPr="004C4452">
        <w:rPr>
          <w:rFonts w:ascii="Times New Roman" w:eastAsia="Times New Roman" w:hAnsi="Times New Roman" w:cs="Times New Roman"/>
          <w:sz w:val="28"/>
          <w:szCs w:val="24"/>
          <w:lang w:eastAsia="ru-RU"/>
        </w:rPr>
        <w:t>извинения за доставленные неудобства и информация о дальнейших действиях, которые необходимо совершить заявителю в целях получения государственной или муниципальной услуги</w:t>
      </w:r>
      <w:r w:rsidRPr="004C4452">
        <w:rPr>
          <w:rFonts w:ascii="Times New Roman" w:eastAsia="Times New Roman" w:hAnsi="Times New Roman" w:cs="Times New Roman"/>
          <w:sz w:val="28"/>
          <w:szCs w:val="28"/>
          <w:lang w:eastAsia="ru-RU"/>
        </w:rPr>
        <w:t>; сроки устранения выявленных нарушений, в том числе срок предоставления результата государственной услуги;</w:t>
      </w:r>
    </w:p>
    <w:p w:rsidR="004C4452" w:rsidRPr="004C4452" w:rsidRDefault="004C4452" w:rsidP="004C445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4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случае если жалоба признана необоснованной, -  </w:t>
      </w:r>
      <w:r w:rsidRPr="004C4452">
        <w:rPr>
          <w:rFonts w:ascii="Times New Roman" w:eastAsia="Times New Roman" w:hAnsi="Times New Roman" w:cs="Times New Roman"/>
          <w:sz w:val="28"/>
          <w:szCs w:val="24"/>
          <w:lang w:eastAsia="ru-RU"/>
        </w:rPr>
        <w:t>аргументированные разъяснения о причинах принятого решения, а также информация о порядке обжалования принятого решения</w:t>
      </w:r>
      <w:r w:rsidRPr="004C44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C4452" w:rsidRPr="004C4452" w:rsidRDefault="004C4452" w:rsidP="004C445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45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DD744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C4452">
        <w:rPr>
          <w:rFonts w:ascii="Times New Roman" w:eastAsia="Times New Roman" w:hAnsi="Times New Roman" w:cs="Times New Roman"/>
          <w:sz w:val="28"/>
          <w:szCs w:val="28"/>
          <w:lang w:eastAsia="ru-RU"/>
        </w:rPr>
        <w:t>. Ответ по результатам рассмотрения жалобы подписывается уполномоченным на рассмотрение жалобы должностным лицом Исполнителя.</w:t>
      </w:r>
    </w:p>
    <w:p w:rsidR="004C4452" w:rsidRPr="004C4452" w:rsidRDefault="004C4452" w:rsidP="004C445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45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DD744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C4452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 и (или) уполномоченного на рассмотрение жалобы органа, вид которой установлен законодательством Российской Федерации.</w:t>
      </w:r>
    </w:p>
    <w:p w:rsidR="004C4452" w:rsidRPr="004C4452" w:rsidRDefault="004C4452" w:rsidP="004C44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399C" w:rsidRDefault="00A8399C" w:rsidP="004C44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C4452" w:rsidRPr="004C4452" w:rsidRDefault="004C4452" w:rsidP="004C44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44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обжалования решения по жалобе</w:t>
      </w:r>
    </w:p>
    <w:p w:rsidR="004C4452" w:rsidRPr="00A8399C" w:rsidRDefault="004C4452" w:rsidP="004C445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</w:p>
    <w:p w:rsidR="004C4452" w:rsidRPr="004C4452" w:rsidRDefault="004C4452" w:rsidP="004C445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445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DD744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C44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4C44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случае если Заявитель не удовлетворен решением, принятым в ходе рассмотрения жалобы, или непринятия по ней решения, то Заявитель вправе обратиться с жалобой лицам, указанным в подпункте 91настоящего административного регламента.</w:t>
      </w:r>
    </w:p>
    <w:p w:rsidR="004C4452" w:rsidRPr="004C4452" w:rsidRDefault="004C4452" w:rsidP="004C44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4452" w:rsidRPr="004C4452" w:rsidRDefault="004C4452" w:rsidP="004C445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C44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Право Заявителя на получение информации и документов, </w:t>
      </w:r>
    </w:p>
    <w:p w:rsidR="004C4452" w:rsidRPr="004C4452" w:rsidRDefault="004C4452" w:rsidP="004C445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C44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необходимых для обоснования и рассмотрения жалобы</w:t>
      </w:r>
    </w:p>
    <w:p w:rsidR="004C4452" w:rsidRPr="00A8399C" w:rsidRDefault="004C4452" w:rsidP="004C445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</w:p>
    <w:p w:rsidR="004C4452" w:rsidRPr="004C4452" w:rsidRDefault="00DD7443" w:rsidP="004C44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85</w:t>
      </w:r>
      <w:r w:rsidR="004C4452" w:rsidRPr="004C4452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Заявитель имеет право по письменному заявлению, в том числе поданному в электронном виде, на получение исчерпывающей информации и документов, необходимых для обоснования и рассмотрения жалобы.</w:t>
      </w:r>
    </w:p>
    <w:p w:rsidR="004C4452" w:rsidRPr="004C4452" w:rsidRDefault="004C4452" w:rsidP="004C445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4452" w:rsidRPr="004C4452" w:rsidRDefault="004C4452" w:rsidP="004C445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C44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Способы информирования Заявителей о порядке подачи</w:t>
      </w:r>
    </w:p>
    <w:p w:rsidR="004C4452" w:rsidRPr="004C4452" w:rsidRDefault="004C4452" w:rsidP="004C44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C44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рассмотрения жалобы</w:t>
      </w:r>
    </w:p>
    <w:p w:rsidR="004C4452" w:rsidRPr="00A8399C" w:rsidRDefault="004C4452" w:rsidP="004C445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</w:p>
    <w:p w:rsidR="004C4452" w:rsidRPr="004C4452" w:rsidRDefault="00DD7443" w:rsidP="004C44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86</w:t>
      </w:r>
      <w:r w:rsidR="004C4452" w:rsidRPr="004C4452">
        <w:rPr>
          <w:rFonts w:ascii="Times New Roman" w:eastAsia="Times New Roman" w:hAnsi="Times New Roman" w:cs="Times New Roman"/>
          <w:sz w:val="28"/>
          <w:szCs w:val="28"/>
          <w:lang w:eastAsia="ru-RU"/>
        </w:rPr>
        <w:t>. Информация о порядке подачи и рассмотрения жалобы размещается на официальном сайте Исполнителя, Портале государственных и муниципальных услуг в информационно-телекоммуникационной сети «Интернет», а также может быть сообщена Заявителю специалистами Исполнителя при личном контакте с использованием почтовой, телефонной связи, посредством электронной почты.</w:t>
      </w:r>
    </w:p>
    <w:p w:rsidR="004C4452" w:rsidRPr="004C4452" w:rsidRDefault="00DD7443" w:rsidP="004C44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87</w:t>
      </w:r>
      <w:r w:rsidR="004C4452" w:rsidRPr="004C4452">
        <w:rPr>
          <w:rFonts w:ascii="Times New Roman" w:eastAsia="Times New Roman" w:hAnsi="Times New Roman" w:cs="Times New Roman"/>
          <w:sz w:val="28"/>
          <w:szCs w:val="28"/>
          <w:lang w:eastAsia="ru-RU"/>
        </w:rPr>
        <w:t>. Ответственность за нарушение настоящего административного регламента наступает в соответствии с законодательством Российской Федерации.</w:t>
      </w:r>
    </w:p>
    <w:p w:rsidR="004C4452" w:rsidRPr="004C4452" w:rsidRDefault="004C4452" w:rsidP="004C44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5"/>
    <w:p w:rsidR="004C4452" w:rsidRPr="004C4452" w:rsidRDefault="004C4452" w:rsidP="004C44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45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</w:t>
      </w:r>
    </w:p>
    <w:p w:rsidR="004C4452" w:rsidRPr="004C4452" w:rsidRDefault="004C4452" w:rsidP="004C445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C4452" w:rsidRPr="004C4452" w:rsidRDefault="004C4452" w:rsidP="004C4452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4452" w:rsidRPr="004C4452" w:rsidRDefault="004C4452" w:rsidP="004C4452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4452" w:rsidRPr="004C4452" w:rsidRDefault="004C4452" w:rsidP="004C4452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4452" w:rsidRPr="004C4452" w:rsidRDefault="004C4452" w:rsidP="004C4452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4452" w:rsidRPr="004C4452" w:rsidRDefault="004C4452" w:rsidP="004C44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4C4452" w:rsidRPr="004C4452" w:rsidRDefault="004C4452" w:rsidP="004C44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4C4452" w:rsidRPr="004C4452" w:rsidRDefault="004C4452" w:rsidP="004C4452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4C4452" w:rsidRPr="004C4452" w:rsidRDefault="004C4452" w:rsidP="004C4452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4C4452" w:rsidRPr="004C4452" w:rsidRDefault="004C4452" w:rsidP="004C4452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4C4452" w:rsidRPr="004C4452" w:rsidRDefault="004C4452" w:rsidP="004C4452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4C4452" w:rsidRPr="004C4452" w:rsidRDefault="004C4452" w:rsidP="004C4452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4C4452" w:rsidRPr="004C4452" w:rsidRDefault="004C4452" w:rsidP="004C4452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4C4452" w:rsidRPr="004C4452" w:rsidRDefault="004C4452" w:rsidP="004C4452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4C4452" w:rsidRPr="004C4452" w:rsidRDefault="004C4452" w:rsidP="004C4452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4C4452" w:rsidRPr="004C4452" w:rsidRDefault="004C4452" w:rsidP="004C4452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4C4452" w:rsidRPr="004C4452" w:rsidRDefault="004C4452" w:rsidP="004C4452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4C4452" w:rsidRPr="004C4452" w:rsidRDefault="004C4452" w:rsidP="004C4452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4C4452" w:rsidRPr="004C4452" w:rsidRDefault="004C4452" w:rsidP="004C4452">
      <w:pPr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C4452">
        <w:rPr>
          <w:rFonts w:ascii="Times New Roman" w:eastAsia="Times New Roman" w:hAnsi="Times New Roman" w:cs="Times New Roman"/>
          <w:sz w:val="24"/>
          <w:szCs w:val="28"/>
          <w:lang w:eastAsia="ru-RU"/>
        </w:rPr>
        <w:t>Приложение № 1</w:t>
      </w:r>
    </w:p>
    <w:p w:rsidR="004C4452" w:rsidRPr="004C4452" w:rsidRDefault="004C4452" w:rsidP="004C4452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C4452">
        <w:rPr>
          <w:rFonts w:ascii="Times New Roman" w:eastAsia="Times New Roman" w:hAnsi="Times New Roman" w:cs="Times New Roman"/>
          <w:sz w:val="24"/>
          <w:szCs w:val="28"/>
          <w:lang w:eastAsia="ru-RU"/>
        </w:rPr>
        <w:t>к административному регламенту по предоставлению муниципальной услуги «Предоставление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графиках»</w:t>
      </w:r>
    </w:p>
    <w:p w:rsidR="004C4452" w:rsidRPr="004C4452" w:rsidRDefault="004C4452" w:rsidP="004C4452">
      <w:pPr>
        <w:spacing w:after="0" w:line="240" w:lineRule="auto"/>
        <w:jc w:val="right"/>
        <w:rPr>
          <w:rFonts w:ascii="Times New Roman" w:eastAsia="Times New Roman" w:hAnsi="Times New Roman" w:cs="Times New Roman"/>
          <w:szCs w:val="28"/>
          <w:highlight w:val="yellow"/>
          <w:lang w:eastAsia="ru-RU"/>
        </w:rPr>
      </w:pPr>
    </w:p>
    <w:p w:rsidR="004C4452" w:rsidRPr="004C4452" w:rsidRDefault="004C4452" w:rsidP="004C44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4C4452" w:rsidRPr="004C4452" w:rsidRDefault="004C4452" w:rsidP="004C4452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4C4452">
        <w:rPr>
          <w:rFonts w:ascii="Times New Roman" w:eastAsia="Times New Roman" w:hAnsi="Times New Roman" w:cs="Times New Roman"/>
          <w:sz w:val="28"/>
          <w:szCs w:val="28"/>
          <w:lang w:eastAsia="ar-SA"/>
        </w:rPr>
        <w:t>Сведения о местонахождении муниципальных образовательных организаций, предоставляющих муниципальную услугу</w:t>
      </w:r>
    </w:p>
    <w:p w:rsidR="004C4452" w:rsidRPr="00A8399C" w:rsidRDefault="004C4452" w:rsidP="004C4452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28"/>
          <w:highlight w:val="yellow"/>
          <w:lang w:eastAsia="ru-RU"/>
        </w:rPr>
      </w:pPr>
    </w:p>
    <w:tbl>
      <w:tblPr>
        <w:tblpPr w:leftFromText="180" w:rightFromText="180" w:vertAnchor="text" w:horzAnchor="margin" w:tblpXSpec="center" w:tblpY="189"/>
        <w:tblW w:w="9356" w:type="dxa"/>
        <w:tblLayout w:type="fixed"/>
        <w:tblLook w:val="0000"/>
      </w:tblPr>
      <w:tblGrid>
        <w:gridCol w:w="3964"/>
        <w:gridCol w:w="5392"/>
      </w:tblGrid>
      <w:tr w:rsidR="004C4452" w:rsidRPr="004C4452" w:rsidTr="004C4452">
        <w:trPr>
          <w:trHeight w:val="930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4452" w:rsidRPr="004C4452" w:rsidRDefault="004C4452" w:rsidP="004C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C445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Наименование организации (сокращённое наименование)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C4452" w:rsidRPr="004C4452" w:rsidRDefault="004C4452" w:rsidP="004C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C445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Юридический адрес, телефон (факс), адрес электронной почты, интернет - сайт</w:t>
            </w:r>
          </w:p>
        </w:tc>
      </w:tr>
      <w:tr w:rsidR="004C4452" w:rsidRPr="004C4452" w:rsidTr="004C4452">
        <w:trPr>
          <w:trHeight w:val="930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4452" w:rsidRPr="004C4452" w:rsidRDefault="004C4452" w:rsidP="004C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C445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Комитет по управлению образованием администрации муниципального района</w:t>
            </w:r>
          </w:p>
          <w:p w:rsidR="004C4452" w:rsidRPr="004C4452" w:rsidRDefault="004C4452" w:rsidP="004C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4C445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«Город Краснокаменск и Краснокаменский район» Забайкальского края (КУО)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C4452" w:rsidRPr="004C4452" w:rsidRDefault="004C4452" w:rsidP="004C445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C445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674670, Забайкальский край, г. Краснокаменск, проспект Строителей, д.3, </w:t>
            </w:r>
          </w:p>
          <w:p w:rsidR="004C4452" w:rsidRPr="004C4452" w:rsidRDefault="004C4452" w:rsidP="004C445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C445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здание общественных организаций</w:t>
            </w:r>
          </w:p>
          <w:p w:rsidR="004C4452" w:rsidRPr="004C4452" w:rsidRDefault="004C4452" w:rsidP="004C445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425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C445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График работы:</w:t>
            </w:r>
          </w:p>
          <w:p w:rsidR="004C4452" w:rsidRPr="004C4452" w:rsidRDefault="004C4452" w:rsidP="004C445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C445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понедельник-четверг: с 08.00 до 17.15 часов, </w:t>
            </w:r>
          </w:p>
          <w:p w:rsidR="004C4452" w:rsidRPr="004C4452" w:rsidRDefault="004C4452" w:rsidP="004C445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425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C445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пятница – с 08.00 до 16.00 часов. </w:t>
            </w:r>
          </w:p>
          <w:p w:rsidR="004C4452" w:rsidRPr="004C4452" w:rsidRDefault="004C4452" w:rsidP="004C445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425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C445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Обеденный перерыв:</w:t>
            </w:r>
          </w:p>
          <w:p w:rsidR="004C4452" w:rsidRPr="004C4452" w:rsidRDefault="004C4452" w:rsidP="004C445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C445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понедельник-пятница: с 12.00 до 13.00 часов</w:t>
            </w:r>
          </w:p>
          <w:p w:rsidR="004C4452" w:rsidRPr="004C4452" w:rsidRDefault="004C4452" w:rsidP="004C445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C445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суббота – воскресенье: выходные дни.</w:t>
            </w:r>
          </w:p>
          <w:p w:rsidR="004C4452" w:rsidRPr="004C4452" w:rsidRDefault="004C4452" w:rsidP="004C445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C445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тел.: 8 (30245) 2-80-44 – председатель Комитета по управлению образованием;</w:t>
            </w:r>
          </w:p>
          <w:p w:rsidR="004C4452" w:rsidRPr="004C4452" w:rsidRDefault="004C4452" w:rsidP="004C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C445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 (30245)-2-79-59 – главный специалист отдела общего и дополнительного образования.</w:t>
            </w:r>
          </w:p>
          <w:p w:rsidR="004C4452" w:rsidRPr="004C4452" w:rsidRDefault="004C4452" w:rsidP="004C445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C4452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E</w:t>
            </w:r>
            <w:r w:rsidRPr="004C445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  <w:r w:rsidRPr="004C4452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mail</w:t>
            </w:r>
            <w:r w:rsidRPr="004C445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:</w:t>
            </w:r>
            <w:hyperlink r:id="rId20" w:history="1">
              <w:r w:rsidRPr="004C4452">
                <w:rPr>
                  <w:rFonts w:ascii="Times New Roman" w:eastAsia="Times New Roman" w:hAnsi="Times New Roman" w:cs="Times New Roman"/>
                  <w:color w:val="0000FF"/>
                  <w:sz w:val="24"/>
                  <w:szCs w:val="28"/>
                  <w:u w:val="single"/>
                  <w:lang w:val="en-US" w:eastAsia="ru-RU"/>
                </w:rPr>
                <w:t>kom</w:t>
              </w:r>
              <w:r w:rsidRPr="004C4452">
                <w:rPr>
                  <w:rFonts w:ascii="Times New Roman" w:eastAsia="Times New Roman" w:hAnsi="Times New Roman" w:cs="Times New Roman"/>
                  <w:color w:val="0000FF"/>
                  <w:sz w:val="24"/>
                  <w:szCs w:val="28"/>
                  <w:u w:val="single"/>
                  <w:lang w:eastAsia="ru-RU"/>
                </w:rPr>
                <w:t>_</w:t>
              </w:r>
              <w:r w:rsidRPr="004C4452">
                <w:rPr>
                  <w:rFonts w:ascii="Times New Roman" w:eastAsia="Times New Roman" w:hAnsi="Times New Roman" w:cs="Times New Roman"/>
                  <w:color w:val="0000FF"/>
                  <w:sz w:val="24"/>
                  <w:szCs w:val="28"/>
                  <w:u w:val="single"/>
                  <w:lang w:val="en-US" w:eastAsia="ru-RU"/>
                </w:rPr>
                <w:t>obr</w:t>
              </w:r>
              <w:r w:rsidRPr="004C4452">
                <w:rPr>
                  <w:rFonts w:ascii="Times New Roman" w:eastAsia="Times New Roman" w:hAnsi="Times New Roman" w:cs="Times New Roman"/>
                  <w:color w:val="0000FF"/>
                  <w:sz w:val="24"/>
                  <w:szCs w:val="28"/>
                  <w:u w:val="single"/>
                  <w:lang w:eastAsia="ru-RU"/>
                </w:rPr>
                <w:t>_</w:t>
              </w:r>
              <w:r w:rsidRPr="004C4452">
                <w:rPr>
                  <w:rFonts w:ascii="Times New Roman" w:eastAsia="Times New Roman" w:hAnsi="Times New Roman" w:cs="Times New Roman"/>
                  <w:color w:val="0000FF"/>
                  <w:sz w:val="24"/>
                  <w:szCs w:val="28"/>
                  <w:u w:val="single"/>
                  <w:lang w:val="en-US" w:eastAsia="ru-RU"/>
                </w:rPr>
                <w:t>krasn</w:t>
              </w:r>
              <w:r w:rsidRPr="004C4452">
                <w:rPr>
                  <w:rFonts w:ascii="Times New Roman" w:eastAsia="Times New Roman" w:hAnsi="Times New Roman" w:cs="Times New Roman"/>
                  <w:color w:val="0000FF"/>
                  <w:sz w:val="24"/>
                  <w:szCs w:val="28"/>
                  <w:u w:val="single"/>
                  <w:lang w:eastAsia="ru-RU"/>
                </w:rPr>
                <w:t>@</w:t>
              </w:r>
              <w:r w:rsidRPr="004C4452">
                <w:rPr>
                  <w:rFonts w:ascii="Times New Roman" w:eastAsia="Times New Roman" w:hAnsi="Times New Roman" w:cs="Times New Roman"/>
                  <w:color w:val="0000FF"/>
                  <w:sz w:val="24"/>
                  <w:szCs w:val="28"/>
                  <w:u w:val="single"/>
                  <w:lang w:val="en-US" w:eastAsia="ru-RU"/>
                </w:rPr>
                <w:t>mail</w:t>
              </w:r>
              <w:r w:rsidRPr="004C4452">
                <w:rPr>
                  <w:rFonts w:ascii="Times New Roman" w:eastAsia="Times New Roman" w:hAnsi="Times New Roman" w:cs="Times New Roman"/>
                  <w:color w:val="0000FF"/>
                  <w:sz w:val="24"/>
                  <w:szCs w:val="28"/>
                  <w:u w:val="single"/>
                  <w:lang w:eastAsia="ru-RU"/>
                </w:rPr>
                <w:t>.</w:t>
              </w:r>
              <w:r w:rsidRPr="004C4452">
                <w:rPr>
                  <w:rFonts w:ascii="Times New Roman" w:eastAsia="Times New Roman" w:hAnsi="Times New Roman" w:cs="Times New Roman"/>
                  <w:color w:val="0000FF"/>
                  <w:sz w:val="24"/>
                  <w:szCs w:val="28"/>
                  <w:u w:val="single"/>
                  <w:lang w:val="en-US" w:eastAsia="ru-RU"/>
                </w:rPr>
                <w:t>ru</w:t>
              </w:r>
            </w:hyperlink>
          </w:p>
          <w:p w:rsidR="004C4452" w:rsidRPr="004C4452" w:rsidRDefault="004C4452" w:rsidP="004C445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445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Сайт: </w:t>
            </w:r>
            <w:hyperlink r:id="rId21" w:history="1">
              <w:r w:rsidRPr="004C4452">
                <w:rPr>
                  <w:rFonts w:ascii="Times New Roman" w:eastAsia="Times New Roman" w:hAnsi="Times New Roman" w:cs="Times New Roman"/>
                  <w:color w:val="0000FF"/>
                  <w:sz w:val="24"/>
                  <w:szCs w:val="28"/>
                  <w:u w:val="single"/>
                  <w:lang w:val="en-US" w:eastAsia="ru-RU"/>
                </w:rPr>
                <w:t>http</w:t>
              </w:r>
              <w:r w:rsidRPr="004C4452">
                <w:rPr>
                  <w:rFonts w:ascii="Times New Roman" w:eastAsia="Times New Roman" w:hAnsi="Times New Roman" w:cs="Times New Roman"/>
                  <w:color w:val="0000FF"/>
                  <w:sz w:val="24"/>
                  <w:szCs w:val="28"/>
                  <w:u w:val="single"/>
                  <w:lang w:eastAsia="ru-RU"/>
                </w:rPr>
                <w:t>://</w:t>
              </w:r>
              <w:r w:rsidRPr="004C4452">
                <w:rPr>
                  <w:rFonts w:ascii="Times New Roman" w:eastAsia="Times New Roman" w:hAnsi="Times New Roman" w:cs="Times New Roman"/>
                  <w:color w:val="0000FF"/>
                  <w:sz w:val="24"/>
                  <w:szCs w:val="28"/>
                  <w:u w:val="single"/>
                  <w:lang w:val="en-US" w:eastAsia="ru-RU"/>
                </w:rPr>
                <w:t>kuo</w:t>
              </w:r>
              <w:r w:rsidRPr="004C4452">
                <w:rPr>
                  <w:rFonts w:ascii="Times New Roman" w:eastAsia="Times New Roman" w:hAnsi="Times New Roman" w:cs="Times New Roman"/>
                  <w:color w:val="0000FF"/>
                  <w:sz w:val="24"/>
                  <w:szCs w:val="28"/>
                  <w:u w:val="single"/>
                  <w:lang w:eastAsia="ru-RU"/>
                </w:rPr>
                <w:t>-</w:t>
              </w:r>
              <w:r w:rsidRPr="004C4452">
                <w:rPr>
                  <w:rFonts w:ascii="Times New Roman" w:eastAsia="Times New Roman" w:hAnsi="Times New Roman" w:cs="Times New Roman"/>
                  <w:color w:val="0000FF"/>
                  <w:sz w:val="24"/>
                  <w:szCs w:val="28"/>
                  <w:u w:val="single"/>
                  <w:lang w:val="en-US" w:eastAsia="ru-RU"/>
                </w:rPr>
                <w:t>kr</w:t>
              </w:r>
              <w:r w:rsidRPr="004C4452">
                <w:rPr>
                  <w:rFonts w:ascii="Times New Roman" w:eastAsia="Times New Roman" w:hAnsi="Times New Roman" w:cs="Times New Roman"/>
                  <w:color w:val="0000FF"/>
                  <w:sz w:val="24"/>
                  <w:szCs w:val="28"/>
                  <w:u w:val="single"/>
                  <w:lang w:eastAsia="ru-RU"/>
                </w:rPr>
                <w:t>.</w:t>
              </w:r>
              <w:r w:rsidRPr="004C4452">
                <w:rPr>
                  <w:rFonts w:ascii="Times New Roman" w:eastAsia="Times New Roman" w:hAnsi="Times New Roman" w:cs="Times New Roman"/>
                  <w:color w:val="0000FF"/>
                  <w:sz w:val="24"/>
                  <w:szCs w:val="28"/>
                  <w:u w:val="single"/>
                  <w:lang w:val="en-US" w:eastAsia="ru-RU"/>
                </w:rPr>
                <w:t>edusite</w:t>
              </w:r>
              <w:r w:rsidRPr="004C4452">
                <w:rPr>
                  <w:rFonts w:ascii="Times New Roman" w:eastAsia="Times New Roman" w:hAnsi="Times New Roman" w:cs="Times New Roman"/>
                  <w:color w:val="0000FF"/>
                  <w:sz w:val="24"/>
                  <w:szCs w:val="28"/>
                  <w:u w:val="single"/>
                  <w:lang w:eastAsia="ru-RU"/>
                </w:rPr>
                <w:t>.</w:t>
              </w:r>
              <w:r w:rsidRPr="004C4452">
                <w:rPr>
                  <w:rFonts w:ascii="Times New Roman" w:eastAsia="Times New Roman" w:hAnsi="Times New Roman" w:cs="Times New Roman"/>
                  <w:color w:val="0000FF"/>
                  <w:sz w:val="24"/>
                  <w:szCs w:val="28"/>
                  <w:u w:val="single"/>
                  <w:lang w:val="en-US" w:eastAsia="ru-RU"/>
                </w:rPr>
                <w:t>ru</w:t>
              </w:r>
            </w:hyperlink>
          </w:p>
        </w:tc>
      </w:tr>
      <w:tr w:rsidR="004C4452" w:rsidRPr="00D53DB0" w:rsidTr="004C4452">
        <w:trPr>
          <w:trHeight w:val="1316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4452" w:rsidRPr="004C4452" w:rsidRDefault="004C4452" w:rsidP="004C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C445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Муниципальное автономное</w:t>
            </w:r>
          </w:p>
          <w:p w:rsidR="004C4452" w:rsidRPr="004C4452" w:rsidRDefault="004C4452" w:rsidP="004C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C445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общеобразовательное учреждение</w:t>
            </w:r>
          </w:p>
          <w:p w:rsidR="004C4452" w:rsidRPr="004C4452" w:rsidRDefault="004C4452" w:rsidP="004C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C445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«Средняя общеобразовательная школа № 1»</w:t>
            </w:r>
          </w:p>
          <w:p w:rsidR="004C4452" w:rsidRPr="004C4452" w:rsidRDefault="004C4452" w:rsidP="004C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C445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(МАОУ «СОШ № 1»)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C4452" w:rsidRPr="004C4452" w:rsidRDefault="004C4452" w:rsidP="004C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C445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674673, Забайкальский край,</w:t>
            </w:r>
          </w:p>
          <w:p w:rsidR="004C4452" w:rsidRPr="004C4452" w:rsidRDefault="004C4452" w:rsidP="004C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C445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г. Краснокаменск, д. 112</w:t>
            </w:r>
          </w:p>
          <w:p w:rsidR="004C4452" w:rsidRPr="004C4452" w:rsidRDefault="004C4452" w:rsidP="004C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  <w:r w:rsidRPr="004C445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тел</w:t>
            </w:r>
            <w:r w:rsidRPr="004C4452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. 8 (30245) 2-51-54,</w:t>
            </w:r>
          </w:p>
          <w:p w:rsidR="004C4452" w:rsidRPr="004C4452" w:rsidRDefault="004C4452" w:rsidP="004C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  <w:r w:rsidRPr="004C4452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 xml:space="preserve">E-mail: </w:t>
            </w:r>
            <w:hyperlink r:id="rId22" w:history="1">
              <w:r w:rsidRPr="004C4452">
                <w:rPr>
                  <w:rFonts w:ascii="Times New Roman" w:eastAsia="Times New Roman" w:hAnsi="Times New Roman" w:cs="Times New Roman"/>
                  <w:color w:val="0000FF"/>
                  <w:sz w:val="24"/>
                  <w:szCs w:val="28"/>
                  <w:u w:val="single"/>
                  <w:lang w:val="en-US" w:eastAsia="ru-RU"/>
                </w:rPr>
                <w:t>Sh1_kr@mail.ru</w:t>
              </w:r>
            </w:hyperlink>
          </w:p>
          <w:p w:rsidR="004C4452" w:rsidRPr="004C4452" w:rsidRDefault="004C4452" w:rsidP="004C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  <w:r w:rsidRPr="004C445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Сайт</w:t>
            </w:r>
            <w:r w:rsidRPr="004C4452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:</w:t>
            </w:r>
            <w:hyperlink r:id="rId23" w:history="1">
              <w:r w:rsidRPr="004C4452">
                <w:rPr>
                  <w:rFonts w:ascii="Times New Roman" w:eastAsia="Times New Roman" w:hAnsi="Times New Roman" w:cs="Times New Roman"/>
                  <w:color w:val="0000FF"/>
                  <w:sz w:val="24"/>
                  <w:szCs w:val="28"/>
                  <w:u w:val="single"/>
                  <w:lang w:val="en-US" w:eastAsia="ru-RU"/>
                </w:rPr>
                <w:t>http://www.krasnokamensk-school1.edusite.ru</w:t>
              </w:r>
            </w:hyperlink>
          </w:p>
        </w:tc>
      </w:tr>
      <w:tr w:rsidR="004C4452" w:rsidRPr="004C4452" w:rsidTr="004C4452">
        <w:trPr>
          <w:trHeight w:val="172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4452" w:rsidRPr="004C4452" w:rsidRDefault="004C4452" w:rsidP="004C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C445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Муниципальное автономное</w:t>
            </w:r>
          </w:p>
          <w:p w:rsidR="004C4452" w:rsidRPr="004C4452" w:rsidRDefault="004C4452" w:rsidP="004C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C445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общеобразовательное учреждение</w:t>
            </w:r>
          </w:p>
          <w:p w:rsidR="004C4452" w:rsidRPr="004C4452" w:rsidRDefault="004C4452" w:rsidP="004C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C445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«Средняя общеобразовательная школа № 2»</w:t>
            </w:r>
          </w:p>
          <w:p w:rsidR="004C4452" w:rsidRPr="004C4452" w:rsidRDefault="004C4452" w:rsidP="004C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C445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(МАОУ «СОШ № 2»)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C4452" w:rsidRPr="004C4452" w:rsidRDefault="004C4452" w:rsidP="004C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C445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674673, Забайкальский край,</w:t>
            </w:r>
          </w:p>
          <w:p w:rsidR="004C4452" w:rsidRPr="004C4452" w:rsidRDefault="004C4452" w:rsidP="004C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  <w:r w:rsidRPr="004C445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г. Краснокаменск, д.  </w:t>
            </w:r>
            <w:r w:rsidRPr="004C4452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604</w:t>
            </w:r>
          </w:p>
          <w:p w:rsidR="004C4452" w:rsidRPr="004C4452" w:rsidRDefault="004C4452" w:rsidP="004C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  <w:r w:rsidRPr="004C445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тел</w:t>
            </w:r>
            <w:r w:rsidRPr="004C4452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. 8 (30245) 2-52-80,</w:t>
            </w:r>
          </w:p>
          <w:p w:rsidR="004C4452" w:rsidRPr="004C4452" w:rsidRDefault="004C4452" w:rsidP="004C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  <w:r w:rsidRPr="004C4452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 xml:space="preserve">E-mail: </w:t>
            </w:r>
            <w:hyperlink r:id="rId24" w:history="1">
              <w:r w:rsidRPr="004C4452">
                <w:rPr>
                  <w:rFonts w:ascii="Times New Roman" w:eastAsia="Times New Roman" w:hAnsi="Times New Roman" w:cs="Times New Roman"/>
                  <w:color w:val="0000FF"/>
                  <w:sz w:val="24"/>
                  <w:szCs w:val="28"/>
                  <w:u w:val="single"/>
                  <w:lang w:val="en-US" w:eastAsia="ru-RU"/>
                </w:rPr>
                <w:t>Sh2_kr@mail.ru</w:t>
              </w:r>
            </w:hyperlink>
          </w:p>
          <w:p w:rsidR="004C4452" w:rsidRPr="004C4452" w:rsidRDefault="004C4452" w:rsidP="004C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C445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Сайт: </w:t>
            </w:r>
            <w:hyperlink r:id="rId25" w:history="1">
              <w:r w:rsidRPr="004C4452">
                <w:rPr>
                  <w:rFonts w:ascii="Times New Roman" w:eastAsia="Times New Roman" w:hAnsi="Times New Roman" w:cs="Times New Roman"/>
                  <w:color w:val="0000FF"/>
                  <w:sz w:val="24"/>
                  <w:szCs w:val="28"/>
                  <w:u w:val="single"/>
                  <w:lang w:eastAsia="ru-RU"/>
                </w:rPr>
                <w:t>http://krasnokamensk-school2.edusite.ru</w:t>
              </w:r>
            </w:hyperlink>
          </w:p>
        </w:tc>
      </w:tr>
      <w:tr w:rsidR="004C4452" w:rsidRPr="004C4452" w:rsidTr="004C4452">
        <w:trPr>
          <w:trHeight w:val="172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4452" w:rsidRPr="004C4452" w:rsidRDefault="004C4452" w:rsidP="004C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C445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Муниципальное автономное</w:t>
            </w:r>
          </w:p>
          <w:p w:rsidR="004C4452" w:rsidRPr="004C4452" w:rsidRDefault="004C4452" w:rsidP="004C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C445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общеобразовательное учреждение</w:t>
            </w:r>
          </w:p>
          <w:p w:rsidR="004C4452" w:rsidRPr="004C4452" w:rsidRDefault="004C4452" w:rsidP="004C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C445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«Средняя общеобразовательная школа № 3»</w:t>
            </w:r>
          </w:p>
          <w:p w:rsidR="004C4452" w:rsidRPr="004C4452" w:rsidRDefault="004C4452" w:rsidP="004C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C445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(МАОУ «СОШ № 3»)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C4452" w:rsidRPr="004C4452" w:rsidRDefault="004C4452" w:rsidP="004C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C445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674676, Забайкальский край,</w:t>
            </w:r>
          </w:p>
          <w:p w:rsidR="004C4452" w:rsidRPr="004C4452" w:rsidRDefault="004C4452" w:rsidP="004C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C445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г. Краснокаменск, 317</w:t>
            </w:r>
          </w:p>
          <w:p w:rsidR="004C4452" w:rsidRPr="004C4452" w:rsidRDefault="004C4452" w:rsidP="004C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C445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тел. 8 (30245) 4-48-90,</w:t>
            </w:r>
          </w:p>
          <w:p w:rsidR="004C4452" w:rsidRPr="004C4452" w:rsidRDefault="004C4452" w:rsidP="004C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  <w:r w:rsidRPr="004C4452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 xml:space="preserve">E-mail: </w:t>
            </w:r>
            <w:hyperlink r:id="rId26" w:history="1">
              <w:r w:rsidRPr="004C4452">
                <w:rPr>
                  <w:rFonts w:ascii="Times New Roman" w:eastAsia="Times New Roman" w:hAnsi="Times New Roman" w:cs="Times New Roman"/>
                  <w:color w:val="0000FF"/>
                  <w:sz w:val="24"/>
                  <w:szCs w:val="28"/>
                  <w:u w:val="single"/>
                  <w:lang w:val="en-US" w:eastAsia="ru-RU"/>
                </w:rPr>
                <w:t>Sh3_kr@mail.ru</w:t>
              </w:r>
            </w:hyperlink>
          </w:p>
          <w:p w:rsidR="004C4452" w:rsidRPr="004C4452" w:rsidRDefault="004C4452" w:rsidP="004C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C445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Сайт: </w:t>
            </w:r>
            <w:hyperlink r:id="rId27" w:history="1">
              <w:r w:rsidRPr="004C4452">
                <w:rPr>
                  <w:rFonts w:ascii="Times New Roman" w:eastAsia="Times New Roman" w:hAnsi="Times New Roman" w:cs="Times New Roman"/>
                  <w:color w:val="0000FF"/>
                  <w:sz w:val="24"/>
                  <w:szCs w:val="28"/>
                  <w:u w:val="single"/>
                  <w:lang w:val="en-US" w:eastAsia="ru-RU"/>
                </w:rPr>
                <w:t>www</w:t>
              </w:r>
              <w:r w:rsidRPr="004C4452">
                <w:rPr>
                  <w:rFonts w:ascii="Times New Roman" w:eastAsia="Times New Roman" w:hAnsi="Times New Roman" w:cs="Times New Roman"/>
                  <w:color w:val="0000FF"/>
                  <w:sz w:val="24"/>
                  <w:szCs w:val="28"/>
                  <w:u w:val="single"/>
                  <w:lang w:eastAsia="ru-RU"/>
                </w:rPr>
                <w:t>.krasnokamensk-school3.edusite.ru</w:t>
              </w:r>
            </w:hyperlink>
          </w:p>
        </w:tc>
      </w:tr>
      <w:tr w:rsidR="004C4452" w:rsidRPr="004C4452" w:rsidTr="004C4452">
        <w:trPr>
          <w:trHeight w:val="1370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4452" w:rsidRPr="004C4452" w:rsidRDefault="004C4452" w:rsidP="004C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C445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Муниципальное автономное</w:t>
            </w:r>
          </w:p>
          <w:p w:rsidR="004C4452" w:rsidRPr="004C4452" w:rsidRDefault="004C4452" w:rsidP="004C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C445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общеобразовательное учреждение</w:t>
            </w:r>
          </w:p>
          <w:p w:rsidR="004C4452" w:rsidRPr="004C4452" w:rsidRDefault="004C4452" w:rsidP="004C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C445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«Средняя общеобразовательная школа № 4»</w:t>
            </w:r>
          </w:p>
          <w:p w:rsidR="004C4452" w:rsidRPr="004C4452" w:rsidRDefault="004C4452" w:rsidP="004C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C445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(МАОУ «СОШ № 4»)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C4452" w:rsidRPr="004C4452" w:rsidRDefault="004C4452" w:rsidP="004C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C445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674674, Забайкальский край,</w:t>
            </w:r>
          </w:p>
          <w:p w:rsidR="004C4452" w:rsidRPr="004C4452" w:rsidRDefault="004C4452" w:rsidP="004C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C445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г. Краснокаменск, д. 222</w:t>
            </w:r>
          </w:p>
          <w:p w:rsidR="004C4452" w:rsidRPr="004C4452" w:rsidRDefault="004C4452" w:rsidP="004C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  <w:r w:rsidRPr="004C445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тел</w:t>
            </w:r>
            <w:r w:rsidRPr="004C4452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. 8(30245) 2-50-52,</w:t>
            </w:r>
          </w:p>
          <w:p w:rsidR="004C4452" w:rsidRPr="004C4452" w:rsidRDefault="004C4452" w:rsidP="004C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  <w:r w:rsidRPr="004C4452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 xml:space="preserve">E-mail: </w:t>
            </w:r>
            <w:hyperlink r:id="rId28" w:history="1">
              <w:r w:rsidRPr="004C4452">
                <w:rPr>
                  <w:rFonts w:ascii="Times New Roman" w:eastAsia="Times New Roman" w:hAnsi="Times New Roman" w:cs="Times New Roman"/>
                  <w:color w:val="0000FF"/>
                  <w:sz w:val="24"/>
                  <w:szCs w:val="28"/>
                  <w:u w:val="single"/>
                  <w:lang w:val="en-US" w:eastAsia="ru-RU"/>
                </w:rPr>
                <w:t>Sh4_kr@mail.ru</w:t>
              </w:r>
            </w:hyperlink>
          </w:p>
          <w:p w:rsidR="004C4452" w:rsidRPr="004C4452" w:rsidRDefault="004C4452" w:rsidP="004C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C445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Сайт: </w:t>
            </w:r>
            <w:hyperlink r:id="rId29" w:history="1">
              <w:r w:rsidRPr="004C4452">
                <w:rPr>
                  <w:rFonts w:ascii="Times New Roman" w:eastAsia="Times New Roman" w:hAnsi="Times New Roman" w:cs="Times New Roman"/>
                  <w:color w:val="0000FF"/>
                  <w:sz w:val="24"/>
                  <w:szCs w:val="28"/>
                  <w:u w:val="single"/>
                  <w:lang w:eastAsia="ru-RU"/>
                </w:rPr>
                <w:t>http:www.sveka4.edusite.ru</w:t>
              </w:r>
            </w:hyperlink>
          </w:p>
        </w:tc>
      </w:tr>
      <w:tr w:rsidR="004C4452" w:rsidRPr="004C4452" w:rsidTr="004C4452">
        <w:trPr>
          <w:trHeight w:val="172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4452" w:rsidRPr="004C4452" w:rsidRDefault="004C4452" w:rsidP="004C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C445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Муниципальное автономное</w:t>
            </w:r>
          </w:p>
          <w:p w:rsidR="004C4452" w:rsidRPr="004C4452" w:rsidRDefault="004C4452" w:rsidP="004C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C445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общеобразовательное учреждение</w:t>
            </w:r>
          </w:p>
          <w:p w:rsidR="004C4452" w:rsidRPr="004C4452" w:rsidRDefault="004C4452" w:rsidP="004C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C445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«Средняя общеобразовательная школа № 5»</w:t>
            </w:r>
          </w:p>
          <w:p w:rsidR="004C4452" w:rsidRPr="004C4452" w:rsidRDefault="004C4452" w:rsidP="004C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C445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(МАОУ «СОШ № 5»)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C4452" w:rsidRPr="004C4452" w:rsidRDefault="004C4452" w:rsidP="004C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C445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674676, Забайкальский край,</w:t>
            </w:r>
          </w:p>
          <w:p w:rsidR="004C4452" w:rsidRPr="004C4452" w:rsidRDefault="004C4452" w:rsidP="004C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C445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г. Краснокаменск, 413</w:t>
            </w:r>
          </w:p>
          <w:p w:rsidR="004C4452" w:rsidRPr="004C4452" w:rsidRDefault="004C4452" w:rsidP="004C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C445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тел. 8 (30245) 4-50-33,</w:t>
            </w:r>
          </w:p>
          <w:p w:rsidR="004C4452" w:rsidRPr="004C4452" w:rsidRDefault="004C4452" w:rsidP="004C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  <w:r w:rsidRPr="004C4452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 xml:space="preserve">E-mail: </w:t>
            </w:r>
            <w:hyperlink r:id="rId30" w:history="1">
              <w:r w:rsidRPr="004C4452">
                <w:rPr>
                  <w:rFonts w:ascii="Times New Roman" w:eastAsia="Times New Roman" w:hAnsi="Times New Roman" w:cs="Times New Roman"/>
                  <w:color w:val="0000FF"/>
                  <w:sz w:val="24"/>
                  <w:szCs w:val="28"/>
                  <w:u w:val="single"/>
                  <w:lang w:val="en-US" w:eastAsia="ru-RU"/>
                </w:rPr>
                <w:t>Sh5_kr@mail.ru</w:t>
              </w:r>
            </w:hyperlink>
          </w:p>
          <w:p w:rsidR="004C4452" w:rsidRPr="004C4452" w:rsidRDefault="004C4452" w:rsidP="004C445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C445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Сайт: </w:t>
            </w:r>
            <w:hyperlink r:id="rId31" w:history="1">
              <w:r w:rsidRPr="004C4452">
                <w:rPr>
                  <w:rFonts w:ascii="Times New Roman" w:eastAsia="Times New Roman" w:hAnsi="Times New Roman" w:cs="Times New Roman"/>
                  <w:color w:val="0000FF"/>
                  <w:sz w:val="24"/>
                  <w:szCs w:val="28"/>
                  <w:u w:val="single"/>
                  <w:lang w:val="en-US" w:eastAsia="ru-RU"/>
                </w:rPr>
                <w:t>http</w:t>
              </w:r>
              <w:r w:rsidRPr="004C4452">
                <w:rPr>
                  <w:rFonts w:ascii="Times New Roman" w:eastAsia="Times New Roman" w:hAnsi="Times New Roman" w:cs="Times New Roman"/>
                  <w:color w:val="0000FF"/>
                  <w:sz w:val="24"/>
                  <w:szCs w:val="28"/>
                  <w:u w:val="single"/>
                  <w:lang w:eastAsia="ru-RU"/>
                </w:rPr>
                <w:t>://</w:t>
              </w:r>
              <w:r w:rsidRPr="004C4452">
                <w:rPr>
                  <w:rFonts w:ascii="Times New Roman" w:eastAsia="Times New Roman" w:hAnsi="Times New Roman" w:cs="Times New Roman"/>
                  <w:color w:val="0000FF"/>
                  <w:sz w:val="24"/>
                  <w:szCs w:val="28"/>
                  <w:u w:val="single"/>
                  <w:lang w:val="en-US" w:eastAsia="ru-RU"/>
                </w:rPr>
                <w:t>school</w:t>
              </w:r>
              <w:r w:rsidRPr="004C4452">
                <w:rPr>
                  <w:rFonts w:ascii="Times New Roman" w:eastAsia="Times New Roman" w:hAnsi="Times New Roman" w:cs="Times New Roman"/>
                  <w:color w:val="0000FF"/>
                  <w:sz w:val="24"/>
                  <w:szCs w:val="28"/>
                  <w:u w:val="single"/>
                  <w:lang w:eastAsia="ru-RU"/>
                </w:rPr>
                <w:t>5</w:t>
              </w:r>
              <w:r w:rsidRPr="004C4452">
                <w:rPr>
                  <w:rFonts w:ascii="Times New Roman" w:eastAsia="Times New Roman" w:hAnsi="Times New Roman" w:cs="Times New Roman"/>
                  <w:color w:val="0000FF"/>
                  <w:sz w:val="24"/>
                  <w:szCs w:val="28"/>
                  <w:u w:val="single"/>
                  <w:lang w:val="en-US" w:eastAsia="ru-RU"/>
                </w:rPr>
                <w:t>krsn</w:t>
              </w:r>
              <w:r w:rsidRPr="004C4452">
                <w:rPr>
                  <w:rFonts w:ascii="Times New Roman" w:eastAsia="Times New Roman" w:hAnsi="Times New Roman" w:cs="Times New Roman"/>
                  <w:color w:val="0000FF"/>
                  <w:sz w:val="24"/>
                  <w:szCs w:val="28"/>
                  <w:u w:val="single"/>
                  <w:lang w:eastAsia="ru-RU"/>
                </w:rPr>
                <w:t>.</w:t>
              </w:r>
              <w:r w:rsidRPr="004C4452">
                <w:rPr>
                  <w:rFonts w:ascii="Times New Roman" w:eastAsia="Times New Roman" w:hAnsi="Times New Roman" w:cs="Times New Roman"/>
                  <w:color w:val="0000FF"/>
                  <w:sz w:val="24"/>
                  <w:szCs w:val="28"/>
                  <w:u w:val="single"/>
                  <w:lang w:val="en-US" w:eastAsia="ru-RU"/>
                </w:rPr>
                <w:t>edusite</w:t>
              </w:r>
              <w:r w:rsidRPr="004C4452">
                <w:rPr>
                  <w:rFonts w:ascii="Times New Roman" w:eastAsia="Times New Roman" w:hAnsi="Times New Roman" w:cs="Times New Roman"/>
                  <w:color w:val="0000FF"/>
                  <w:sz w:val="24"/>
                  <w:szCs w:val="28"/>
                  <w:u w:val="single"/>
                  <w:lang w:eastAsia="ru-RU"/>
                </w:rPr>
                <w:t>.</w:t>
              </w:r>
              <w:r w:rsidRPr="004C4452">
                <w:rPr>
                  <w:rFonts w:ascii="Times New Roman" w:eastAsia="Times New Roman" w:hAnsi="Times New Roman" w:cs="Times New Roman"/>
                  <w:color w:val="0000FF"/>
                  <w:sz w:val="24"/>
                  <w:szCs w:val="28"/>
                  <w:u w:val="single"/>
                  <w:lang w:val="en-US" w:eastAsia="ru-RU"/>
                </w:rPr>
                <w:t>ru</w:t>
              </w:r>
            </w:hyperlink>
          </w:p>
        </w:tc>
      </w:tr>
      <w:tr w:rsidR="004C4452" w:rsidRPr="004C4452" w:rsidTr="004C4452">
        <w:trPr>
          <w:trHeight w:val="172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4452" w:rsidRPr="004C4452" w:rsidRDefault="004C4452" w:rsidP="004C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C445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Муниципальное автономное</w:t>
            </w:r>
          </w:p>
          <w:p w:rsidR="004C4452" w:rsidRPr="004C4452" w:rsidRDefault="004C4452" w:rsidP="004C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C445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общеобразовательное учреждение</w:t>
            </w:r>
          </w:p>
          <w:p w:rsidR="004C4452" w:rsidRPr="004C4452" w:rsidRDefault="004C4452" w:rsidP="004C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C445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«Средняя общеобразовательная школа № 6»</w:t>
            </w:r>
          </w:p>
          <w:p w:rsidR="004C4452" w:rsidRPr="004C4452" w:rsidRDefault="004C4452" w:rsidP="004C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C445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(МАОУ «СОШ № 6»)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C4452" w:rsidRPr="004C4452" w:rsidRDefault="004C4452" w:rsidP="004C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C445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674676, Забайкальский край,</w:t>
            </w:r>
          </w:p>
          <w:p w:rsidR="004C4452" w:rsidRPr="004C4452" w:rsidRDefault="004C4452" w:rsidP="004C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  <w:r w:rsidRPr="004C445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г. Краснокаменск, д.  </w:t>
            </w:r>
            <w:r w:rsidRPr="004C4452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453</w:t>
            </w:r>
          </w:p>
          <w:p w:rsidR="004C4452" w:rsidRPr="004C4452" w:rsidRDefault="004C4452" w:rsidP="004C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  <w:r w:rsidRPr="004C445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тел</w:t>
            </w:r>
            <w:r w:rsidRPr="004C4452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. 8 (30245) 4-44-61,</w:t>
            </w:r>
          </w:p>
          <w:p w:rsidR="004C4452" w:rsidRPr="004C4452" w:rsidRDefault="004C4452" w:rsidP="004C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  <w:r w:rsidRPr="004C4452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 xml:space="preserve">E-mail: </w:t>
            </w:r>
            <w:hyperlink r:id="rId32" w:history="1">
              <w:r w:rsidRPr="004C4452">
                <w:rPr>
                  <w:rFonts w:ascii="Times New Roman" w:eastAsia="Times New Roman" w:hAnsi="Times New Roman" w:cs="Times New Roman"/>
                  <w:color w:val="0000FF"/>
                  <w:sz w:val="24"/>
                  <w:szCs w:val="28"/>
                  <w:u w:val="single"/>
                  <w:lang w:val="en-US" w:eastAsia="ru-RU"/>
                </w:rPr>
                <w:t>Sh6_kr@mail.ru</w:t>
              </w:r>
            </w:hyperlink>
          </w:p>
          <w:p w:rsidR="004C4452" w:rsidRPr="004C4452" w:rsidRDefault="004C4452" w:rsidP="004C445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C445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Сайт:  </w:t>
            </w:r>
            <w:hyperlink r:id="rId33" w:history="1">
              <w:r w:rsidRPr="004C4452">
                <w:rPr>
                  <w:rFonts w:ascii="Times New Roman" w:eastAsia="Times New Roman" w:hAnsi="Times New Roman" w:cs="Times New Roman"/>
                  <w:color w:val="0000FF"/>
                  <w:sz w:val="24"/>
                  <w:szCs w:val="28"/>
                  <w:u w:val="single"/>
                  <w:lang w:eastAsia="ru-RU"/>
                </w:rPr>
                <w:t>http://school6-rasnokamensk.edu.ru</w:t>
              </w:r>
            </w:hyperlink>
          </w:p>
        </w:tc>
      </w:tr>
      <w:tr w:rsidR="004C4452" w:rsidRPr="004C4452" w:rsidTr="004C4452">
        <w:trPr>
          <w:trHeight w:val="1432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4452" w:rsidRPr="004C4452" w:rsidRDefault="004C4452" w:rsidP="004C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C445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Муниципальное автономное</w:t>
            </w:r>
          </w:p>
          <w:p w:rsidR="004C4452" w:rsidRPr="004C4452" w:rsidRDefault="004C4452" w:rsidP="004C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C445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общеобразовательное учреждение</w:t>
            </w:r>
          </w:p>
          <w:p w:rsidR="004C4452" w:rsidRPr="004C4452" w:rsidRDefault="004C4452" w:rsidP="004C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C445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«Средняя общеобразовательная школа № 7»</w:t>
            </w:r>
          </w:p>
          <w:p w:rsidR="004C4452" w:rsidRPr="004C4452" w:rsidRDefault="004C4452" w:rsidP="004C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C445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(МАОУ «СОШ № 7»)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C4452" w:rsidRPr="004C4452" w:rsidRDefault="004C4452" w:rsidP="004C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C445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674677, Забайкальский край,</w:t>
            </w:r>
          </w:p>
          <w:p w:rsidR="004C4452" w:rsidRPr="004C4452" w:rsidRDefault="004C4452" w:rsidP="004C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C445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г. Краснокаменск, д. 714</w:t>
            </w:r>
          </w:p>
          <w:p w:rsidR="004C4452" w:rsidRPr="004C4452" w:rsidRDefault="004C4452" w:rsidP="004C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C445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тел. (факс) 8 (30245) 4-45-96,</w:t>
            </w:r>
          </w:p>
          <w:p w:rsidR="004C4452" w:rsidRPr="004C4452" w:rsidRDefault="004C4452" w:rsidP="004C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  <w:r w:rsidRPr="004C4452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E-mail: Sh7_kr@mail.ru</w:t>
            </w:r>
          </w:p>
          <w:p w:rsidR="004C4452" w:rsidRPr="004C4452" w:rsidRDefault="004C4452" w:rsidP="004C445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C445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Сайт: </w:t>
            </w:r>
            <w:hyperlink r:id="rId34" w:history="1">
              <w:r w:rsidRPr="004C4452">
                <w:rPr>
                  <w:rFonts w:ascii="Times New Roman" w:eastAsia="Times New Roman" w:hAnsi="Times New Roman" w:cs="Times New Roman"/>
                  <w:color w:val="0000FF"/>
                  <w:sz w:val="24"/>
                  <w:szCs w:val="28"/>
                  <w:u w:val="single"/>
                  <w:lang w:val="en-US" w:eastAsia="ru-RU"/>
                </w:rPr>
                <w:t>http</w:t>
              </w:r>
              <w:r w:rsidRPr="004C4452">
                <w:rPr>
                  <w:rFonts w:ascii="Times New Roman" w:eastAsia="Times New Roman" w:hAnsi="Times New Roman" w:cs="Times New Roman"/>
                  <w:color w:val="0000FF"/>
                  <w:sz w:val="24"/>
                  <w:szCs w:val="28"/>
                  <w:u w:val="single"/>
                  <w:lang w:eastAsia="ru-RU"/>
                </w:rPr>
                <w:t>://</w:t>
              </w:r>
              <w:r w:rsidRPr="004C4452">
                <w:rPr>
                  <w:rFonts w:ascii="Times New Roman" w:eastAsia="Times New Roman" w:hAnsi="Times New Roman" w:cs="Times New Roman"/>
                  <w:color w:val="0000FF"/>
                  <w:sz w:val="24"/>
                  <w:szCs w:val="28"/>
                  <w:u w:val="single"/>
                  <w:lang w:val="en-US" w:eastAsia="ru-RU"/>
                </w:rPr>
                <w:t>school</w:t>
              </w:r>
              <w:r w:rsidRPr="004C4452">
                <w:rPr>
                  <w:rFonts w:ascii="Times New Roman" w:eastAsia="Times New Roman" w:hAnsi="Times New Roman" w:cs="Times New Roman"/>
                  <w:color w:val="0000FF"/>
                  <w:sz w:val="24"/>
                  <w:szCs w:val="28"/>
                  <w:u w:val="single"/>
                  <w:lang w:eastAsia="ru-RU"/>
                </w:rPr>
                <w:t>7.</w:t>
              </w:r>
              <w:r w:rsidRPr="004C4452">
                <w:rPr>
                  <w:rFonts w:ascii="Times New Roman" w:eastAsia="Times New Roman" w:hAnsi="Times New Roman" w:cs="Times New Roman"/>
                  <w:color w:val="0000FF"/>
                  <w:sz w:val="24"/>
                  <w:szCs w:val="28"/>
                  <w:u w:val="single"/>
                  <w:lang w:val="en-US" w:eastAsia="ru-RU"/>
                </w:rPr>
                <w:t>krasnokamensk</w:t>
              </w:r>
              <w:r w:rsidRPr="004C4452">
                <w:rPr>
                  <w:rFonts w:ascii="Times New Roman" w:eastAsia="Times New Roman" w:hAnsi="Times New Roman" w:cs="Times New Roman"/>
                  <w:color w:val="0000FF"/>
                  <w:sz w:val="24"/>
                  <w:szCs w:val="28"/>
                  <w:u w:val="single"/>
                  <w:lang w:eastAsia="ru-RU"/>
                </w:rPr>
                <w:t>.</w:t>
              </w:r>
              <w:r w:rsidRPr="004C4452">
                <w:rPr>
                  <w:rFonts w:ascii="Times New Roman" w:eastAsia="Times New Roman" w:hAnsi="Times New Roman" w:cs="Times New Roman"/>
                  <w:color w:val="0000FF"/>
                  <w:sz w:val="24"/>
                  <w:szCs w:val="28"/>
                  <w:u w:val="single"/>
                  <w:lang w:val="en-US" w:eastAsia="ru-RU"/>
                </w:rPr>
                <w:t>ru</w:t>
              </w:r>
            </w:hyperlink>
          </w:p>
        </w:tc>
      </w:tr>
      <w:tr w:rsidR="004C4452" w:rsidRPr="004C4452" w:rsidTr="004C4452">
        <w:trPr>
          <w:trHeight w:val="172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4452" w:rsidRPr="004C4452" w:rsidRDefault="004C4452" w:rsidP="004C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C445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Муниципальное автономное</w:t>
            </w:r>
          </w:p>
          <w:p w:rsidR="004C4452" w:rsidRPr="004C4452" w:rsidRDefault="004C4452" w:rsidP="004C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C445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общеобразовательное учреждение</w:t>
            </w:r>
          </w:p>
          <w:p w:rsidR="004C4452" w:rsidRPr="004C4452" w:rsidRDefault="004C4452" w:rsidP="004C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C445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«Средняя общеобразовательная школа № 8»</w:t>
            </w:r>
          </w:p>
          <w:p w:rsidR="004C4452" w:rsidRPr="004C4452" w:rsidRDefault="004C4452" w:rsidP="004C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C445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(МАОУ «СОШ № 8»)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C4452" w:rsidRPr="004C4452" w:rsidRDefault="004C4452" w:rsidP="004C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C445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674677, Забайкальский край,</w:t>
            </w:r>
          </w:p>
          <w:p w:rsidR="004C4452" w:rsidRPr="004C4452" w:rsidRDefault="004C4452" w:rsidP="004C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C445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г. Краснокаменск, д. 817</w:t>
            </w:r>
          </w:p>
          <w:p w:rsidR="004C4452" w:rsidRPr="004C4452" w:rsidRDefault="004C4452" w:rsidP="004C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  <w:r w:rsidRPr="004C445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тел</w:t>
            </w:r>
            <w:r w:rsidRPr="004C4452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. 8 (30245) 4-47-93,</w:t>
            </w:r>
          </w:p>
          <w:p w:rsidR="004C4452" w:rsidRPr="004C4452" w:rsidRDefault="004C4452" w:rsidP="004C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  <w:r w:rsidRPr="004C4452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 xml:space="preserve">E-mail: </w:t>
            </w:r>
            <w:hyperlink r:id="rId35" w:history="1">
              <w:r w:rsidRPr="004C4452">
                <w:rPr>
                  <w:rFonts w:ascii="Times New Roman" w:eastAsia="Times New Roman" w:hAnsi="Times New Roman" w:cs="Times New Roman"/>
                  <w:color w:val="0000FF"/>
                  <w:sz w:val="24"/>
                  <w:szCs w:val="28"/>
                  <w:u w:val="single"/>
                  <w:lang w:val="en-US" w:eastAsia="ru-RU"/>
                </w:rPr>
                <w:t>Sh8_kr@mail.ru</w:t>
              </w:r>
            </w:hyperlink>
          </w:p>
          <w:p w:rsidR="004C4452" w:rsidRPr="004C4452" w:rsidRDefault="004C4452" w:rsidP="004C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C445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Сайт: </w:t>
            </w:r>
            <w:hyperlink r:id="rId36" w:history="1">
              <w:r w:rsidRPr="004C4452">
                <w:rPr>
                  <w:rFonts w:ascii="Times New Roman" w:eastAsia="Times New Roman" w:hAnsi="Times New Roman" w:cs="Times New Roman"/>
                  <w:color w:val="0000FF"/>
                  <w:sz w:val="24"/>
                  <w:szCs w:val="28"/>
                  <w:u w:val="single"/>
                  <w:lang w:eastAsia="ru-RU"/>
                </w:rPr>
                <w:t>http://shkola8.ru</w:t>
              </w:r>
            </w:hyperlink>
          </w:p>
        </w:tc>
      </w:tr>
      <w:tr w:rsidR="004C4452" w:rsidRPr="004C4452" w:rsidTr="004C4452">
        <w:trPr>
          <w:trHeight w:val="1415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4452" w:rsidRPr="004C4452" w:rsidRDefault="004C4452" w:rsidP="004C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C445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Муниципальное автономное</w:t>
            </w:r>
          </w:p>
          <w:p w:rsidR="004C4452" w:rsidRPr="004C4452" w:rsidRDefault="004C4452" w:rsidP="004C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C445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общеобразовательное учреждение</w:t>
            </w:r>
          </w:p>
          <w:p w:rsidR="004C4452" w:rsidRPr="004C4452" w:rsidRDefault="004C4452" w:rsidP="004C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C445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«Гимназия № 9»</w:t>
            </w:r>
          </w:p>
          <w:p w:rsidR="004C4452" w:rsidRPr="004C4452" w:rsidRDefault="004C4452" w:rsidP="004C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C445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(МАОУ «Гимназия № 9»)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C4452" w:rsidRPr="004C4452" w:rsidRDefault="004C4452" w:rsidP="004C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C445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674673, Забайкальский край,</w:t>
            </w:r>
          </w:p>
          <w:p w:rsidR="004C4452" w:rsidRPr="004C4452" w:rsidRDefault="004C4452" w:rsidP="004C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C445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г. Краснокаменск, ул. Центральная, д. 2</w:t>
            </w:r>
          </w:p>
          <w:p w:rsidR="004C4452" w:rsidRPr="00F604C4" w:rsidRDefault="004C4452" w:rsidP="004C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C445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тел</w:t>
            </w:r>
            <w:r w:rsidRPr="00F604C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 8 (30245) 4-15-70,</w:t>
            </w:r>
          </w:p>
          <w:p w:rsidR="004C4452" w:rsidRPr="00F604C4" w:rsidRDefault="004C4452" w:rsidP="004C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C4452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E</w:t>
            </w:r>
            <w:r w:rsidRPr="00F604C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  <w:r w:rsidRPr="004C4452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mail</w:t>
            </w:r>
            <w:r w:rsidRPr="00F604C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: </w:t>
            </w:r>
            <w:hyperlink r:id="rId37" w:history="1">
              <w:r w:rsidRPr="004C4452">
                <w:rPr>
                  <w:rFonts w:ascii="Times New Roman" w:eastAsia="Times New Roman" w:hAnsi="Times New Roman" w:cs="Times New Roman"/>
                  <w:color w:val="0000FF"/>
                  <w:sz w:val="24"/>
                  <w:szCs w:val="28"/>
                  <w:u w:val="single"/>
                  <w:lang w:val="en-US" w:eastAsia="ru-RU"/>
                </w:rPr>
                <w:t>Sh</w:t>
              </w:r>
              <w:r w:rsidRPr="00F604C4">
                <w:rPr>
                  <w:rFonts w:ascii="Times New Roman" w:eastAsia="Times New Roman" w:hAnsi="Times New Roman" w:cs="Times New Roman"/>
                  <w:color w:val="0000FF"/>
                  <w:sz w:val="24"/>
                  <w:szCs w:val="28"/>
                  <w:u w:val="single"/>
                  <w:lang w:eastAsia="ru-RU"/>
                </w:rPr>
                <w:t>9_</w:t>
              </w:r>
              <w:r w:rsidRPr="004C4452">
                <w:rPr>
                  <w:rFonts w:ascii="Times New Roman" w:eastAsia="Times New Roman" w:hAnsi="Times New Roman" w:cs="Times New Roman"/>
                  <w:color w:val="0000FF"/>
                  <w:sz w:val="24"/>
                  <w:szCs w:val="28"/>
                  <w:u w:val="single"/>
                  <w:lang w:val="en-US" w:eastAsia="ru-RU"/>
                </w:rPr>
                <w:t>kr</w:t>
              </w:r>
              <w:r w:rsidRPr="00F604C4">
                <w:rPr>
                  <w:rFonts w:ascii="Times New Roman" w:eastAsia="Times New Roman" w:hAnsi="Times New Roman" w:cs="Times New Roman"/>
                  <w:color w:val="0000FF"/>
                  <w:sz w:val="24"/>
                  <w:szCs w:val="28"/>
                  <w:u w:val="single"/>
                  <w:lang w:eastAsia="ru-RU"/>
                </w:rPr>
                <w:t>@</w:t>
              </w:r>
              <w:r w:rsidRPr="004C4452">
                <w:rPr>
                  <w:rFonts w:ascii="Times New Roman" w:eastAsia="Times New Roman" w:hAnsi="Times New Roman" w:cs="Times New Roman"/>
                  <w:color w:val="0000FF"/>
                  <w:sz w:val="24"/>
                  <w:szCs w:val="28"/>
                  <w:u w:val="single"/>
                  <w:lang w:val="en-US" w:eastAsia="ru-RU"/>
                </w:rPr>
                <w:t>mail</w:t>
              </w:r>
              <w:r w:rsidRPr="00F604C4">
                <w:rPr>
                  <w:rFonts w:ascii="Times New Roman" w:eastAsia="Times New Roman" w:hAnsi="Times New Roman" w:cs="Times New Roman"/>
                  <w:color w:val="0000FF"/>
                  <w:sz w:val="24"/>
                  <w:szCs w:val="28"/>
                  <w:u w:val="single"/>
                  <w:lang w:eastAsia="ru-RU"/>
                </w:rPr>
                <w:t>.</w:t>
              </w:r>
              <w:r w:rsidRPr="004C4452">
                <w:rPr>
                  <w:rFonts w:ascii="Times New Roman" w:eastAsia="Times New Roman" w:hAnsi="Times New Roman" w:cs="Times New Roman"/>
                  <w:color w:val="0000FF"/>
                  <w:sz w:val="24"/>
                  <w:szCs w:val="28"/>
                  <w:u w:val="single"/>
                  <w:lang w:val="en-US" w:eastAsia="ru-RU"/>
                </w:rPr>
                <w:t>ru</w:t>
              </w:r>
            </w:hyperlink>
          </w:p>
          <w:p w:rsidR="004C4452" w:rsidRPr="004C4452" w:rsidRDefault="004C4452" w:rsidP="004C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C445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Сайт: </w:t>
            </w:r>
            <w:hyperlink r:id="rId38" w:history="1">
              <w:r w:rsidRPr="004C4452">
                <w:rPr>
                  <w:rFonts w:ascii="Times New Roman" w:eastAsia="Times New Roman" w:hAnsi="Times New Roman" w:cs="Times New Roman"/>
                  <w:color w:val="0000FF"/>
                  <w:sz w:val="24"/>
                  <w:szCs w:val="28"/>
                  <w:u w:val="single"/>
                  <w:lang w:val="en-US" w:eastAsia="ru-RU"/>
                </w:rPr>
                <w:t>http</w:t>
              </w:r>
              <w:r w:rsidRPr="004C4452">
                <w:rPr>
                  <w:rFonts w:ascii="Times New Roman" w:eastAsia="Times New Roman" w:hAnsi="Times New Roman" w:cs="Times New Roman"/>
                  <w:color w:val="0000FF"/>
                  <w:sz w:val="24"/>
                  <w:szCs w:val="28"/>
                  <w:u w:val="single"/>
                  <w:lang w:eastAsia="ru-RU"/>
                </w:rPr>
                <w:t>://</w:t>
              </w:r>
              <w:r w:rsidRPr="004C4452">
                <w:rPr>
                  <w:rFonts w:ascii="Times New Roman" w:eastAsia="Times New Roman" w:hAnsi="Times New Roman" w:cs="Times New Roman"/>
                  <w:color w:val="0000FF"/>
                  <w:sz w:val="24"/>
                  <w:szCs w:val="28"/>
                  <w:u w:val="single"/>
                  <w:lang w:val="en-US" w:eastAsia="ru-RU"/>
                </w:rPr>
                <w:t>Gymnasia</w:t>
              </w:r>
              <w:r w:rsidRPr="004C4452">
                <w:rPr>
                  <w:rFonts w:ascii="Times New Roman" w:eastAsia="Times New Roman" w:hAnsi="Times New Roman" w:cs="Times New Roman"/>
                  <w:color w:val="0000FF"/>
                  <w:sz w:val="24"/>
                  <w:szCs w:val="28"/>
                  <w:u w:val="single"/>
                  <w:lang w:eastAsia="ru-RU"/>
                </w:rPr>
                <w:t>-</w:t>
              </w:r>
              <w:r w:rsidRPr="004C4452">
                <w:rPr>
                  <w:rFonts w:ascii="Times New Roman" w:eastAsia="Times New Roman" w:hAnsi="Times New Roman" w:cs="Times New Roman"/>
                  <w:color w:val="0000FF"/>
                  <w:sz w:val="24"/>
                  <w:szCs w:val="28"/>
                  <w:u w:val="single"/>
                  <w:lang w:val="en-US" w:eastAsia="ru-RU"/>
                </w:rPr>
                <w:t>school</w:t>
              </w:r>
              <w:r w:rsidRPr="004C4452">
                <w:rPr>
                  <w:rFonts w:ascii="Times New Roman" w:eastAsia="Times New Roman" w:hAnsi="Times New Roman" w:cs="Times New Roman"/>
                  <w:color w:val="0000FF"/>
                  <w:sz w:val="24"/>
                  <w:szCs w:val="28"/>
                  <w:u w:val="single"/>
                  <w:lang w:eastAsia="ru-RU"/>
                </w:rPr>
                <w:t>.</w:t>
              </w:r>
              <w:r w:rsidRPr="004C4452">
                <w:rPr>
                  <w:rFonts w:ascii="Times New Roman" w:eastAsia="Times New Roman" w:hAnsi="Times New Roman" w:cs="Times New Roman"/>
                  <w:color w:val="0000FF"/>
                  <w:sz w:val="24"/>
                  <w:szCs w:val="28"/>
                  <w:u w:val="single"/>
                  <w:lang w:val="en-US" w:eastAsia="ru-RU"/>
                </w:rPr>
                <w:t>edu</w:t>
              </w:r>
              <w:r w:rsidRPr="004C4452">
                <w:rPr>
                  <w:rFonts w:ascii="Times New Roman" w:eastAsia="Times New Roman" w:hAnsi="Times New Roman" w:cs="Times New Roman"/>
                  <w:color w:val="0000FF"/>
                  <w:sz w:val="24"/>
                  <w:szCs w:val="28"/>
                  <w:u w:val="single"/>
                  <w:lang w:eastAsia="ru-RU"/>
                </w:rPr>
                <w:t>.</w:t>
              </w:r>
              <w:r w:rsidRPr="004C4452">
                <w:rPr>
                  <w:rFonts w:ascii="Times New Roman" w:eastAsia="Times New Roman" w:hAnsi="Times New Roman" w:cs="Times New Roman"/>
                  <w:color w:val="0000FF"/>
                  <w:sz w:val="24"/>
                  <w:szCs w:val="28"/>
                  <w:u w:val="single"/>
                  <w:lang w:val="en-US" w:eastAsia="ru-RU"/>
                </w:rPr>
                <w:t>ru</w:t>
              </w:r>
            </w:hyperlink>
          </w:p>
        </w:tc>
      </w:tr>
      <w:tr w:rsidR="004C4452" w:rsidRPr="004C4452" w:rsidTr="004C4452">
        <w:trPr>
          <w:trHeight w:val="416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4452" w:rsidRPr="004C4452" w:rsidRDefault="004C4452" w:rsidP="004C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C445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Муниципальное </w:t>
            </w:r>
            <w:r w:rsidRPr="004C4452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казённое</w:t>
            </w:r>
            <w:r w:rsidRPr="004C445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образовательное учреждение «Специальная коррекционная общеобразовательная школа № 10»</w:t>
            </w:r>
          </w:p>
          <w:p w:rsidR="004C4452" w:rsidRPr="004C4452" w:rsidRDefault="004C4452" w:rsidP="004C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C445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(МКОУ «СКОШ № 10»)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C4452" w:rsidRPr="004C4452" w:rsidRDefault="004C4452" w:rsidP="004C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C445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674673, Забайкальский край,</w:t>
            </w:r>
          </w:p>
          <w:p w:rsidR="004C4452" w:rsidRPr="004C4452" w:rsidRDefault="004C4452" w:rsidP="004C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C445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г. Краснокаменск, ул. Центральная, д. 8</w:t>
            </w:r>
          </w:p>
          <w:p w:rsidR="004C4452" w:rsidRPr="00F604C4" w:rsidRDefault="004C4452" w:rsidP="004C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C445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Тел</w:t>
            </w:r>
            <w:r w:rsidRPr="00F604C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 8(30245) 2-61-25,</w:t>
            </w:r>
          </w:p>
          <w:p w:rsidR="004C4452" w:rsidRPr="00F604C4" w:rsidRDefault="004C4452" w:rsidP="004C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C4452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E</w:t>
            </w:r>
            <w:r w:rsidRPr="00F604C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  <w:r w:rsidRPr="004C4452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mail</w:t>
            </w:r>
            <w:r w:rsidRPr="00F604C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: </w:t>
            </w:r>
            <w:hyperlink r:id="rId39" w:history="1">
              <w:r w:rsidRPr="004C4452">
                <w:rPr>
                  <w:rFonts w:ascii="Times New Roman" w:eastAsia="Times New Roman" w:hAnsi="Times New Roman" w:cs="Times New Roman"/>
                  <w:color w:val="0000FF"/>
                  <w:sz w:val="24"/>
                  <w:szCs w:val="28"/>
                  <w:u w:val="single"/>
                  <w:lang w:val="en-US" w:eastAsia="ru-RU"/>
                </w:rPr>
                <w:t>Sh</w:t>
              </w:r>
              <w:r w:rsidRPr="00F604C4">
                <w:rPr>
                  <w:rFonts w:ascii="Times New Roman" w:eastAsia="Times New Roman" w:hAnsi="Times New Roman" w:cs="Times New Roman"/>
                  <w:color w:val="0000FF"/>
                  <w:sz w:val="24"/>
                  <w:szCs w:val="28"/>
                  <w:u w:val="single"/>
                  <w:lang w:eastAsia="ru-RU"/>
                </w:rPr>
                <w:t>10_</w:t>
              </w:r>
              <w:r w:rsidRPr="004C4452">
                <w:rPr>
                  <w:rFonts w:ascii="Times New Roman" w:eastAsia="Times New Roman" w:hAnsi="Times New Roman" w:cs="Times New Roman"/>
                  <w:color w:val="0000FF"/>
                  <w:sz w:val="24"/>
                  <w:szCs w:val="28"/>
                  <w:u w:val="single"/>
                  <w:lang w:val="en-US" w:eastAsia="ru-RU"/>
                </w:rPr>
                <w:t>kr</w:t>
              </w:r>
              <w:r w:rsidRPr="00F604C4">
                <w:rPr>
                  <w:rFonts w:ascii="Times New Roman" w:eastAsia="Times New Roman" w:hAnsi="Times New Roman" w:cs="Times New Roman"/>
                  <w:color w:val="0000FF"/>
                  <w:sz w:val="24"/>
                  <w:szCs w:val="28"/>
                  <w:u w:val="single"/>
                  <w:lang w:eastAsia="ru-RU"/>
                </w:rPr>
                <w:t>@</w:t>
              </w:r>
              <w:r w:rsidRPr="004C4452">
                <w:rPr>
                  <w:rFonts w:ascii="Times New Roman" w:eastAsia="Times New Roman" w:hAnsi="Times New Roman" w:cs="Times New Roman"/>
                  <w:color w:val="0000FF"/>
                  <w:sz w:val="24"/>
                  <w:szCs w:val="28"/>
                  <w:u w:val="single"/>
                  <w:lang w:val="en-US" w:eastAsia="ru-RU"/>
                </w:rPr>
                <w:t>mail</w:t>
              </w:r>
              <w:r w:rsidRPr="00F604C4">
                <w:rPr>
                  <w:rFonts w:ascii="Times New Roman" w:eastAsia="Times New Roman" w:hAnsi="Times New Roman" w:cs="Times New Roman"/>
                  <w:color w:val="0000FF"/>
                  <w:sz w:val="24"/>
                  <w:szCs w:val="28"/>
                  <w:u w:val="single"/>
                  <w:lang w:eastAsia="ru-RU"/>
                </w:rPr>
                <w:t>.</w:t>
              </w:r>
              <w:r w:rsidRPr="004C4452">
                <w:rPr>
                  <w:rFonts w:ascii="Times New Roman" w:eastAsia="Times New Roman" w:hAnsi="Times New Roman" w:cs="Times New Roman"/>
                  <w:color w:val="0000FF"/>
                  <w:sz w:val="24"/>
                  <w:szCs w:val="28"/>
                  <w:u w:val="single"/>
                  <w:lang w:val="en-US" w:eastAsia="ru-RU"/>
                </w:rPr>
                <w:t>ru</w:t>
              </w:r>
            </w:hyperlink>
          </w:p>
          <w:p w:rsidR="004C4452" w:rsidRPr="004C4452" w:rsidRDefault="004C4452" w:rsidP="004C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C445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Сайт: </w:t>
            </w:r>
            <w:r w:rsidRPr="004C4452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http</w:t>
            </w:r>
            <w:r w:rsidRPr="004C445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://</w:t>
            </w:r>
            <w:r w:rsidRPr="004C4452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skyll</w:t>
            </w:r>
            <w:r w:rsidRPr="004C445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-10.</w:t>
            </w:r>
            <w:r w:rsidRPr="004C4452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edusite</w:t>
            </w:r>
            <w:r w:rsidRPr="004C445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  <w:r w:rsidRPr="004C4452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ru</w:t>
            </w:r>
          </w:p>
        </w:tc>
      </w:tr>
      <w:tr w:rsidR="004C4452" w:rsidRPr="004C4452" w:rsidTr="004C4452">
        <w:trPr>
          <w:trHeight w:val="172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4452" w:rsidRPr="004C4452" w:rsidRDefault="004C4452" w:rsidP="004C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C445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Муниципальное бюджетное</w:t>
            </w:r>
          </w:p>
          <w:p w:rsidR="004C4452" w:rsidRPr="004C4452" w:rsidRDefault="004C4452" w:rsidP="004C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C445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общеобразовательное учреждение</w:t>
            </w:r>
          </w:p>
          <w:p w:rsidR="004C4452" w:rsidRPr="004C4452" w:rsidRDefault="004C4452" w:rsidP="004C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C445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«Богдановская основная общеобразовательная школа»</w:t>
            </w:r>
          </w:p>
          <w:p w:rsidR="004C4452" w:rsidRPr="004C4452" w:rsidRDefault="004C4452" w:rsidP="004C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C445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(МБОУ «Богдановская ООШ»)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C4452" w:rsidRPr="004C4452" w:rsidRDefault="004C4452" w:rsidP="004C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C445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674687, Забайкальский край,</w:t>
            </w:r>
          </w:p>
          <w:p w:rsidR="004C4452" w:rsidRPr="004C4452" w:rsidRDefault="004C4452" w:rsidP="004C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C445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Краснокаменский район,</w:t>
            </w:r>
          </w:p>
          <w:p w:rsidR="004C4452" w:rsidRPr="004C4452" w:rsidRDefault="004C4452" w:rsidP="004C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C445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с. Богдановка,  ул. Школьная, д. 2</w:t>
            </w:r>
          </w:p>
          <w:p w:rsidR="004C4452" w:rsidRPr="007F4F72" w:rsidRDefault="004C4452" w:rsidP="004C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  <w:r w:rsidRPr="004C445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тел</w:t>
            </w:r>
            <w:r w:rsidRPr="007F4F72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. 8 (30245) 53-2-21,</w:t>
            </w:r>
          </w:p>
          <w:p w:rsidR="004C4452" w:rsidRPr="007F4F72" w:rsidRDefault="004C4452" w:rsidP="004C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  <w:r w:rsidRPr="004C4452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E</w:t>
            </w:r>
            <w:r w:rsidRPr="007F4F72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-</w:t>
            </w:r>
            <w:r w:rsidRPr="004C4452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mail</w:t>
            </w:r>
            <w:r w:rsidRPr="007F4F72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 xml:space="preserve">:  </w:t>
            </w:r>
            <w:hyperlink r:id="rId40" w:history="1">
              <w:r w:rsidRPr="004C4452">
                <w:rPr>
                  <w:rFonts w:ascii="Times New Roman" w:eastAsia="Times New Roman" w:hAnsi="Times New Roman" w:cs="Times New Roman"/>
                  <w:color w:val="0000FF"/>
                  <w:sz w:val="24"/>
                  <w:szCs w:val="28"/>
                  <w:u w:val="single"/>
                  <w:lang w:val="en-US" w:eastAsia="ru-RU"/>
                </w:rPr>
                <w:t>Bgd</w:t>
              </w:r>
              <w:r w:rsidRPr="007F4F72">
                <w:rPr>
                  <w:rFonts w:ascii="Times New Roman" w:eastAsia="Times New Roman" w:hAnsi="Times New Roman" w:cs="Times New Roman"/>
                  <w:color w:val="0000FF"/>
                  <w:sz w:val="24"/>
                  <w:szCs w:val="28"/>
                  <w:u w:val="single"/>
                  <w:lang w:val="en-US" w:eastAsia="ru-RU"/>
                </w:rPr>
                <w:t>_</w:t>
              </w:r>
              <w:r w:rsidRPr="004C4452">
                <w:rPr>
                  <w:rFonts w:ascii="Times New Roman" w:eastAsia="Times New Roman" w:hAnsi="Times New Roman" w:cs="Times New Roman"/>
                  <w:color w:val="0000FF"/>
                  <w:sz w:val="24"/>
                  <w:szCs w:val="28"/>
                  <w:u w:val="single"/>
                  <w:lang w:val="en-US" w:eastAsia="ru-RU"/>
                </w:rPr>
                <w:t>kr</w:t>
              </w:r>
              <w:r w:rsidRPr="007F4F72">
                <w:rPr>
                  <w:rFonts w:ascii="Times New Roman" w:eastAsia="Times New Roman" w:hAnsi="Times New Roman" w:cs="Times New Roman"/>
                  <w:color w:val="0000FF"/>
                  <w:sz w:val="24"/>
                  <w:szCs w:val="28"/>
                  <w:u w:val="single"/>
                  <w:lang w:val="en-US" w:eastAsia="ru-RU"/>
                </w:rPr>
                <w:t>@</w:t>
              </w:r>
              <w:r w:rsidRPr="004C4452">
                <w:rPr>
                  <w:rFonts w:ascii="Times New Roman" w:eastAsia="Times New Roman" w:hAnsi="Times New Roman" w:cs="Times New Roman"/>
                  <w:color w:val="0000FF"/>
                  <w:sz w:val="24"/>
                  <w:szCs w:val="28"/>
                  <w:u w:val="single"/>
                  <w:lang w:val="en-US" w:eastAsia="ru-RU"/>
                </w:rPr>
                <w:t>mail</w:t>
              </w:r>
              <w:r w:rsidRPr="007F4F72">
                <w:rPr>
                  <w:rFonts w:ascii="Times New Roman" w:eastAsia="Times New Roman" w:hAnsi="Times New Roman" w:cs="Times New Roman"/>
                  <w:color w:val="0000FF"/>
                  <w:sz w:val="24"/>
                  <w:szCs w:val="28"/>
                  <w:u w:val="single"/>
                  <w:lang w:val="en-US" w:eastAsia="ru-RU"/>
                </w:rPr>
                <w:t>.</w:t>
              </w:r>
              <w:r w:rsidRPr="004C4452">
                <w:rPr>
                  <w:rFonts w:ascii="Times New Roman" w:eastAsia="Times New Roman" w:hAnsi="Times New Roman" w:cs="Times New Roman"/>
                  <w:color w:val="0000FF"/>
                  <w:sz w:val="24"/>
                  <w:szCs w:val="28"/>
                  <w:u w:val="single"/>
                  <w:lang w:val="en-US" w:eastAsia="ru-RU"/>
                </w:rPr>
                <w:t>ru</w:t>
              </w:r>
            </w:hyperlink>
          </w:p>
          <w:p w:rsidR="004C4452" w:rsidRPr="004C4452" w:rsidRDefault="004C4452" w:rsidP="004C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C445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Сайт: </w:t>
            </w:r>
            <w:hyperlink r:id="rId41" w:history="1">
              <w:r w:rsidRPr="004C4452">
                <w:rPr>
                  <w:rFonts w:ascii="Times New Roman" w:eastAsia="Times New Roman" w:hAnsi="Times New Roman" w:cs="Times New Roman"/>
                  <w:color w:val="0000FF"/>
                  <w:sz w:val="24"/>
                  <w:szCs w:val="28"/>
                  <w:u w:val="single"/>
                  <w:lang w:eastAsia="ru-RU"/>
                </w:rPr>
                <w:t>http://sch-bogdanovka.edusite.ru/</w:t>
              </w:r>
            </w:hyperlink>
          </w:p>
        </w:tc>
      </w:tr>
      <w:tr w:rsidR="004C4452" w:rsidRPr="004C4452" w:rsidTr="004C4452">
        <w:trPr>
          <w:trHeight w:val="172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4452" w:rsidRPr="004C4452" w:rsidRDefault="004C4452" w:rsidP="004C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C445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Муниципальное бюджетное</w:t>
            </w:r>
          </w:p>
          <w:p w:rsidR="004C4452" w:rsidRPr="004C4452" w:rsidRDefault="004C4452" w:rsidP="004C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C445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общеобразовательное учреждение</w:t>
            </w:r>
          </w:p>
          <w:p w:rsidR="004C4452" w:rsidRPr="004C4452" w:rsidRDefault="004C4452" w:rsidP="004C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C445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«Кайластуйская средняя общеобразовательная школа»</w:t>
            </w:r>
          </w:p>
          <w:p w:rsidR="004C4452" w:rsidRPr="004C4452" w:rsidRDefault="004C4452" w:rsidP="004C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C445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(МБОУ «Кайластуйская СОШ»)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C4452" w:rsidRPr="004C4452" w:rsidRDefault="004C4452" w:rsidP="004C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C445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674683, Забайкальский край,</w:t>
            </w:r>
          </w:p>
          <w:p w:rsidR="004C4452" w:rsidRPr="004C4452" w:rsidRDefault="004C4452" w:rsidP="004C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C445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Краснокаменский район,</w:t>
            </w:r>
          </w:p>
          <w:p w:rsidR="004C4452" w:rsidRPr="004C4452" w:rsidRDefault="004C4452" w:rsidP="004C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C445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с. Кайластуй, ул. Куйбышева, д.10</w:t>
            </w:r>
          </w:p>
          <w:p w:rsidR="004C4452" w:rsidRPr="004C4452" w:rsidRDefault="004C4452" w:rsidP="004C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C445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тел. 8 (302 45) 51-1-32,</w:t>
            </w:r>
          </w:p>
          <w:p w:rsidR="004C4452" w:rsidRPr="004C4452" w:rsidRDefault="004C4452" w:rsidP="004C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C4452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E</w:t>
            </w:r>
            <w:r w:rsidRPr="004C445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  <w:r w:rsidRPr="004C4452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mail</w:t>
            </w:r>
            <w:r w:rsidRPr="004C445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: </w:t>
            </w:r>
            <w:r w:rsidRPr="004C4452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Kls</w:t>
            </w:r>
            <w:r w:rsidRPr="004C445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_</w:t>
            </w:r>
            <w:r w:rsidRPr="004C4452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kr</w:t>
            </w:r>
            <w:r w:rsidRPr="004C445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@</w:t>
            </w:r>
            <w:r w:rsidRPr="004C4452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mail</w:t>
            </w:r>
            <w:r w:rsidRPr="004C445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  <w:r w:rsidRPr="004C4452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ru</w:t>
            </w:r>
          </w:p>
          <w:p w:rsidR="004C4452" w:rsidRPr="004C4452" w:rsidRDefault="004C4452" w:rsidP="004C445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C445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Сайт: http://sch-kailastui.edusite.ru</w:t>
            </w:r>
          </w:p>
        </w:tc>
      </w:tr>
      <w:tr w:rsidR="004C4452" w:rsidRPr="004C4452" w:rsidTr="004C4452">
        <w:trPr>
          <w:trHeight w:val="272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4452" w:rsidRPr="004C4452" w:rsidRDefault="004C4452" w:rsidP="004C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C445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Муниципальное бюджетное</w:t>
            </w:r>
          </w:p>
          <w:p w:rsidR="004C4452" w:rsidRPr="004C4452" w:rsidRDefault="004C4452" w:rsidP="004C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C445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общеобразовательное учреждение</w:t>
            </w:r>
          </w:p>
          <w:p w:rsidR="004C4452" w:rsidRPr="004C4452" w:rsidRDefault="004C4452" w:rsidP="004C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C445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«Капцегайтуйская средняя общеобразовательная школа»</w:t>
            </w:r>
          </w:p>
          <w:p w:rsidR="004C4452" w:rsidRPr="004C4452" w:rsidRDefault="004C4452" w:rsidP="004C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C445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(МБОУ «Капцегайтуйская СОШ»)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C4452" w:rsidRPr="004C4452" w:rsidRDefault="004C4452" w:rsidP="004C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C445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674686, Забайкальский край,</w:t>
            </w:r>
          </w:p>
          <w:p w:rsidR="004C4452" w:rsidRPr="004C4452" w:rsidRDefault="004C4452" w:rsidP="004C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C445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Краснокаменский район,</w:t>
            </w:r>
          </w:p>
          <w:p w:rsidR="004C4452" w:rsidRPr="004C4452" w:rsidRDefault="004C4452" w:rsidP="004C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C445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с. Капцегайтуй, ул. Советская, д. 1</w:t>
            </w:r>
          </w:p>
          <w:p w:rsidR="004C4452" w:rsidRPr="004C4452" w:rsidRDefault="004C4452" w:rsidP="004C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C445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тел. 8 (30245) 52-1-11,</w:t>
            </w:r>
          </w:p>
          <w:p w:rsidR="004C4452" w:rsidRPr="004C4452" w:rsidRDefault="004C4452" w:rsidP="004C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C4452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E</w:t>
            </w:r>
            <w:r w:rsidRPr="004C445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  <w:r w:rsidRPr="004C4452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mail</w:t>
            </w:r>
            <w:r w:rsidRPr="004C445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: </w:t>
            </w:r>
            <w:hyperlink r:id="rId42" w:history="1">
              <w:r w:rsidRPr="004C4452">
                <w:rPr>
                  <w:rFonts w:ascii="Times New Roman" w:eastAsia="Times New Roman" w:hAnsi="Times New Roman" w:cs="Times New Roman"/>
                  <w:color w:val="0000FF"/>
                  <w:sz w:val="24"/>
                  <w:szCs w:val="28"/>
                  <w:u w:val="single"/>
                  <w:lang w:val="en-US" w:eastAsia="ru-RU"/>
                </w:rPr>
                <w:t>Kpc</w:t>
              </w:r>
              <w:r w:rsidRPr="004C4452">
                <w:rPr>
                  <w:rFonts w:ascii="Times New Roman" w:eastAsia="Times New Roman" w:hAnsi="Times New Roman" w:cs="Times New Roman"/>
                  <w:color w:val="0000FF"/>
                  <w:sz w:val="24"/>
                  <w:szCs w:val="28"/>
                  <w:u w:val="single"/>
                  <w:lang w:eastAsia="ru-RU"/>
                </w:rPr>
                <w:t>_</w:t>
              </w:r>
              <w:r w:rsidRPr="004C4452">
                <w:rPr>
                  <w:rFonts w:ascii="Times New Roman" w:eastAsia="Times New Roman" w:hAnsi="Times New Roman" w:cs="Times New Roman"/>
                  <w:color w:val="0000FF"/>
                  <w:sz w:val="24"/>
                  <w:szCs w:val="28"/>
                  <w:u w:val="single"/>
                  <w:lang w:val="en-US" w:eastAsia="ru-RU"/>
                </w:rPr>
                <w:t>kr</w:t>
              </w:r>
              <w:r w:rsidRPr="004C4452">
                <w:rPr>
                  <w:rFonts w:ascii="Times New Roman" w:eastAsia="Times New Roman" w:hAnsi="Times New Roman" w:cs="Times New Roman"/>
                  <w:color w:val="0000FF"/>
                  <w:sz w:val="24"/>
                  <w:szCs w:val="28"/>
                  <w:u w:val="single"/>
                  <w:lang w:eastAsia="ru-RU"/>
                </w:rPr>
                <w:t>@</w:t>
              </w:r>
              <w:r w:rsidRPr="004C4452">
                <w:rPr>
                  <w:rFonts w:ascii="Times New Roman" w:eastAsia="Times New Roman" w:hAnsi="Times New Roman" w:cs="Times New Roman"/>
                  <w:color w:val="0000FF"/>
                  <w:sz w:val="24"/>
                  <w:szCs w:val="28"/>
                  <w:u w:val="single"/>
                  <w:lang w:val="en-US" w:eastAsia="ru-RU"/>
                </w:rPr>
                <w:t>mail</w:t>
              </w:r>
              <w:r w:rsidRPr="004C4452">
                <w:rPr>
                  <w:rFonts w:ascii="Times New Roman" w:eastAsia="Times New Roman" w:hAnsi="Times New Roman" w:cs="Times New Roman"/>
                  <w:color w:val="0000FF"/>
                  <w:sz w:val="24"/>
                  <w:szCs w:val="28"/>
                  <w:u w:val="single"/>
                  <w:lang w:eastAsia="ru-RU"/>
                </w:rPr>
                <w:t>.</w:t>
              </w:r>
              <w:r w:rsidRPr="004C4452">
                <w:rPr>
                  <w:rFonts w:ascii="Times New Roman" w:eastAsia="Times New Roman" w:hAnsi="Times New Roman" w:cs="Times New Roman"/>
                  <w:color w:val="0000FF"/>
                  <w:sz w:val="24"/>
                  <w:szCs w:val="28"/>
                  <w:u w:val="single"/>
                  <w:lang w:val="en-US" w:eastAsia="ru-RU"/>
                </w:rPr>
                <w:t>ru</w:t>
              </w:r>
            </w:hyperlink>
          </w:p>
          <w:p w:rsidR="004C4452" w:rsidRPr="004C4452" w:rsidRDefault="004C4452" w:rsidP="004C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C445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Сайт: </w:t>
            </w:r>
            <w:hyperlink r:id="rId43" w:history="1">
              <w:r w:rsidRPr="004C4452">
                <w:rPr>
                  <w:rFonts w:ascii="Times New Roman" w:eastAsia="Times New Roman" w:hAnsi="Times New Roman" w:cs="Times New Roman"/>
                  <w:color w:val="0000FF"/>
                  <w:sz w:val="24"/>
                  <w:szCs w:val="28"/>
                  <w:u w:val="single"/>
                  <w:lang w:val="en-US" w:eastAsia="ru-RU"/>
                </w:rPr>
                <w:t>http</w:t>
              </w:r>
              <w:r w:rsidRPr="004C4452">
                <w:rPr>
                  <w:rFonts w:ascii="Times New Roman" w:eastAsia="Times New Roman" w:hAnsi="Times New Roman" w:cs="Times New Roman"/>
                  <w:color w:val="0000FF"/>
                  <w:sz w:val="24"/>
                  <w:szCs w:val="28"/>
                  <w:u w:val="single"/>
                  <w:lang w:eastAsia="ru-RU"/>
                </w:rPr>
                <w:t>://</w:t>
              </w:r>
              <w:r w:rsidRPr="004C4452">
                <w:rPr>
                  <w:rFonts w:ascii="Times New Roman" w:eastAsia="Times New Roman" w:hAnsi="Times New Roman" w:cs="Times New Roman"/>
                  <w:color w:val="0000FF"/>
                  <w:sz w:val="24"/>
                  <w:szCs w:val="28"/>
                  <w:u w:val="single"/>
                  <w:lang w:val="en-US" w:eastAsia="ru-RU"/>
                </w:rPr>
                <w:t>www</w:t>
              </w:r>
              <w:r w:rsidRPr="004C4452">
                <w:rPr>
                  <w:rFonts w:ascii="Times New Roman" w:eastAsia="Times New Roman" w:hAnsi="Times New Roman" w:cs="Times New Roman"/>
                  <w:color w:val="0000FF"/>
                  <w:sz w:val="24"/>
                  <w:szCs w:val="28"/>
                  <w:u w:val="single"/>
                  <w:lang w:eastAsia="ru-RU"/>
                </w:rPr>
                <w:t>.</w:t>
              </w:r>
              <w:r w:rsidRPr="004C4452">
                <w:rPr>
                  <w:rFonts w:ascii="Times New Roman" w:eastAsia="Times New Roman" w:hAnsi="Times New Roman" w:cs="Times New Roman"/>
                  <w:color w:val="0000FF"/>
                  <w:sz w:val="24"/>
                  <w:szCs w:val="28"/>
                  <w:u w:val="single"/>
                  <w:lang w:val="en-US" w:eastAsia="ru-RU"/>
                </w:rPr>
                <w:t>schoolkapc</w:t>
              </w:r>
              <w:r w:rsidRPr="004C4452">
                <w:rPr>
                  <w:rFonts w:ascii="Times New Roman" w:eastAsia="Times New Roman" w:hAnsi="Times New Roman" w:cs="Times New Roman"/>
                  <w:color w:val="0000FF"/>
                  <w:sz w:val="24"/>
                  <w:szCs w:val="28"/>
                  <w:u w:val="single"/>
                  <w:lang w:eastAsia="ru-RU"/>
                </w:rPr>
                <w:t>.</w:t>
              </w:r>
              <w:r w:rsidRPr="004C4452">
                <w:rPr>
                  <w:rFonts w:ascii="Times New Roman" w:eastAsia="Times New Roman" w:hAnsi="Times New Roman" w:cs="Times New Roman"/>
                  <w:color w:val="0000FF"/>
                  <w:sz w:val="24"/>
                  <w:szCs w:val="28"/>
                  <w:u w:val="single"/>
                  <w:lang w:val="en-US" w:eastAsia="ru-RU"/>
                </w:rPr>
                <w:t>edusite</w:t>
              </w:r>
              <w:r w:rsidRPr="004C4452">
                <w:rPr>
                  <w:rFonts w:ascii="Times New Roman" w:eastAsia="Times New Roman" w:hAnsi="Times New Roman" w:cs="Times New Roman"/>
                  <w:color w:val="0000FF"/>
                  <w:sz w:val="24"/>
                  <w:szCs w:val="28"/>
                  <w:u w:val="single"/>
                  <w:lang w:eastAsia="ru-RU"/>
                </w:rPr>
                <w:t>.</w:t>
              </w:r>
              <w:r w:rsidRPr="004C4452">
                <w:rPr>
                  <w:rFonts w:ascii="Times New Roman" w:eastAsia="Times New Roman" w:hAnsi="Times New Roman" w:cs="Times New Roman"/>
                  <w:color w:val="0000FF"/>
                  <w:sz w:val="24"/>
                  <w:szCs w:val="28"/>
                  <w:u w:val="single"/>
                  <w:lang w:val="en-US" w:eastAsia="ru-RU"/>
                </w:rPr>
                <w:t>ru</w:t>
              </w:r>
            </w:hyperlink>
          </w:p>
        </w:tc>
      </w:tr>
      <w:tr w:rsidR="004C4452" w:rsidRPr="004C4452" w:rsidTr="004C4452">
        <w:trPr>
          <w:trHeight w:val="172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4452" w:rsidRPr="004C4452" w:rsidRDefault="004C4452" w:rsidP="004C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C445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Муниципальное бюджетное</w:t>
            </w:r>
          </w:p>
          <w:p w:rsidR="004C4452" w:rsidRPr="004C4452" w:rsidRDefault="004C4452" w:rsidP="004C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C445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общеобразовательное учреждение</w:t>
            </w:r>
          </w:p>
          <w:p w:rsidR="004C4452" w:rsidRPr="004C4452" w:rsidRDefault="004C4452" w:rsidP="004C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C445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«Ковылинская средняя общеобразовательная школа»</w:t>
            </w:r>
          </w:p>
          <w:p w:rsidR="004C4452" w:rsidRPr="004C4452" w:rsidRDefault="004C4452" w:rsidP="004C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C445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(МБОУ «Ковылинская СОШ»)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C4452" w:rsidRPr="004C4452" w:rsidRDefault="004C4452" w:rsidP="004C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C445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674680, Забайкальский край,</w:t>
            </w:r>
          </w:p>
          <w:p w:rsidR="004C4452" w:rsidRPr="004C4452" w:rsidRDefault="004C4452" w:rsidP="004C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C445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Краснокаменский район,</w:t>
            </w:r>
          </w:p>
          <w:p w:rsidR="004C4452" w:rsidRPr="004C4452" w:rsidRDefault="004C4452" w:rsidP="004C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C445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п. Ковыли, ул. Мира, д. 28</w:t>
            </w:r>
          </w:p>
          <w:p w:rsidR="004C4452" w:rsidRPr="004C4452" w:rsidRDefault="004C4452" w:rsidP="004C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C445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тел. 8 (30245) 58-2-12,</w:t>
            </w:r>
          </w:p>
          <w:p w:rsidR="004C4452" w:rsidRPr="004C4452" w:rsidRDefault="004C4452" w:rsidP="004C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C4452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E</w:t>
            </w:r>
            <w:r w:rsidRPr="004C445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  <w:r w:rsidRPr="004C4452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mail</w:t>
            </w:r>
            <w:r w:rsidRPr="004C445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: </w:t>
            </w:r>
            <w:hyperlink r:id="rId44" w:history="1">
              <w:r w:rsidRPr="004C4452">
                <w:rPr>
                  <w:rFonts w:ascii="Times New Roman" w:eastAsia="Times New Roman" w:hAnsi="Times New Roman" w:cs="Times New Roman"/>
                  <w:color w:val="0000FF"/>
                  <w:sz w:val="24"/>
                  <w:szCs w:val="28"/>
                  <w:u w:val="single"/>
                  <w:lang w:val="en-US" w:eastAsia="ru-RU"/>
                </w:rPr>
                <w:t>Kvl</w:t>
              </w:r>
              <w:r w:rsidRPr="004C4452">
                <w:rPr>
                  <w:rFonts w:ascii="Times New Roman" w:eastAsia="Times New Roman" w:hAnsi="Times New Roman" w:cs="Times New Roman"/>
                  <w:color w:val="0000FF"/>
                  <w:sz w:val="24"/>
                  <w:szCs w:val="28"/>
                  <w:u w:val="single"/>
                  <w:lang w:eastAsia="ru-RU"/>
                </w:rPr>
                <w:t>_</w:t>
              </w:r>
              <w:r w:rsidRPr="004C4452">
                <w:rPr>
                  <w:rFonts w:ascii="Times New Roman" w:eastAsia="Times New Roman" w:hAnsi="Times New Roman" w:cs="Times New Roman"/>
                  <w:color w:val="0000FF"/>
                  <w:sz w:val="24"/>
                  <w:szCs w:val="28"/>
                  <w:u w:val="single"/>
                  <w:lang w:val="en-US" w:eastAsia="ru-RU"/>
                </w:rPr>
                <w:t>kr</w:t>
              </w:r>
              <w:r w:rsidRPr="004C4452">
                <w:rPr>
                  <w:rFonts w:ascii="Times New Roman" w:eastAsia="Times New Roman" w:hAnsi="Times New Roman" w:cs="Times New Roman"/>
                  <w:color w:val="0000FF"/>
                  <w:sz w:val="24"/>
                  <w:szCs w:val="28"/>
                  <w:u w:val="single"/>
                  <w:lang w:eastAsia="ru-RU"/>
                </w:rPr>
                <w:t>@</w:t>
              </w:r>
              <w:r w:rsidRPr="004C4452">
                <w:rPr>
                  <w:rFonts w:ascii="Times New Roman" w:eastAsia="Times New Roman" w:hAnsi="Times New Roman" w:cs="Times New Roman"/>
                  <w:color w:val="0000FF"/>
                  <w:sz w:val="24"/>
                  <w:szCs w:val="28"/>
                  <w:u w:val="single"/>
                  <w:lang w:val="en-US" w:eastAsia="ru-RU"/>
                </w:rPr>
                <w:t>mail</w:t>
              </w:r>
              <w:r w:rsidRPr="004C4452">
                <w:rPr>
                  <w:rFonts w:ascii="Times New Roman" w:eastAsia="Times New Roman" w:hAnsi="Times New Roman" w:cs="Times New Roman"/>
                  <w:color w:val="0000FF"/>
                  <w:sz w:val="24"/>
                  <w:szCs w:val="28"/>
                  <w:u w:val="single"/>
                  <w:lang w:eastAsia="ru-RU"/>
                </w:rPr>
                <w:t>.</w:t>
              </w:r>
              <w:r w:rsidRPr="004C4452">
                <w:rPr>
                  <w:rFonts w:ascii="Times New Roman" w:eastAsia="Times New Roman" w:hAnsi="Times New Roman" w:cs="Times New Roman"/>
                  <w:color w:val="0000FF"/>
                  <w:sz w:val="24"/>
                  <w:szCs w:val="28"/>
                  <w:u w:val="single"/>
                  <w:lang w:val="en-US" w:eastAsia="ru-RU"/>
                </w:rPr>
                <w:t>ru</w:t>
              </w:r>
            </w:hyperlink>
          </w:p>
          <w:p w:rsidR="004C4452" w:rsidRPr="004C4452" w:rsidRDefault="004C4452" w:rsidP="004C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C445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Сайт: </w:t>
            </w:r>
            <w:hyperlink r:id="rId45" w:history="1">
              <w:r w:rsidRPr="004C4452">
                <w:rPr>
                  <w:rFonts w:ascii="Times New Roman" w:eastAsia="Times New Roman" w:hAnsi="Times New Roman" w:cs="Times New Roman"/>
                  <w:color w:val="0000FF"/>
                  <w:sz w:val="24"/>
                  <w:szCs w:val="28"/>
                  <w:u w:val="single"/>
                  <w:lang w:eastAsia="ru-RU"/>
                </w:rPr>
                <w:t>http://covi-shcool.edusite.ru</w:t>
              </w:r>
            </w:hyperlink>
          </w:p>
        </w:tc>
      </w:tr>
      <w:tr w:rsidR="004C4452" w:rsidRPr="004C4452" w:rsidTr="004C4452">
        <w:trPr>
          <w:trHeight w:val="1534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4452" w:rsidRPr="004C4452" w:rsidRDefault="004C4452" w:rsidP="004C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C445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Муниципальное бюджетное</w:t>
            </w:r>
          </w:p>
          <w:p w:rsidR="004C4452" w:rsidRPr="004C4452" w:rsidRDefault="004C4452" w:rsidP="004C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C445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общеобразовательное учреждение</w:t>
            </w:r>
          </w:p>
          <w:p w:rsidR="004C4452" w:rsidRPr="004C4452" w:rsidRDefault="004C4452" w:rsidP="004C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C445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«Куйтунская основная</w:t>
            </w:r>
          </w:p>
          <w:p w:rsidR="004C4452" w:rsidRPr="004C4452" w:rsidRDefault="004C4452" w:rsidP="004C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C445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общеобразовательная школа»</w:t>
            </w:r>
          </w:p>
          <w:p w:rsidR="004C4452" w:rsidRPr="004C4452" w:rsidRDefault="004C4452" w:rsidP="004C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C445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(МБОУ «Куйтунская ООШ»)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C4452" w:rsidRPr="004C4452" w:rsidRDefault="004C4452" w:rsidP="004C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C445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674690, Забайкальский край,</w:t>
            </w:r>
          </w:p>
          <w:p w:rsidR="004C4452" w:rsidRPr="004C4452" w:rsidRDefault="004C4452" w:rsidP="004C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C445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Краснокаменский район,</w:t>
            </w:r>
          </w:p>
          <w:p w:rsidR="004C4452" w:rsidRPr="004C4452" w:rsidRDefault="004C4452" w:rsidP="004C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C445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п. Куйтун, ул. Советская, д. 10</w:t>
            </w:r>
          </w:p>
          <w:p w:rsidR="004C4452" w:rsidRPr="005B6133" w:rsidRDefault="004C4452" w:rsidP="004C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C445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тел</w:t>
            </w:r>
            <w:r w:rsidRPr="005B613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 8 (30245) 50-1-30,</w:t>
            </w:r>
          </w:p>
          <w:p w:rsidR="004C4452" w:rsidRPr="005B6133" w:rsidRDefault="004C4452" w:rsidP="004C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C4452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E</w:t>
            </w:r>
            <w:r w:rsidRPr="005B613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  <w:r w:rsidRPr="004C4452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mail</w:t>
            </w:r>
            <w:r w:rsidRPr="005B613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: </w:t>
            </w:r>
            <w:hyperlink r:id="rId46" w:history="1">
              <w:r w:rsidRPr="004C4452">
                <w:rPr>
                  <w:rFonts w:ascii="Times New Roman" w:eastAsia="Times New Roman" w:hAnsi="Times New Roman" w:cs="Times New Roman"/>
                  <w:color w:val="0000FF"/>
                  <w:sz w:val="24"/>
                  <w:szCs w:val="28"/>
                  <w:u w:val="single"/>
                  <w:lang w:val="en-US" w:eastAsia="ru-RU"/>
                </w:rPr>
                <w:t>Ktn</w:t>
              </w:r>
              <w:r w:rsidRPr="005B6133">
                <w:rPr>
                  <w:rFonts w:ascii="Times New Roman" w:eastAsia="Times New Roman" w:hAnsi="Times New Roman" w:cs="Times New Roman"/>
                  <w:color w:val="0000FF"/>
                  <w:sz w:val="24"/>
                  <w:szCs w:val="28"/>
                  <w:u w:val="single"/>
                  <w:lang w:eastAsia="ru-RU"/>
                </w:rPr>
                <w:t>_</w:t>
              </w:r>
              <w:r w:rsidRPr="004C4452">
                <w:rPr>
                  <w:rFonts w:ascii="Times New Roman" w:eastAsia="Times New Roman" w:hAnsi="Times New Roman" w:cs="Times New Roman"/>
                  <w:color w:val="0000FF"/>
                  <w:sz w:val="24"/>
                  <w:szCs w:val="28"/>
                  <w:u w:val="single"/>
                  <w:lang w:val="en-US" w:eastAsia="ru-RU"/>
                </w:rPr>
                <w:t>kr</w:t>
              </w:r>
              <w:r w:rsidRPr="005B6133">
                <w:rPr>
                  <w:rFonts w:ascii="Times New Roman" w:eastAsia="Times New Roman" w:hAnsi="Times New Roman" w:cs="Times New Roman"/>
                  <w:color w:val="0000FF"/>
                  <w:sz w:val="24"/>
                  <w:szCs w:val="28"/>
                  <w:u w:val="single"/>
                  <w:lang w:eastAsia="ru-RU"/>
                </w:rPr>
                <w:t>@</w:t>
              </w:r>
              <w:r w:rsidRPr="004C4452">
                <w:rPr>
                  <w:rFonts w:ascii="Times New Roman" w:eastAsia="Times New Roman" w:hAnsi="Times New Roman" w:cs="Times New Roman"/>
                  <w:color w:val="0000FF"/>
                  <w:sz w:val="24"/>
                  <w:szCs w:val="28"/>
                  <w:u w:val="single"/>
                  <w:lang w:val="en-US" w:eastAsia="ru-RU"/>
                </w:rPr>
                <w:t>mail</w:t>
              </w:r>
              <w:r w:rsidRPr="005B6133">
                <w:rPr>
                  <w:rFonts w:ascii="Times New Roman" w:eastAsia="Times New Roman" w:hAnsi="Times New Roman" w:cs="Times New Roman"/>
                  <w:color w:val="0000FF"/>
                  <w:sz w:val="24"/>
                  <w:szCs w:val="28"/>
                  <w:u w:val="single"/>
                  <w:lang w:eastAsia="ru-RU"/>
                </w:rPr>
                <w:t>.</w:t>
              </w:r>
              <w:r w:rsidRPr="004C4452">
                <w:rPr>
                  <w:rFonts w:ascii="Times New Roman" w:eastAsia="Times New Roman" w:hAnsi="Times New Roman" w:cs="Times New Roman"/>
                  <w:color w:val="0000FF"/>
                  <w:sz w:val="24"/>
                  <w:szCs w:val="28"/>
                  <w:u w:val="single"/>
                  <w:lang w:val="en-US" w:eastAsia="ru-RU"/>
                </w:rPr>
                <w:t>ru</w:t>
              </w:r>
            </w:hyperlink>
          </w:p>
          <w:p w:rsidR="004C4452" w:rsidRPr="004C4452" w:rsidRDefault="004C4452" w:rsidP="004C445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C445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Сайт: </w:t>
            </w:r>
            <w:hyperlink r:id="rId47" w:history="1">
              <w:r w:rsidRPr="004C4452">
                <w:rPr>
                  <w:rFonts w:ascii="Times New Roman" w:eastAsia="Times New Roman" w:hAnsi="Times New Roman" w:cs="Times New Roman"/>
                  <w:color w:val="0000FF"/>
                  <w:sz w:val="24"/>
                  <w:szCs w:val="28"/>
                  <w:u w:val="single"/>
                  <w:lang w:val="en-US" w:eastAsia="ru-RU"/>
                </w:rPr>
                <w:t>http</w:t>
              </w:r>
              <w:r w:rsidRPr="004C4452">
                <w:rPr>
                  <w:rFonts w:ascii="Times New Roman" w:eastAsia="Times New Roman" w:hAnsi="Times New Roman" w:cs="Times New Roman"/>
                  <w:color w:val="0000FF"/>
                  <w:sz w:val="24"/>
                  <w:szCs w:val="28"/>
                  <w:u w:val="single"/>
                  <w:lang w:eastAsia="ru-RU"/>
                </w:rPr>
                <w:t>://</w:t>
              </w:r>
              <w:r w:rsidRPr="004C4452">
                <w:rPr>
                  <w:rFonts w:ascii="Times New Roman" w:eastAsia="Times New Roman" w:hAnsi="Times New Roman" w:cs="Times New Roman"/>
                  <w:color w:val="0000FF"/>
                  <w:sz w:val="24"/>
                  <w:szCs w:val="28"/>
                  <w:u w:val="single"/>
                  <w:lang w:val="en-US" w:eastAsia="ru-RU"/>
                </w:rPr>
                <w:t>ktn</w:t>
              </w:r>
              <w:r w:rsidRPr="004C4452">
                <w:rPr>
                  <w:rFonts w:ascii="Times New Roman" w:eastAsia="Times New Roman" w:hAnsi="Times New Roman" w:cs="Times New Roman"/>
                  <w:color w:val="0000FF"/>
                  <w:sz w:val="24"/>
                  <w:szCs w:val="28"/>
                  <w:u w:val="single"/>
                  <w:lang w:eastAsia="ru-RU"/>
                </w:rPr>
                <w:t>-</w:t>
              </w:r>
              <w:r w:rsidRPr="004C4452">
                <w:rPr>
                  <w:rFonts w:ascii="Times New Roman" w:eastAsia="Times New Roman" w:hAnsi="Times New Roman" w:cs="Times New Roman"/>
                  <w:color w:val="0000FF"/>
                  <w:sz w:val="24"/>
                  <w:szCs w:val="28"/>
                  <w:u w:val="single"/>
                  <w:lang w:val="en-US" w:eastAsia="ru-RU"/>
                </w:rPr>
                <w:t>kr</w:t>
              </w:r>
              <w:r w:rsidRPr="004C4452">
                <w:rPr>
                  <w:rFonts w:ascii="Times New Roman" w:eastAsia="Times New Roman" w:hAnsi="Times New Roman" w:cs="Times New Roman"/>
                  <w:color w:val="0000FF"/>
                  <w:sz w:val="24"/>
                  <w:szCs w:val="28"/>
                  <w:u w:val="single"/>
                  <w:lang w:eastAsia="ru-RU"/>
                </w:rPr>
                <w:t>.</w:t>
              </w:r>
              <w:r w:rsidRPr="004C4452">
                <w:rPr>
                  <w:rFonts w:ascii="Times New Roman" w:eastAsia="Times New Roman" w:hAnsi="Times New Roman" w:cs="Times New Roman"/>
                  <w:color w:val="0000FF"/>
                  <w:sz w:val="24"/>
                  <w:szCs w:val="28"/>
                  <w:u w:val="single"/>
                  <w:lang w:val="en-US" w:eastAsia="ru-RU"/>
                </w:rPr>
                <w:t>kuitun</w:t>
              </w:r>
              <w:r w:rsidRPr="004C4452">
                <w:rPr>
                  <w:rFonts w:ascii="Times New Roman" w:eastAsia="Times New Roman" w:hAnsi="Times New Roman" w:cs="Times New Roman"/>
                  <w:color w:val="0000FF"/>
                  <w:sz w:val="24"/>
                  <w:szCs w:val="28"/>
                  <w:u w:val="single"/>
                  <w:lang w:eastAsia="ru-RU"/>
                </w:rPr>
                <w:t>.</w:t>
              </w:r>
              <w:r w:rsidRPr="004C4452">
                <w:rPr>
                  <w:rFonts w:ascii="Times New Roman" w:eastAsia="Times New Roman" w:hAnsi="Times New Roman" w:cs="Times New Roman"/>
                  <w:color w:val="0000FF"/>
                  <w:sz w:val="24"/>
                  <w:szCs w:val="28"/>
                  <w:u w:val="single"/>
                  <w:lang w:val="en-US" w:eastAsia="ru-RU"/>
                </w:rPr>
                <w:t>edusite</w:t>
              </w:r>
              <w:r w:rsidRPr="004C4452">
                <w:rPr>
                  <w:rFonts w:ascii="Times New Roman" w:eastAsia="Times New Roman" w:hAnsi="Times New Roman" w:cs="Times New Roman"/>
                  <w:color w:val="0000FF"/>
                  <w:sz w:val="24"/>
                  <w:szCs w:val="28"/>
                  <w:u w:val="single"/>
                  <w:lang w:eastAsia="ru-RU"/>
                </w:rPr>
                <w:t>.</w:t>
              </w:r>
              <w:r w:rsidRPr="004C4452">
                <w:rPr>
                  <w:rFonts w:ascii="Times New Roman" w:eastAsia="Times New Roman" w:hAnsi="Times New Roman" w:cs="Times New Roman"/>
                  <w:color w:val="0000FF"/>
                  <w:sz w:val="24"/>
                  <w:szCs w:val="28"/>
                  <w:u w:val="single"/>
                  <w:lang w:val="en-US" w:eastAsia="ru-RU"/>
                </w:rPr>
                <w:t>ru</w:t>
              </w:r>
            </w:hyperlink>
          </w:p>
        </w:tc>
      </w:tr>
      <w:tr w:rsidR="004C4452" w:rsidRPr="004C4452" w:rsidTr="004C4452">
        <w:trPr>
          <w:trHeight w:val="1519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4452" w:rsidRPr="004C4452" w:rsidRDefault="004C4452" w:rsidP="004C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C445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Муниципальное бюджетное</w:t>
            </w:r>
          </w:p>
          <w:p w:rsidR="004C4452" w:rsidRPr="004C4452" w:rsidRDefault="004C4452" w:rsidP="004C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C445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общеобразовательное учреждение</w:t>
            </w:r>
          </w:p>
          <w:p w:rsidR="004C4452" w:rsidRPr="004C4452" w:rsidRDefault="004C4452" w:rsidP="004C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C445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«Маргуцекская средняя</w:t>
            </w:r>
          </w:p>
          <w:p w:rsidR="004C4452" w:rsidRPr="004C4452" w:rsidRDefault="004C4452" w:rsidP="004C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C445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общеобразовательная школа»</w:t>
            </w:r>
          </w:p>
          <w:p w:rsidR="004C4452" w:rsidRPr="004C4452" w:rsidRDefault="004C4452" w:rsidP="004C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C445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(МБОУ «Маргуцекская СОШ»)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C4452" w:rsidRPr="004C4452" w:rsidRDefault="004C4452" w:rsidP="004C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C445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674693, Забайкальский край,</w:t>
            </w:r>
          </w:p>
          <w:p w:rsidR="004C4452" w:rsidRPr="004C4452" w:rsidRDefault="004C4452" w:rsidP="004C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C445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Краснокаменский район,</w:t>
            </w:r>
          </w:p>
          <w:p w:rsidR="004C4452" w:rsidRPr="004C4452" w:rsidRDefault="004C4452" w:rsidP="004C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C445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с. Маргуцек, ул. Губина, д. 26</w:t>
            </w:r>
          </w:p>
          <w:p w:rsidR="004C4452" w:rsidRPr="004C4452" w:rsidRDefault="004C4452" w:rsidP="004C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C445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тел. 8 (30245) 59-1-46,</w:t>
            </w:r>
          </w:p>
          <w:p w:rsidR="004C4452" w:rsidRPr="004C4452" w:rsidRDefault="004C4452" w:rsidP="004C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C4452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E</w:t>
            </w:r>
            <w:r w:rsidRPr="004C445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  <w:r w:rsidRPr="004C4452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mail</w:t>
            </w:r>
            <w:r w:rsidRPr="004C445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: </w:t>
            </w:r>
            <w:hyperlink r:id="rId48" w:history="1">
              <w:r w:rsidRPr="004C4452">
                <w:rPr>
                  <w:rFonts w:ascii="Times New Roman" w:eastAsia="Times New Roman" w:hAnsi="Times New Roman" w:cs="Times New Roman"/>
                  <w:color w:val="0000FF"/>
                  <w:sz w:val="24"/>
                  <w:szCs w:val="28"/>
                  <w:u w:val="single"/>
                  <w:lang w:val="en-US" w:eastAsia="ru-RU"/>
                </w:rPr>
                <w:t>Mrg</w:t>
              </w:r>
              <w:r w:rsidRPr="004C4452">
                <w:rPr>
                  <w:rFonts w:ascii="Times New Roman" w:eastAsia="Times New Roman" w:hAnsi="Times New Roman" w:cs="Times New Roman"/>
                  <w:color w:val="0000FF"/>
                  <w:sz w:val="24"/>
                  <w:szCs w:val="28"/>
                  <w:u w:val="single"/>
                  <w:lang w:eastAsia="ru-RU"/>
                </w:rPr>
                <w:t>_</w:t>
              </w:r>
              <w:r w:rsidRPr="004C4452">
                <w:rPr>
                  <w:rFonts w:ascii="Times New Roman" w:eastAsia="Times New Roman" w:hAnsi="Times New Roman" w:cs="Times New Roman"/>
                  <w:color w:val="0000FF"/>
                  <w:sz w:val="24"/>
                  <w:szCs w:val="28"/>
                  <w:u w:val="single"/>
                  <w:lang w:val="en-US" w:eastAsia="ru-RU"/>
                </w:rPr>
                <w:t>kr</w:t>
              </w:r>
              <w:r w:rsidRPr="004C4452">
                <w:rPr>
                  <w:rFonts w:ascii="Times New Roman" w:eastAsia="Times New Roman" w:hAnsi="Times New Roman" w:cs="Times New Roman"/>
                  <w:color w:val="0000FF"/>
                  <w:sz w:val="24"/>
                  <w:szCs w:val="28"/>
                  <w:u w:val="single"/>
                  <w:lang w:eastAsia="ru-RU"/>
                </w:rPr>
                <w:t>@</w:t>
              </w:r>
              <w:r w:rsidRPr="004C4452">
                <w:rPr>
                  <w:rFonts w:ascii="Times New Roman" w:eastAsia="Times New Roman" w:hAnsi="Times New Roman" w:cs="Times New Roman"/>
                  <w:color w:val="0000FF"/>
                  <w:sz w:val="24"/>
                  <w:szCs w:val="28"/>
                  <w:u w:val="single"/>
                  <w:lang w:val="en-US" w:eastAsia="ru-RU"/>
                </w:rPr>
                <w:t>mail</w:t>
              </w:r>
              <w:r w:rsidRPr="004C4452">
                <w:rPr>
                  <w:rFonts w:ascii="Times New Roman" w:eastAsia="Times New Roman" w:hAnsi="Times New Roman" w:cs="Times New Roman"/>
                  <w:color w:val="0000FF"/>
                  <w:sz w:val="24"/>
                  <w:szCs w:val="28"/>
                  <w:u w:val="single"/>
                  <w:lang w:eastAsia="ru-RU"/>
                </w:rPr>
                <w:t>.</w:t>
              </w:r>
              <w:r w:rsidRPr="004C4452">
                <w:rPr>
                  <w:rFonts w:ascii="Times New Roman" w:eastAsia="Times New Roman" w:hAnsi="Times New Roman" w:cs="Times New Roman"/>
                  <w:color w:val="0000FF"/>
                  <w:sz w:val="24"/>
                  <w:szCs w:val="28"/>
                  <w:u w:val="single"/>
                  <w:lang w:val="en-US" w:eastAsia="ru-RU"/>
                </w:rPr>
                <w:t>ru</w:t>
              </w:r>
            </w:hyperlink>
          </w:p>
          <w:p w:rsidR="004C4452" w:rsidRPr="004C4452" w:rsidRDefault="004C4452" w:rsidP="004C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C445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Сайт: </w:t>
            </w:r>
            <w:hyperlink r:id="rId49" w:history="1">
              <w:r w:rsidRPr="004C4452">
                <w:rPr>
                  <w:rFonts w:ascii="Times New Roman" w:eastAsia="Times New Roman" w:hAnsi="Times New Roman" w:cs="Times New Roman"/>
                  <w:color w:val="0000FF"/>
                  <w:sz w:val="24"/>
                  <w:szCs w:val="28"/>
                  <w:u w:val="single"/>
                  <w:lang w:eastAsia="ru-RU"/>
                </w:rPr>
                <w:t>http://mou-argsosh.okis.ru</w:t>
              </w:r>
            </w:hyperlink>
          </w:p>
        </w:tc>
      </w:tr>
      <w:tr w:rsidR="004C4452" w:rsidRPr="004C4452" w:rsidTr="004C4452">
        <w:trPr>
          <w:trHeight w:val="416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4452" w:rsidRPr="004C4452" w:rsidRDefault="004C4452" w:rsidP="004C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C445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Муниципальное бюджетное</w:t>
            </w:r>
          </w:p>
          <w:p w:rsidR="004C4452" w:rsidRPr="004C4452" w:rsidRDefault="004C4452" w:rsidP="004C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C445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общеобразовательное учреждение</w:t>
            </w:r>
          </w:p>
          <w:p w:rsidR="004C4452" w:rsidRPr="004C4452" w:rsidRDefault="004C4452" w:rsidP="004C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C445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«Соктуй - Милозанская основная общеобразовательная школа»</w:t>
            </w:r>
          </w:p>
          <w:p w:rsidR="004C4452" w:rsidRPr="004C4452" w:rsidRDefault="004C4452" w:rsidP="004C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C445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(МБОУ «Соктуй - Милозанская ООШ»)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C4452" w:rsidRPr="004C4452" w:rsidRDefault="004C4452" w:rsidP="004C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C445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674689, Забайкальский край,</w:t>
            </w:r>
          </w:p>
          <w:p w:rsidR="004C4452" w:rsidRPr="004C4452" w:rsidRDefault="004C4452" w:rsidP="004C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C445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Краснокаменский район,</w:t>
            </w:r>
          </w:p>
          <w:p w:rsidR="004C4452" w:rsidRPr="004C4452" w:rsidRDefault="004C4452" w:rsidP="004C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C445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с. Соктуй-Милозан, микрорайон Юбилейный, д. 4</w:t>
            </w:r>
          </w:p>
          <w:p w:rsidR="004C4452" w:rsidRPr="004C4452" w:rsidRDefault="004C4452" w:rsidP="004C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  <w:r w:rsidRPr="004C445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тел</w:t>
            </w:r>
            <w:r w:rsidRPr="004C4452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. 8 (30245) 56-2-23,</w:t>
            </w:r>
          </w:p>
          <w:p w:rsidR="004C4452" w:rsidRPr="004C4452" w:rsidRDefault="004C4452" w:rsidP="004C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  <w:r w:rsidRPr="004C4452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 xml:space="preserve">E-mail: </w:t>
            </w:r>
            <w:hyperlink r:id="rId50" w:history="1">
              <w:r w:rsidRPr="004C4452">
                <w:rPr>
                  <w:rFonts w:ascii="Times New Roman" w:eastAsia="Times New Roman" w:hAnsi="Times New Roman" w:cs="Times New Roman"/>
                  <w:color w:val="0000FF"/>
                  <w:sz w:val="24"/>
                  <w:szCs w:val="28"/>
                  <w:u w:val="single"/>
                  <w:lang w:val="en-US" w:eastAsia="ru-RU"/>
                </w:rPr>
                <w:t>Skt_kr@mail.ru</w:t>
              </w:r>
            </w:hyperlink>
          </w:p>
          <w:p w:rsidR="004C4452" w:rsidRPr="004C4452" w:rsidRDefault="004C4452" w:rsidP="004C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C445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Сайт: </w:t>
            </w:r>
            <w:hyperlink r:id="rId51" w:history="1">
              <w:r w:rsidRPr="004C4452">
                <w:rPr>
                  <w:rFonts w:ascii="Times New Roman" w:eastAsia="Times New Roman" w:hAnsi="Times New Roman" w:cs="Times New Roman"/>
                  <w:color w:val="0000FF"/>
                  <w:sz w:val="24"/>
                  <w:szCs w:val="28"/>
                  <w:u w:val="single"/>
                  <w:lang w:val="en-US" w:eastAsia="ru-RU"/>
                </w:rPr>
                <w:t>http</w:t>
              </w:r>
              <w:r w:rsidRPr="004C4452">
                <w:rPr>
                  <w:rFonts w:ascii="Times New Roman" w:eastAsia="Times New Roman" w:hAnsi="Times New Roman" w:cs="Times New Roman"/>
                  <w:color w:val="0000FF"/>
                  <w:sz w:val="24"/>
                  <w:szCs w:val="28"/>
                  <w:u w:val="single"/>
                  <w:lang w:eastAsia="ru-RU"/>
                </w:rPr>
                <w:t>://</w:t>
              </w:r>
              <w:r w:rsidRPr="004C4452">
                <w:rPr>
                  <w:rFonts w:ascii="Times New Roman" w:eastAsia="Times New Roman" w:hAnsi="Times New Roman" w:cs="Times New Roman"/>
                  <w:color w:val="0000FF"/>
                  <w:sz w:val="24"/>
                  <w:szCs w:val="28"/>
                  <w:u w:val="single"/>
                  <w:lang w:val="en-US" w:eastAsia="ru-RU"/>
                </w:rPr>
                <w:t>www</w:t>
              </w:r>
              <w:r w:rsidRPr="004C4452">
                <w:rPr>
                  <w:rFonts w:ascii="Times New Roman" w:eastAsia="Times New Roman" w:hAnsi="Times New Roman" w:cs="Times New Roman"/>
                  <w:color w:val="0000FF"/>
                  <w:sz w:val="24"/>
                  <w:szCs w:val="28"/>
                  <w:u w:val="single"/>
                  <w:lang w:eastAsia="ru-RU"/>
                </w:rPr>
                <w:t>.</w:t>
              </w:r>
              <w:r w:rsidRPr="004C4452">
                <w:rPr>
                  <w:rFonts w:ascii="Times New Roman" w:eastAsia="Times New Roman" w:hAnsi="Times New Roman" w:cs="Times New Roman"/>
                  <w:color w:val="0000FF"/>
                  <w:sz w:val="24"/>
                  <w:szCs w:val="28"/>
                  <w:u w:val="single"/>
                  <w:lang w:val="en-US" w:eastAsia="ru-RU"/>
                </w:rPr>
                <w:t>soctuy</w:t>
              </w:r>
              <w:r w:rsidRPr="004C4452">
                <w:rPr>
                  <w:rFonts w:ascii="Times New Roman" w:eastAsia="Times New Roman" w:hAnsi="Times New Roman" w:cs="Times New Roman"/>
                  <w:color w:val="0000FF"/>
                  <w:sz w:val="24"/>
                  <w:szCs w:val="28"/>
                  <w:u w:val="single"/>
                  <w:lang w:eastAsia="ru-RU"/>
                </w:rPr>
                <w:t>19.</w:t>
              </w:r>
              <w:r w:rsidRPr="004C4452">
                <w:rPr>
                  <w:rFonts w:ascii="Times New Roman" w:eastAsia="Times New Roman" w:hAnsi="Times New Roman" w:cs="Times New Roman"/>
                  <w:color w:val="0000FF"/>
                  <w:sz w:val="24"/>
                  <w:szCs w:val="28"/>
                  <w:u w:val="single"/>
                  <w:lang w:val="en-US" w:eastAsia="ru-RU"/>
                </w:rPr>
                <w:t>edusite</w:t>
              </w:r>
              <w:r w:rsidRPr="004C4452">
                <w:rPr>
                  <w:rFonts w:ascii="Times New Roman" w:eastAsia="Times New Roman" w:hAnsi="Times New Roman" w:cs="Times New Roman"/>
                  <w:color w:val="0000FF"/>
                  <w:sz w:val="24"/>
                  <w:szCs w:val="28"/>
                  <w:u w:val="single"/>
                  <w:lang w:eastAsia="ru-RU"/>
                </w:rPr>
                <w:t>.</w:t>
              </w:r>
              <w:r w:rsidRPr="004C4452">
                <w:rPr>
                  <w:rFonts w:ascii="Times New Roman" w:eastAsia="Times New Roman" w:hAnsi="Times New Roman" w:cs="Times New Roman"/>
                  <w:color w:val="0000FF"/>
                  <w:sz w:val="24"/>
                  <w:szCs w:val="28"/>
                  <w:u w:val="single"/>
                  <w:lang w:val="en-US" w:eastAsia="ru-RU"/>
                </w:rPr>
                <w:t>ru</w:t>
              </w:r>
            </w:hyperlink>
          </w:p>
        </w:tc>
      </w:tr>
      <w:tr w:rsidR="004C4452" w:rsidRPr="004C4452" w:rsidTr="004C4452">
        <w:trPr>
          <w:trHeight w:val="172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4452" w:rsidRPr="004C4452" w:rsidRDefault="004C4452" w:rsidP="004C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C445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Муниципальное бюджетное</w:t>
            </w:r>
          </w:p>
          <w:p w:rsidR="004C4452" w:rsidRPr="004C4452" w:rsidRDefault="004C4452" w:rsidP="004C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C445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общеобразовательное учреждение</w:t>
            </w:r>
          </w:p>
          <w:p w:rsidR="004C4452" w:rsidRPr="004C4452" w:rsidRDefault="004C4452" w:rsidP="004C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C445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«Среднеаргунская основная</w:t>
            </w:r>
          </w:p>
          <w:p w:rsidR="004C4452" w:rsidRPr="004C4452" w:rsidRDefault="004C4452" w:rsidP="004C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C445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общеобразовательная школа»</w:t>
            </w:r>
          </w:p>
          <w:p w:rsidR="004C4452" w:rsidRPr="004C4452" w:rsidRDefault="004C4452" w:rsidP="004C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C445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(МБОУ «Среднеаргунская ООШ»)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C4452" w:rsidRPr="004C4452" w:rsidRDefault="004C4452" w:rsidP="004C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C445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674698, Забайкальский край,</w:t>
            </w:r>
          </w:p>
          <w:p w:rsidR="004C4452" w:rsidRPr="004C4452" w:rsidRDefault="004C4452" w:rsidP="004C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C445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Краснокаменский район,</w:t>
            </w:r>
          </w:p>
          <w:p w:rsidR="004C4452" w:rsidRPr="004C4452" w:rsidRDefault="004C4452" w:rsidP="004C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C445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с. Среднеаргунск, пер. Школьный, д. 10</w:t>
            </w:r>
          </w:p>
          <w:p w:rsidR="004C4452" w:rsidRPr="004C4452" w:rsidRDefault="004C4452" w:rsidP="004C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C445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тел. 8 (30245) 55-1-17,</w:t>
            </w:r>
          </w:p>
          <w:p w:rsidR="004C4452" w:rsidRPr="004C4452" w:rsidRDefault="004C4452" w:rsidP="004C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C4452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E</w:t>
            </w:r>
            <w:r w:rsidRPr="004C445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  <w:r w:rsidRPr="004C4452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mail</w:t>
            </w:r>
            <w:r w:rsidRPr="004C445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: </w:t>
            </w:r>
            <w:hyperlink r:id="rId52" w:history="1">
              <w:r w:rsidRPr="004C4452">
                <w:rPr>
                  <w:rFonts w:ascii="Times New Roman" w:eastAsia="Times New Roman" w:hAnsi="Times New Roman" w:cs="Times New Roman"/>
                  <w:color w:val="0000FF"/>
                  <w:sz w:val="24"/>
                  <w:szCs w:val="28"/>
                  <w:u w:val="single"/>
                  <w:lang w:val="en-US" w:eastAsia="ru-RU"/>
                </w:rPr>
                <w:t>Srn</w:t>
              </w:r>
              <w:r w:rsidRPr="004C4452">
                <w:rPr>
                  <w:rFonts w:ascii="Times New Roman" w:eastAsia="Times New Roman" w:hAnsi="Times New Roman" w:cs="Times New Roman"/>
                  <w:color w:val="0000FF"/>
                  <w:sz w:val="24"/>
                  <w:szCs w:val="28"/>
                  <w:u w:val="single"/>
                  <w:lang w:eastAsia="ru-RU"/>
                </w:rPr>
                <w:t>_</w:t>
              </w:r>
              <w:r w:rsidRPr="004C4452">
                <w:rPr>
                  <w:rFonts w:ascii="Times New Roman" w:eastAsia="Times New Roman" w:hAnsi="Times New Roman" w:cs="Times New Roman"/>
                  <w:color w:val="0000FF"/>
                  <w:sz w:val="24"/>
                  <w:szCs w:val="28"/>
                  <w:u w:val="single"/>
                  <w:lang w:val="en-US" w:eastAsia="ru-RU"/>
                </w:rPr>
                <w:t>kr</w:t>
              </w:r>
              <w:r w:rsidRPr="004C4452">
                <w:rPr>
                  <w:rFonts w:ascii="Times New Roman" w:eastAsia="Times New Roman" w:hAnsi="Times New Roman" w:cs="Times New Roman"/>
                  <w:color w:val="0000FF"/>
                  <w:sz w:val="24"/>
                  <w:szCs w:val="28"/>
                  <w:u w:val="single"/>
                  <w:lang w:eastAsia="ru-RU"/>
                </w:rPr>
                <w:t>@</w:t>
              </w:r>
              <w:r w:rsidRPr="004C4452">
                <w:rPr>
                  <w:rFonts w:ascii="Times New Roman" w:eastAsia="Times New Roman" w:hAnsi="Times New Roman" w:cs="Times New Roman"/>
                  <w:color w:val="0000FF"/>
                  <w:sz w:val="24"/>
                  <w:szCs w:val="28"/>
                  <w:u w:val="single"/>
                  <w:lang w:val="en-US" w:eastAsia="ru-RU"/>
                </w:rPr>
                <w:t>mail</w:t>
              </w:r>
              <w:r w:rsidRPr="004C4452">
                <w:rPr>
                  <w:rFonts w:ascii="Times New Roman" w:eastAsia="Times New Roman" w:hAnsi="Times New Roman" w:cs="Times New Roman"/>
                  <w:color w:val="0000FF"/>
                  <w:sz w:val="24"/>
                  <w:szCs w:val="28"/>
                  <w:u w:val="single"/>
                  <w:lang w:eastAsia="ru-RU"/>
                </w:rPr>
                <w:t>.</w:t>
              </w:r>
              <w:r w:rsidRPr="004C4452">
                <w:rPr>
                  <w:rFonts w:ascii="Times New Roman" w:eastAsia="Times New Roman" w:hAnsi="Times New Roman" w:cs="Times New Roman"/>
                  <w:color w:val="0000FF"/>
                  <w:sz w:val="24"/>
                  <w:szCs w:val="28"/>
                  <w:u w:val="single"/>
                  <w:lang w:val="en-US" w:eastAsia="ru-RU"/>
                </w:rPr>
                <w:t>ru</w:t>
              </w:r>
            </w:hyperlink>
          </w:p>
          <w:p w:rsidR="004C4452" w:rsidRPr="004C4452" w:rsidRDefault="004C4452" w:rsidP="004C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C445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Сайт: </w:t>
            </w:r>
            <w:hyperlink r:id="rId53" w:history="1">
              <w:r w:rsidRPr="004C4452">
                <w:rPr>
                  <w:rFonts w:ascii="Times New Roman" w:eastAsia="Times New Roman" w:hAnsi="Times New Roman" w:cs="Times New Roman"/>
                  <w:color w:val="0000FF"/>
                  <w:sz w:val="24"/>
                  <w:szCs w:val="28"/>
                  <w:u w:val="single"/>
                  <w:lang w:eastAsia="ru-RU"/>
                </w:rPr>
                <w:t>http://среднеаргунск.рф</w:t>
              </w:r>
            </w:hyperlink>
          </w:p>
        </w:tc>
      </w:tr>
      <w:tr w:rsidR="004C4452" w:rsidRPr="004C4452" w:rsidTr="004C4452">
        <w:trPr>
          <w:trHeight w:val="1684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4452" w:rsidRPr="004C4452" w:rsidRDefault="004C4452" w:rsidP="004C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C445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Муниципальное автономное</w:t>
            </w:r>
          </w:p>
          <w:p w:rsidR="004C4452" w:rsidRPr="004C4452" w:rsidRDefault="004C4452" w:rsidP="004C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C445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общеобразовательное учреждение</w:t>
            </w:r>
          </w:p>
          <w:p w:rsidR="004C4452" w:rsidRPr="004C4452" w:rsidRDefault="004C4452" w:rsidP="004C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C445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«Целиннинская средняя</w:t>
            </w:r>
          </w:p>
          <w:p w:rsidR="004C4452" w:rsidRPr="004C4452" w:rsidRDefault="004C4452" w:rsidP="004C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C445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общеобразовательная школа»</w:t>
            </w:r>
          </w:p>
          <w:p w:rsidR="004C4452" w:rsidRPr="004C4452" w:rsidRDefault="004C4452" w:rsidP="004C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C445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(МАОУ «Целиннинская СОШ»)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C4452" w:rsidRPr="004C4452" w:rsidRDefault="004C4452" w:rsidP="004C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C445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674697, Забайкальский край,</w:t>
            </w:r>
          </w:p>
          <w:p w:rsidR="004C4452" w:rsidRPr="004C4452" w:rsidRDefault="004C4452" w:rsidP="004C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C445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Краснокаменский район,</w:t>
            </w:r>
          </w:p>
          <w:p w:rsidR="004C4452" w:rsidRPr="004C4452" w:rsidRDefault="004C4452" w:rsidP="004C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C445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пос. Целинный, ул. Центральная, д. 18</w:t>
            </w:r>
          </w:p>
          <w:p w:rsidR="004C4452" w:rsidRPr="004C4452" w:rsidRDefault="004C4452" w:rsidP="004C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C445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тел. 8 (30245) 57-3-90, 57-3-99,</w:t>
            </w:r>
          </w:p>
          <w:p w:rsidR="004C4452" w:rsidRPr="004C4452" w:rsidRDefault="004C4452" w:rsidP="004C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C4452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E</w:t>
            </w:r>
            <w:r w:rsidRPr="004C445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  <w:r w:rsidRPr="004C4452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mail</w:t>
            </w:r>
            <w:r w:rsidRPr="004C445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: </w:t>
            </w:r>
            <w:hyperlink r:id="rId54" w:history="1">
              <w:r w:rsidRPr="004C4452">
                <w:rPr>
                  <w:rFonts w:ascii="Times New Roman" w:eastAsia="Times New Roman" w:hAnsi="Times New Roman" w:cs="Times New Roman"/>
                  <w:color w:val="0000FF"/>
                  <w:sz w:val="24"/>
                  <w:szCs w:val="28"/>
                  <w:u w:val="single"/>
                  <w:lang w:val="en-US" w:eastAsia="ru-RU"/>
                </w:rPr>
                <w:t>Cln</w:t>
              </w:r>
              <w:r w:rsidRPr="004C4452">
                <w:rPr>
                  <w:rFonts w:ascii="Times New Roman" w:eastAsia="Times New Roman" w:hAnsi="Times New Roman" w:cs="Times New Roman"/>
                  <w:color w:val="0000FF"/>
                  <w:sz w:val="24"/>
                  <w:szCs w:val="28"/>
                  <w:u w:val="single"/>
                  <w:lang w:eastAsia="ru-RU"/>
                </w:rPr>
                <w:t>_</w:t>
              </w:r>
              <w:r w:rsidRPr="004C4452">
                <w:rPr>
                  <w:rFonts w:ascii="Times New Roman" w:eastAsia="Times New Roman" w:hAnsi="Times New Roman" w:cs="Times New Roman"/>
                  <w:color w:val="0000FF"/>
                  <w:sz w:val="24"/>
                  <w:szCs w:val="28"/>
                  <w:u w:val="single"/>
                  <w:lang w:val="en-US" w:eastAsia="ru-RU"/>
                </w:rPr>
                <w:t>kr</w:t>
              </w:r>
              <w:r w:rsidRPr="004C4452">
                <w:rPr>
                  <w:rFonts w:ascii="Times New Roman" w:eastAsia="Times New Roman" w:hAnsi="Times New Roman" w:cs="Times New Roman"/>
                  <w:color w:val="0000FF"/>
                  <w:sz w:val="24"/>
                  <w:szCs w:val="28"/>
                  <w:u w:val="single"/>
                  <w:lang w:eastAsia="ru-RU"/>
                </w:rPr>
                <w:t>@</w:t>
              </w:r>
              <w:r w:rsidRPr="004C4452">
                <w:rPr>
                  <w:rFonts w:ascii="Times New Roman" w:eastAsia="Times New Roman" w:hAnsi="Times New Roman" w:cs="Times New Roman"/>
                  <w:color w:val="0000FF"/>
                  <w:sz w:val="24"/>
                  <w:szCs w:val="28"/>
                  <w:u w:val="single"/>
                  <w:lang w:val="en-US" w:eastAsia="ru-RU"/>
                </w:rPr>
                <w:t>mail</w:t>
              </w:r>
              <w:r w:rsidRPr="004C4452">
                <w:rPr>
                  <w:rFonts w:ascii="Times New Roman" w:eastAsia="Times New Roman" w:hAnsi="Times New Roman" w:cs="Times New Roman"/>
                  <w:color w:val="0000FF"/>
                  <w:sz w:val="24"/>
                  <w:szCs w:val="28"/>
                  <w:u w:val="single"/>
                  <w:lang w:eastAsia="ru-RU"/>
                </w:rPr>
                <w:t>.</w:t>
              </w:r>
              <w:r w:rsidRPr="004C4452">
                <w:rPr>
                  <w:rFonts w:ascii="Times New Roman" w:eastAsia="Times New Roman" w:hAnsi="Times New Roman" w:cs="Times New Roman"/>
                  <w:color w:val="0000FF"/>
                  <w:sz w:val="24"/>
                  <w:szCs w:val="28"/>
                  <w:u w:val="single"/>
                  <w:lang w:val="en-US" w:eastAsia="ru-RU"/>
                </w:rPr>
                <w:t>ru</w:t>
              </w:r>
            </w:hyperlink>
          </w:p>
          <w:p w:rsidR="004C4452" w:rsidRPr="004C4452" w:rsidRDefault="004C4452" w:rsidP="004C445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C445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Сайт: </w:t>
            </w:r>
            <w:hyperlink r:id="rId55" w:history="1">
              <w:r w:rsidRPr="004C4452">
                <w:rPr>
                  <w:rFonts w:ascii="Times New Roman" w:eastAsia="Times New Roman" w:hAnsi="Times New Roman" w:cs="Times New Roman"/>
                  <w:color w:val="0000FF"/>
                  <w:sz w:val="24"/>
                  <w:szCs w:val="28"/>
                  <w:u w:val="single"/>
                  <w:lang w:val="en-US" w:eastAsia="ru-RU"/>
                </w:rPr>
                <w:t>http</w:t>
              </w:r>
              <w:r w:rsidRPr="004C4452">
                <w:rPr>
                  <w:rFonts w:ascii="Times New Roman" w:eastAsia="Times New Roman" w:hAnsi="Times New Roman" w:cs="Times New Roman"/>
                  <w:color w:val="0000FF"/>
                  <w:sz w:val="24"/>
                  <w:szCs w:val="28"/>
                  <w:u w:val="single"/>
                  <w:lang w:eastAsia="ru-RU"/>
                </w:rPr>
                <w:t>://</w:t>
              </w:r>
              <w:r w:rsidRPr="004C4452">
                <w:rPr>
                  <w:rFonts w:ascii="Times New Roman" w:eastAsia="Times New Roman" w:hAnsi="Times New Roman" w:cs="Times New Roman"/>
                  <w:color w:val="0000FF"/>
                  <w:sz w:val="24"/>
                  <w:szCs w:val="28"/>
                  <w:u w:val="single"/>
                  <w:lang w:val="en-US" w:eastAsia="ru-RU"/>
                </w:rPr>
                <w:t>zelinni</w:t>
              </w:r>
              <w:r w:rsidRPr="004C4452">
                <w:rPr>
                  <w:rFonts w:ascii="Times New Roman" w:eastAsia="Times New Roman" w:hAnsi="Times New Roman" w:cs="Times New Roman"/>
                  <w:color w:val="0000FF"/>
                  <w:sz w:val="24"/>
                  <w:szCs w:val="28"/>
                  <w:u w:val="single"/>
                  <w:lang w:eastAsia="ru-RU"/>
                </w:rPr>
                <w:t>-</w:t>
              </w:r>
              <w:r w:rsidRPr="004C4452">
                <w:rPr>
                  <w:rFonts w:ascii="Times New Roman" w:eastAsia="Times New Roman" w:hAnsi="Times New Roman" w:cs="Times New Roman"/>
                  <w:color w:val="0000FF"/>
                  <w:sz w:val="24"/>
                  <w:szCs w:val="28"/>
                  <w:u w:val="single"/>
                  <w:lang w:val="en-US" w:eastAsia="ru-RU"/>
                </w:rPr>
                <w:t>schule</w:t>
              </w:r>
              <w:r w:rsidRPr="004C4452">
                <w:rPr>
                  <w:rFonts w:ascii="Times New Roman" w:eastAsia="Times New Roman" w:hAnsi="Times New Roman" w:cs="Times New Roman"/>
                  <w:color w:val="0000FF"/>
                  <w:sz w:val="24"/>
                  <w:szCs w:val="28"/>
                  <w:u w:val="single"/>
                  <w:lang w:eastAsia="ru-RU"/>
                </w:rPr>
                <w:t>.</w:t>
              </w:r>
            </w:hyperlink>
            <w:hyperlink r:id="rId56" w:history="1">
              <w:r w:rsidRPr="004C4452">
                <w:rPr>
                  <w:rFonts w:ascii="Times New Roman" w:eastAsia="Times New Roman" w:hAnsi="Times New Roman" w:cs="Times New Roman"/>
                  <w:color w:val="0000FF"/>
                  <w:sz w:val="24"/>
                  <w:szCs w:val="28"/>
                  <w:u w:val="single"/>
                  <w:lang w:val="en-US" w:eastAsia="ru-RU"/>
                </w:rPr>
                <w:t>edusite</w:t>
              </w:r>
              <w:r w:rsidRPr="004C4452">
                <w:rPr>
                  <w:rFonts w:ascii="Times New Roman" w:eastAsia="Times New Roman" w:hAnsi="Times New Roman" w:cs="Times New Roman"/>
                  <w:color w:val="0000FF"/>
                  <w:sz w:val="24"/>
                  <w:szCs w:val="28"/>
                  <w:u w:val="single"/>
                  <w:lang w:eastAsia="ru-RU"/>
                </w:rPr>
                <w:t>.</w:t>
              </w:r>
              <w:r w:rsidRPr="004C4452">
                <w:rPr>
                  <w:rFonts w:ascii="Times New Roman" w:eastAsia="Times New Roman" w:hAnsi="Times New Roman" w:cs="Times New Roman"/>
                  <w:color w:val="0000FF"/>
                  <w:sz w:val="24"/>
                  <w:szCs w:val="28"/>
                  <w:u w:val="single"/>
                  <w:lang w:val="en-US" w:eastAsia="ru-RU"/>
                </w:rPr>
                <w:t>ru</w:t>
              </w:r>
            </w:hyperlink>
          </w:p>
        </w:tc>
      </w:tr>
      <w:tr w:rsidR="004C4452" w:rsidRPr="004C4452" w:rsidTr="004C4452">
        <w:trPr>
          <w:trHeight w:val="172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4452" w:rsidRPr="004C4452" w:rsidRDefault="004C4452" w:rsidP="004C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C445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Муниципальное бюджетное</w:t>
            </w:r>
          </w:p>
          <w:p w:rsidR="004C4452" w:rsidRPr="004C4452" w:rsidRDefault="004C4452" w:rsidP="004C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C445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общеобразовательное учреждение</w:t>
            </w:r>
          </w:p>
          <w:p w:rsidR="004C4452" w:rsidRPr="004C4452" w:rsidRDefault="004C4452" w:rsidP="004C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C445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«Юбилейнинская средняя общеобразовательная школа»</w:t>
            </w:r>
          </w:p>
          <w:p w:rsidR="004C4452" w:rsidRPr="004C4452" w:rsidRDefault="004C4452" w:rsidP="004C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C445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(МБОУ «Юбилейнинская СОШ»)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C4452" w:rsidRPr="004C4452" w:rsidRDefault="004C4452" w:rsidP="004C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C445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674695, Забайкальский край,</w:t>
            </w:r>
          </w:p>
          <w:p w:rsidR="004C4452" w:rsidRPr="004C4452" w:rsidRDefault="004C4452" w:rsidP="004C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C445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Краснокаменский район,</w:t>
            </w:r>
          </w:p>
          <w:p w:rsidR="004C4452" w:rsidRPr="004C4452" w:rsidRDefault="004C4452" w:rsidP="004C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C445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пос. Юбилейный, ул. Советская, д. 1</w:t>
            </w:r>
          </w:p>
          <w:p w:rsidR="004C4452" w:rsidRPr="004C4452" w:rsidRDefault="004C4452" w:rsidP="004C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C445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тел. 8 (30245) 51-3-37,</w:t>
            </w:r>
          </w:p>
          <w:p w:rsidR="004C4452" w:rsidRPr="004C4452" w:rsidRDefault="004C4452" w:rsidP="004C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C4452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E</w:t>
            </w:r>
            <w:r w:rsidRPr="004C445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  <w:r w:rsidRPr="004C4452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mail</w:t>
            </w:r>
            <w:r w:rsidRPr="004C445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: </w:t>
            </w:r>
            <w:hyperlink r:id="rId57" w:history="1">
              <w:r w:rsidRPr="004C4452">
                <w:rPr>
                  <w:rFonts w:ascii="Times New Roman" w:eastAsia="Times New Roman" w:hAnsi="Times New Roman" w:cs="Times New Roman"/>
                  <w:color w:val="0000FF"/>
                  <w:sz w:val="24"/>
                  <w:szCs w:val="28"/>
                  <w:u w:val="single"/>
                  <w:lang w:val="en-US" w:eastAsia="ru-RU"/>
                </w:rPr>
                <w:t>Ubl</w:t>
              </w:r>
              <w:r w:rsidRPr="004C4452">
                <w:rPr>
                  <w:rFonts w:ascii="Times New Roman" w:eastAsia="Times New Roman" w:hAnsi="Times New Roman" w:cs="Times New Roman"/>
                  <w:color w:val="0000FF"/>
                  <w:sz w:val="24"/>
                  <w:szCs w:val="28"/>
                  <w:u w:val="single"/>
                  <w:lang w:eastAsia="ru-RU"/>
                </w:rPr>
                <w:t>_</w:t>
              </w:r>
              <w:r w:rsidRPr="004C4452">
                <w:rPr>
                  <w:rFonts w:ascii="Times New Roman" w:eastAsia="Times New Roman" w:hAnsi="Times New Roman" w:cs="Times New Roman"/>
                  <w:color w:val="0000FF"/>
                  <w:sz w:val="24"/>
                  <w:szCs w:val="28"/>
                  <w:u w:val="single"/>
                  <w:lang w:val="en-US" w:eastAsia="ru-RU"/>
                </w:rPr>
                <w:t>kr</w:t>
              </w:r>
              <w:r w:rsidRPr="004C4452">
                <w:rPr>
                  <w:rFonts w:ascii="Times New Roman" w:eastAsia="Times New Roman" w:hAnsi="Times New Roman" w:cs="Times New Roman"/>
                  <w:color w:val="0000FF"/>
                  <w:sz w:val="24"/>
                  <w:szCs w:val="28"/>
                  <w:u w:val="single"/>
                  <w:lang w:eastAsia="ru-RU"/>
                </w:rPr>
                <w:t>@</w:t>
              </w:r>
              <w:r w:rsidRPr="004C4452">
                <w:rPr>
                  <w:rFonts w:ascii="Times New Roman" w:eastAsia="Times New Roman" w:hAnsi="Times New Roman" w:cs="Times New Roman"/>
                  <w:color w:val="0000FF"/>
                  <w:sz w:val="24"/>
                  <w:szCs w:val="28"/>
                  <w:u w:val="single"/>
                  <w:lang w:val="en-US" w:eastAsia="ru-RU"/>
                </w:rPr>
                <w:t>mail</w:t>
              </w:r>
              <w:r w:rsidRPr="004C4452">
                <w:rPr>
                  <w:rFonts w:ascii="Times New Roman" w:eastAsia="Times New Roman" w:hAnsi="Times New Roman" w:cs="Times New Roman"/>
                  <w:color w:val="0000FF"/>
                  <w:sz w:val="24"/>
                  <w:szCs w:val="28"/>
                  <w:u w:val="single"/>
                  <w:lang w:eastAsia="ru-RU"/>
                </w:rPr>
                <w:t>.</w:t>
              </w:r>
              <w:r w:rsidRPr="004C4452">
                <w:rPr>
                  <w:rFonts w:ascii="Times New Roman" w:eastAsia="Times New Roman" w:hAnsi="Times New Roman" w:cs="Times New Roman"/>
                  <w:color w:val="0000FF"/>
                  <w:sz w:val="24"/>
                  <w:szCs w:val="28"/>
                  <w:u w:val="single"/>
                  <w:lang w:val="en-US" w:eastAsia="ru-RU"/>
                </w:rPr>
                <w:t>ru</w:t>
              </w:r>
            </w:hyperlink>
          </w:p>
          <w:p w:rsidR="004C4452" w:rsidRPr="004C4452" w:rsidRDefault="004C4452" w:rsidP="004C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14"/>
                <w:lang w:eastAsia="ar-SA"/>
              </w:rPr>
            </w:pPr>
            <w:r w:rsidRPr="004C445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Сайт: </w:t>
            </w:r>
            <w:r w:rsidRPr="004C4452">
              <w:rPr>
                <w:rFonts w:ascii="Times New Roman" w:eastAsia="Times New Roman" w:hAnsi="Times New Roman" w:cs="Times New Roman"/>
                <w:sz w:val="24"/>
                <w:szCs w:val="14"/>
                <w:lang w:eastAsia="ar-SA"/>
              </w:rPr>
              <w:t xml:space="preserve"> http://ublkr.edusite.ru/</w:t>
            </w:r>
          </w:p>
        </w:tc>
      </w:tr>
      <w:tr w:rsidR="004C4452" w:rsidRPr="004C4452" w:rsidTr="004C4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6"/>
        </w:trPr>
        <w:tc>
          <w:tcPr>
            <w:tcW w:w="3964" w:type="dxa"/>
            <w:vAlign w:val="center"/>
          </w:tcPr>
          <w:p w:rsidR="004C4452" w:rsidRPr="004C4452" w:rsidRDefault="004C4452" w:rsidP="004C44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8"/>
                <w:lang w:eastAsia="ar-SA"/>
              </w:rPr>
            </w:pPr>
            <w:r w:rsidRPr="004C4452">
              <w:rPr>
                <w:rFonts w:ascii="Times New Roman" w:eastAsia="Times New Roman" w:hAnsi="Times New Roman" w:cs="Calibri"/>
                <w:sz w:val="24"/>
                <w:szCs w:val="28"/>
                <w:lang w:eastAsia="ar-SA"/>
              </w:rPr>
              <w:t>Муниципальное автономное дошкольное образовательное учреждение детский сад № 1 «Подснежник»</w:t>
            </w:r>
          </w:p>
          <w:p w:rsidR="004C4452" w:rsidRPr="004C4452" w:rsidRDefault="004C4452" w:rsidP="004C44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8"/>
                <w:lang w:eastAsia="ar-SA"/>
              </w:rPr>
            </w:pPr>
            <w:r w:rsidRPr="004C4452">
              <w:rPr>
                <w:rFonts w:ascii="Times New Roman" w:eastAsia="Times New Roman" w:hAnsi="Times New Roman" w:cs="Calibri"/>
                <w:sz w:val="24"/>
                <w:szCs w:val="28"/>
                <w:lang w:eastAsia="ar-SA"/>
              </w:rPr>
              <w:t>(МАДОУ детский сад № 1</w:t>
            </w:r>
          </w:p>
          <w:p w:rsidR="004C4452" w:rsidRPr="004C4452" w:rsidRDefault="004C4452" w:rsidP="004C44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8"/>
                <w:lang w:eastAsia="ar-SA"/>
              </w:rPr>
            </w:pPr>
            <w:r w:rsidRPr="004C4452">
              <w:rPr>
                <w:rFonts w:ascii="Times New Roman" w:eastAsia="Times New Roman" w:hAnsi="Times New Roman" w:cs="Calibri"/>
                <w:sz w:val="24"/>
                <w:szCs w:val="28"/>
                <w:lang w:eastAsia="ar-SA"/>
              </w:rPr>
              <w:t>«Подснежник»)</w:t>
            </w:r>
          </w:p>
        </w:tc>
        <w:tc>
          <w:tcPr>
            <w:tcW w:w="5392" w:type="dxa"/>
            <w:vAlign w:val="center"/>
          </w:tcPr>
          <w:p w:rsidR="004C4452" w:rsidRPr="004C4452" w:rsidRDefault="004C4452" w:rsidP="004C4452">
            <w:pPr>
              <w:suppressAutoHyphens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Calibri"/>
                <w:sz w:val="24"/>
                <w:szCs w:val="28"/>
                <w:lang w:eastAsia="ar-SA"/>
              </w:rPr>
            </w:pPr>
            <w:r w:rsidRPr="004C4452">
              <w:rPr>
                <w:rFonts w:ascii="Times New Roman" w:eastAsia="Times New Roman" w:hAnsi="Times New Roman" w:cs="Calibri"/>
                <w:sz w:val="24"/>
                <w:szCs w:val="28"/>
                <w:lang w:eastAsia="ar-SA"/>
              </w:rPr>
              <w:t xml:space="preserve">674677, Забайкальский край, </w:t>
            </w:r>
          </w:p>
          <w:p w:rsidR="004C4452" w:rsidRPr="004C4452" w:rsidRDefault="004C4452" w:rsidP="004C4452">
            <w:pPr>
              <w:suppressAutoHyphens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Calibri"/>
                <w:sz w:val="24"/>
                <w:szCs w:val="28"/>
                <w:lang w:eastAsia="ar-SA"/>
              </w:rPr>
            </w:pPr>
            <w:r w:rsidRPr="004C4452">
              <w:rPr>
                <w:rFonts w:ascii="Times New Roman" w:eastAsia="Times New Roman" w:hAnsi="Times New Roman" w:cs="Calibri"/>
                <w:sz w:val="24"/>
                <w:szCs w:val="28"/>
                <w:lang w:eastAsia="ar-SA"/>
              </w:rPr>
              <w:t>г. Краснокаменск, дом 816</w:t>
            </w:r>
          </w:p>
          <w:p w:rsidR="004C4452" w:rsidRPr="004C4452" w:rsidRDefault="004C4452" w:rsidP="004C4452">
            <w:pPr>
              <w:suppressAutoHyphens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Calibri"/>
                <w:sz w:val="24"/>
                <w:szCs w:val="28"/>
                <w:lang w:val="en-US" w:eastAsia="ar-SA"/>
              </w:rPr>
            </w:pPr>
            <w:r w:rsidRPr="004C4452">
              <w:rPr>
                <w:rFonts w:ascii="Times New Roman" w:eastAsia="Times New Roman" w:hAnsi="Times New Roman" w:cs="Calibri"/>
                <w:sz w:val="24"/>
                <w:szCs w:val="28"/>
                <w:lang w:eastAsia="ar-SA"/>
              </w:rPr>
              <w:t>тел</w:t>
            </w:r>
            <w:r w:rsidRPr="004C4452">
              <w:rPr>
                <w:rFonts w:ascii="Times New Roman" w:eastAsia="Times New Roman" w:hAnsi="Times New Roman" w:cs="Calibri"/>
                <w:sz w:val="24"/>
                <w:szCs w:val="28"/>
                <w:lang w:val="en-US" w:eastAsia="ar-SA"/>
              </w:rPr>
              <w:t>.: 8 (30245) 6-51-01,</w:t>
            </w:r>
          </w:p>
          <w:p w:rsidR="004C4452" w:rsidRPr="004C4452" w:rsidRDefault="004C4452" w:rsidP="004C4452">
            <w:pPr>
              <w:suppressAutoHyphens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ar-SA"/>
              </w:rPr>
            </w:pPr>
            <w:r w:rsidRPr="004C4452">
              <w:rPr>
                <w:rFonts w:ascii="Times New Roman" w:eastAsia="Times New Roman" w:hAnsi="Times New Roman" w:cs="Calibri"/>
                <w:sz w:val="24"/>
                <w:szCs w:val="28"/>
                <w:lang w:val="en-US" w:eastAsia="ar-SA"/>
              </w:rPr>
              <w:t xml:space="preserve">E-mail: </w:t>
            </w:r>
            <w:r w:rsidRPr="004C4452">
              <w:rPr>
                <w:rFonts w:ascii="Times New Roman" w:eastAsia="Times New Roman" w:hAnsi="Times New Roman" w:cs="Calibri"/>
                <w:color w:val="E36C0A"/>
                <w:sz w:val="24"/>
                <w:szCs w:val="28"/>
                <w:u w:val="single"/>
                <w:lang w:val="en-US" w:eastAsia="ar-SA"/>
              </w:rPr>
              <w:t>dou1_kr@mail.ru</w:t>
            </w:r>
          </w:p>
          <w:p w:rsidR="004C4452" w:rsidRPr="004C4452" w:rsidRDefault="004C4452" w:rsidP="004C4452">
            <w:pPr>
              <w:suppressAutoHyphens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Calibri"/>
                <w:sz w:val="24"/>
                <w:szCs w:val="28"/>
                <w:lang w:eastAsia="ar-SA"/>
              </w:rPr>
            </w:pPr>
            <w:r w:rsidRPr="004C4452">
              <w:rPr>
                <w:rFonts w:ascii="Times New Roman" w:eastAsia="Times New Roman" w:hAnsi="Times New Roman" w:cs="Calibri"/>
                <w:sz w:val="24"/>
                <w:szCs w:val="28"/>
                <w:lang w:eastAsia="ar-SA"/>
              </w:rPr>
              <w:t xml:space="preserve">Сайт: </w:t>
            </w:r>
            <w:r w:rsidRPr="004C4452">
              <w:rPr>
                <w:rFonts w:ascii="Times New Roman" w:eastAsia="Times New Roman" w:hAnsi="Times New Roman" w:cs="Calibri"/>
                <w:color w:val="0000FF"/>
                <w:sz w:val="24"/>
                <w:szCs w:val="28"/>
                <w:u w:val="single"/>
                <w:lang w:val="en-US" w:eastAsia="ar-SA"/>
              </w:rPr>
              <w:t>http</w:t>
            </w:r>
            <w:r w:rsidRPr="004C4452">
              <w:rPr>
                <w:rFonts w:ascii="Times New Roman" w:eastAsia="Times New Roman" w:hAnsi="Times New Roman" w:cs="Calibri"/>
                <w:color w:val="0000FF"/>
                <w:sz w:val="24"/>
                <w:szCs w:val="28"/>
                <w:u w:val="single"/>
                <w:lang w:eastAsia="ar-SA"/>
              </w:rPr>
              <w:t>://</w:t>
            </w:r>
            <w:r w:rsidRPr="004C4452">
              <w:rPr>
                <w:rFonts w:ascii="Times New Roman" w:eastAsia="Times New Roman" w:hAnsi="Times New Roman" w:cs="Calibri"/>
                <w:color w:val="0000FF"/>
                <w:sz w:val="24"/>
                <w:szCs w:val="28"/>
                <w:u w:val="single"/>
                <w:lang w:val="en-US" w:eastAsia="ar-SA"/>
              </w:rPr>
              <w:t>dou</w:t>
            </w:r>
            <w:r w:rsidRPr="004C4452">
              <w:rPr>
                <w:rFonts w:ascii="Times New Roman" w:eastAsia="Times New Roman" w:hAnsi="Times New Roman" w:cs="Calibri"/>
                <w:color w:val="0000FF"/>
                <w:sz w:val="24"/>
                <w:szCs w:val="28"/>
                <w:u w:val="single"/>
                <w:lang w:eastAsia="ar-SA"/>
              </w:rPr>
              <w:t>1</w:t>
            </w:r>
            <w:r w:rsidRPr="004C4452">
              <w:rPr>
                <w:rFonts w:ascii="Times New Roman" w:eastAsia="Times New Roman" w:hAnsi="Times New Roman" w:cs="Calibri"/>
                <w:color w:val="0000FF"/>
                <w:sz w:val="24"/>
                <w:szCs w:val="28"/>
                <w:u w:val="single"/>
                <w:lang w:val="en-US" w:eastAsia="ar-SA"/>
              </w:rPr>
              <w:t>kr</w:t>
            </w:r>
            <w:r w:rsidRPr="004C4452">
              <w:rPr>
                <w:rFonts w:ascii="Times New Roman" w:eastAsia="Times New Roman" w:hAnsi="Times New Roman" w:cs="Calibri"/>
                <w:color w:val="0000FF"/>
                <w:sz w:val="24"/>
                <w:szCs w:val="28"/>
                <w:u w:val="single"/>
                <w:lang w:eastAsia="ar-SA"/>
              </w:rPr>
              <w:t>.</w:t>
            </w:r>
            <w:r w:rsidRPr="004C4452">
              <w:rPr>
                <w:rFonts w:ascii="Times New Roman" w:eastAsia="Times New Roman" w:hAnsi="Times New Roman" w:cs="Calibri"/>
                <w:color w:val="0000FF"/>
                <w:sz w:val="24"/>
                <w:szCs w:val="28"/>
                <w:u w:val="single"/>
                <w:lang w:val="en-US" w:eastAsia="ar-SA"/>
              </w:rPr>
              <w:t>caduk</w:t>
            </w:r>
            <w:r w:rsidRPr="004C4452">
              <w:rPr>
                <w:rFonts w:ascii="Times New Roman" w:eastAsia="Times New Roman" w:hAnsi="Times New Roman" w:cs="Calibri"/>
                <w:color w:val="0000FF"/>
                <w:sz w:val="24"/>
                <w:szCs w:val="28"/>
                <w:u w:val="single"/>
                <w:lang w:eastAsia="ar-SA"/>
              </w:rPr>
              <w:t>.</w:t>
            </w:r>
            <w:r w:rsidRPr="004C4452">
              <w:rPr>
                <w:rFonts w:ascii="Times New Roman" w:eastAsia="Times New Roman" w:hAnsi="Times New Roman" w:cs="Calibri"/>
                <w:color w:val="0000FF"/>
                <w:sz w:val="24"/>
                <w:szCs w:val="28"/>
                <w:u w:val="single"/>
                <w:lang w:val="en-US" w:eastAsia="ar-SA"/>
              </w:rPr>
              <w:t>ru</w:t>
            </w:r>
            <w:r w:rsidRPr="004C4452">
              <w:rPr>
                <w:rFonts w:ascii="Times New Roman" w:eastAsia="Times New Roman" w:hAnsi="Times New Roman" w:cs="Calibri"/>
                <w:color w:val="0000FF"/>
                <w:sz w:val="24"/>
                <w:szCs w:val="28"/>
                <w:u w:val="single"/>
                <w:lang w:eastAsia="ar-SA"/>
              </w:rPr>
              <w:t>/</w:t>
            </w:r>
          </w:p>
        </w:tc>
      </w:tr>
      <w:tr w:rsidR="004C4452" w:rsidRPr="004C4452" w:rsidTr="004C4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4"/>
        </w:trPr>
        <w:tc>
          <w:tcPr>
            <w:tcW w:w="3964" w:type="dxa"/>
          </w:tcPr>
          <w:p w:rsidR="004C4452" w:rsidRPr="004C4452" w:rsidRDefault="004C4452" w:rsidP="004C44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8"/>
                <w:lang w:eastAsia="ar-SA"/>
              </w:rPr>
            </w:pPr>
            <w:r w:rsidRPr="004C4452">
              <w:rPr>
                <w:rFonts w:ascii="Times New Roman" w:eastAsia="Times New Roman" w:hAnsi="Times New Roman" w:cs="Calibri"/>
                <w:sz w:val="24"/>
                <w:szCs w:val="28"/>
                <w:lang w:eastAsia="ar-SA"/>
              </w:rPr>
              <w:t>Муниципальное автономное дошкольное образовательное учреждение – детский сад № 2 «Золотая рыбка»</w:t>
            </w:r>
          </w:p>
          <w:p w:rsidR="004C4452" w:rsidRPr="004C4452" w:rsidRDefault="004C4452" w:rsidP="004C44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8"/>
                <w:lang w:eastAsia="ar-SA"/>
              </w:rPr>
            </w:pPr>
            <w:r w:rsidRPr="004C4452">
              <w:rPr>
                <w:rFonts w:ascii="Times New Roman" w:eastAsia="Times New Roman" w:hAnsi="Times New Roman" w:cs="Calibri"/>
                <w:sz w:val="24"/>
                <w:szCs w:val="28"/>
                <w:lang w:eastAsia="ar-SA"/>
              </w:rPr>
              <w:t>(МАДОУ- детский сад № 2</w:t>
            </w:r>
          </w:p>
          <w:p w:rsidR="004C4452" w:rsidRPr="004C4452" w:rsidRDefault="004C4452" w:rsidP="004C44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8"/>
                <w:lang w:eastAsia="ar-SA"/>
              </w:rPr>
            </w:pPr>
            <w:r w:rsidRPr="004C4452">
              <w:rPr>
                <w:rFonts w:ascii="Times New Roman" w:eastAsia="Times New Roman" w:hAnsi="Times New Roman" w:cs="Calibri"/>
                <w:sz w:val="24"/>
                <w:szCs w:val="28"/>
                <w:lang w:eastAsia="ar-SA"/>
              </w:rPr>
              <w:t>«Золотая рыбка»)</w:t>
            </w:r>
          </w:p>
        </w:tc>
        <w:tc>
          <w:tcPr>
            <w:tcW w:w="5392" w:type="dxa"/>
            <w:vAlign w:val="center"/>
          </w:tcPr>
          <w:p w:rsidR="004C4452" w:rsidRPr="004C4452" w:rsidRDefault="004C4452" w:rsidP="004C44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8"/>
                <w:lang w:eastAsia="ar-SA"/>
              </w:rPr>
            </w:pPr>
            <w:r w:rsidRPr="004C4452">
              <w:rPr>
                <w:rFonts w:ascii="Times New Roman" w:eastAsia="Times New Roman" w:hAnsi="Times New Roman" w:cs="Calibri"/>
                <w:sz w:val="24"/>
                <w:szCs w:val="28"/>
                <w:lang w:eastAsia="ar-SA"/>
              </w:rPr>
              <w:t>674676, Забайкальский край,</w:t>
            </w:r>
          </w:p>
          <w:p w:rsidR="004C4452" w:rsidRPr="004C4452" w:rsidRDefault="004C4452" w:rsidP="004C44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8"/>
                <w:lang w:eastAsia="ar-SA"/>
              </w:rPr>
            </w:pPr>
            <w:r w:rsidRPr="004C4452">
              <w:rPr>
                <w:rFonts w:ascii="Times New Roman" w:eastAsia="Times New Roman" w:hAnsi="Times New Roman" w:cs="Calibri"/>
                <w:sz w:val="24"/>
                <w:szCs w:val="28"/>
                <w:lang w:eastAsia="ar-SA"/>
              </w:rPr>
              <w:t>г. Краснокаменск, дом 316</w:t>
            </w:r>
          </w:p>
          <w:p w:rsidR="004C4452" w:rsidRPr="004C4452" w:rsidRDefault="004C4452" w:rsidP="004C44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8"/>
                <w:lang w:val="en-US" w:eastAsia="ar-SA"/>
              </w:rPr>
            </w:pPr>
            <w:r w:rsidRPr="004C4452">
              <w:rPr>
                <w:rFonts w:ascii="Times New Roman" w:eastAsia="Times New Roman" w:hAnsi="Times New Roman" w:cs="Calibri"/>
                <w:sz w:val="24"/>
                <w:szCs w:val="28"/>
                <w:lang w:eastAsia="ar-SA"/>
              </w:rPr>
              <w:t>тел</w:t>
            </w:r>
            <w:r w:rsidRPr="004C4452">
              <w:rPr>
                <w:rFonts w:ascii="Times New Roman" w:eastAsia="Times New Roman" w:hAnsi="Times New Roman" w:cs="Calibri"/>
                <w:sz w:val="24"/>
                <w:szCs w:val="28"/>
                <w:lang w:val="en-US" w:eastAsia="ar-SA"/>
              </w:rPr>
              <w:t>.: 8 (30245) 4-48-97,</w:t>
            </w:r>
          </w:p>
          <w:p w:rsidR="004C4452" w:rsidRPr="004C4452" w:rsidRDefault="004C4452" w:rsidP="004C44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8"/>
                <w:lang w:val="en-US" w:eastAsia="ar-SA"/>
              </w:rPr>
            </w:pPr>
            <w:r w:rsidRPr="004C4452">
              <w:rPr>
                <w:rFonts w:ascii="Times New Roman" w:eastAsia="Times New Roman" w:hAnsi="Times New Roman" w:cs="Calibri"/>
                <w:sz w:val="24"/>
                <w:szCs w:val="28"/>
                <w:lang w:val="en-US" w:eastAsia="ar-SA"/>
              </w:rPr>
              <w:t xml:space="preserve">E-mail: </w:t>
            </w:r>
            <w:r w:rsidRPr="004C4452">
              <w:rPr>
                <w:rFonts w:ascii="Times New Roman" w:eastAsia="Times New Roman" w:hAnsi="Times New Roman" w:cs="Times New Roman"/>
                <w:sz w:val="24"/>
                <w:szCs w:val="28"/>
                <w:lang w:val="en-US" w:eastAsia="ar-SA"/>
              </w:rPr>
              <w:t>dou2_kr@mail.ru</w:t>
            </w:r>
          </w:p>
          <w:p w:rsidR="004C4452" w:rsidRPr="004C4452" w:rsidRDefault="004C4452" w:rsidP="004C44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8"/>
                <w:lang w:eastAsia="ar-SA"/>
              </w:rPr>
            </w:pPr>
            <w:r w:rsidRPr="004C4452">
              <w:rPr>
                <w:rFonts w:ascii="Times New Roman" w:eastAsia="Times New Roman" w:hAnsi="Times New Roman" w:cs="Calibri"/>
                <w:sz w:val="24"/>
                <w:szCs w:val="28"/>
                <w:lang w:eastAsia="ar-SA"/>
              </w:rPr>
              <w:t xml:space="preserve">Сайт: </w:t>
            </w:r>
            <w:r w:rsidRPr="004C4452">
              <w:rPr>
                <w:rFonts w:ascii="Times New Roman" w:eastAsia="Times New Roman" w:hAnsi="Times New Roman" w:cs="Calibri"/>
                <w:color w:val="0000FF"/>
                <w:sz w:val="24"/>
                <w:szCs w:val="28"/>
                <w:u w:val="single"/>
                <w:lang w:eastAsia="ar-SA"/>
              </w:rPr>
              <w:t>http://dou2-kr.caduk.ru</w:t>
            </w:r>
          </w:p>
        </w:tc>
      </w:tr>
      <w:tr w:rsidR="004C4452" w:rsidRPr="00D53DB0" w:rsidTr="004C4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01"/>
        </w:trPr>
        <w:tc>
          <w:tcPr>
            <w:tcW w:w="3964" w:type="dxa"/>
          </w:tcPr>
          <w:p w:rsidR="004C4452" w:rsidRPr="004C4452" w:rsidRDefault="004C4452" w:rsidP="004C44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8"/>
                <w:lang w:eastAsia="ar-SA"/>
              </w:rPr>
            </w:pPr>
            <w:r w:rsidRPr="004C4452">
              <w:rPr>
                <w:rFonts w:ascii="Times New Roman" w:eastAsia="Times New Roman" w:hAnsi="Times New Roman" w:cs="Calibri"/>
                <w:sz w:val="24"/>
                <w:szCs w:val="28"/>
                <w:lang w:eastAsia="ar-SA"/>
              </w:rPr>
              <w:t>Муниципальное автономное</w:t>
            </w:r>
          </w:p>
          <w:p w:rsidR="004C4452" w:rsidRPr="004C4452" w:rsidRDefault="004C4452" w:rsidP="004C44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8"/>
                <w:lang w:eastAsia="ar-SA"/>
              </w:rPr>
            </w:pPr>
            <w:r w:rsidRPr="004C4452">
              <w:rPr>
                <w:rFonts w:ascii="Times New Roman" w:eastAsia="Times New Roman" w:hAnsi="Times New Roman" w:cs="Calibri"/>
                <w:sz w:val="24"/>
                <w:szCs w:val="28"/>
                <w:lang w:eastAsia="ar-SA"/>
              </w:rPr>
              <w:t>дошкольное образовательное учреждение детский сад № 4 «Тополек» (МАДОУ детский сад № 4 «Тополек»)</w:t>
            </w:r>
          </w:p>
        </w:tc>
        <w:tc>
          <w:tcPr>
            <w:tcW w:w="5392" w:type="dxa"/>
            <w:vAlign w:val="center"/>
          </w:tcPr>
          <w:p w:rsidR="004C4452" w:rsidRPr="004C4452" w:rsidRDefault="004C4452" w:rsidP="004C44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8"/>
                <w:lang w:eastAsia="ar-SA"/>
              </w:rPr>
            </w:pPr>
            <w:r w:rsidRPr="004C4452">
              <w:rPr>
                <w:rFonts w:ascii="Times New Roman" w:eastAsia="Times New Roman" w:hAnsi="Times New Roman" w:cs="Calibri"/>
                <w:sz w:val="24"/>
                <w:szCs w:val="28"/>
                <w:lang w:eastAsia="ar-SA"/>
              </w:rPr>
              <w:t>674673, Забайкальский край,</w:t>
            </w:r>
          </w:p>
          <w:p w:rsidR="004C4452" w:rsidRPr="004C4452" w:rsidRDefault="004C4452" w:rsidP="004C44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8"/>
                <w:lang w:eastAsia="ar-SA"/>
              </w:rPr>
            </w:pPr>
            <w:r w:rsidRPr="004C4452">
              <w:rPr>
                <w:rFonts w:ascii="Times New Roman" w:eastAsia="Times New Roman" w:hAnsi="Times New Roman" w:cs="Calibri"/>
                <w:sz w:val="24"/>
                <w:szCs w:val="28"/>
                <w:lang w:eastAsia="ar-SA"/>
              </w:rPr>
              <w:t>г. Краснокаменск, дом 647</w:t>
            </w:r>
          </w:p>
          <w:p w:rsidR="004C4452" w:rsidRPr="004C4452" w:rsidRDefault="004C4452" w:rsidP="004C44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8"/>
                <w:lang w:val="en-US" w:eastAsia="ar-SA"/>
              </w:rPr>
            </w:pPr>
            <w:r w:rsidRPr="004C4452">
              <w:rPr>
                <w:rFonts w:ascii="Times New Roman" w:eastAsia="Times New Roman" w:hAnsi="Times New Roman" w:cs="Calibri"/>
                <w:sz w:val="24"/>
                <w:szCs w:val="28"/>
                <w:lang w:eastAsia="ar-SA"/>
              </w:rPr>
              <w:t>тел</w:t>
            </w:r>
            <w:r w:rsidRPr="004C4452">
              <w:rPr>
                <w:rFonts w:ascii="Times New Roman" w:eastAsia="Times New Roman" w:hAnsi="Times New Roman" w:cs="Calibri"/>
                <w:sz w:val="24"/>
                <w:szCs w:val="28"/>
                <w:lang w:val="en-US" w:eastAsia="ar-SA"/>
              </w:rPr>
              <w:t>.: 8 (30245) 2-44-87</w:t>
            </w:r>
          </w:p>
          <w:p w:rsidR="004C4452" w:rsidRPr="004C4452" w:rsidRDefault="004C4452" w:rsidP="004C44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6600"/>
                <w:sz w:val="24"/>
                <w:szCs w:val="28"/>
                <w:u w:val="single"/>
                <w:lang w:val="en-US" w:eastAsia="ar-SA"/>
              </w:rPr>
            </w:pPr>
            <w:r w:rsidRPr="004C4452">
              <w:rPr>
                <w:rFonts w:ascii="Times New Roman" w:eastAsia="Times New Roman" w:hAnsi="Times New Roman" w:cs="Calibri"/>
                <w:sz w:val="24"/>
                <w:szCs w:val="28"/>
                <w:lang w:val="en-US" w:eastAsia="ar-SA"/>
              </w:rPr>
              <w:t xml:space="preserve">E-mail: </w:t>
            </w:r>
            <w:hyperlink r:id="rId58" w:history="1">
              <w:r w:rsidRPr="004C4452">
                <w:rPr>
                  <w:rFonts w:ascii="Times New Roman" w:eastAsia="Times New Roman" w:hAnsi="Times New Roman" w:cs="Times New Roman"/>
                  <w:color w:val="FF6600"/>
                  <w:sz w:val="24"/>
                  <w:szCs w:val="28"/>
                  <w:u w:val="single"/>
                  <w:lang w:val="en-US" w:eastAsia="ar-SA"/>
                </w:rPr>
                <w:t>dou4_kr@mail.ru</w:t>
              </w:r>
            </w:hyperlink>
          </w:p>
          <w:p w:rsidR="004C4452" w:rsidRPr="00D53DB0" w:rsidRDefault="004C4452" w:rsidP="004C44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6600"/>
                <w:sz w:val="24"/>
                <w:szCs w:val="28"/>
                <w:u w:val="single"/>
                <w:lang w:val="en-US" w:eastAsia="ar-SA"/>
              </w:rPr>
            </w:pPr>
            <w:r w:rsidRPr="004C4452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Сайт</w:t>
            </w:r>
            <w:r w:rsidRPr="00D53DB0">
              <w:rPr>
                <w:rFonts w:ascii="Times New Roman" w:eastAsia="Times New Roman" w:hAnsi="Times New Roman" w:cs="Times New Roman"/>
                <w:sz w:val="24"/>
                <w:szCs w:val="28"/>
                <w:lang w:val="en-US" w:eastAsia="ar-SA"/>
              </w:rPr>
              <w:t>:</w:t>
            </w:r>
            <w:hyperlink r:id="rId59" w:history="1">
              <w:r w:rsidRPr="00D53DB0">
                <w:rPr>
                  <w:rFonts w:ascii="Times New Roman" w:eastAsia="Times New Roman" w:hAnsi="Times New Roman" w:cs="Times New Roman"/>
                  <w:color w:val="0000FF"/>
                  <w:sz w:val="24"/>
                  <w:szCs w:val="28"/>
                  <w:u w:val="single"/>
                  <w:lang w:val="en-US" w:eastAsia="ar-SA"/>
                </w:rPr>
                <w:t>http://topolek4.caduk.ru</w:t>
              </w:r>
            </w:hyperlink>
          </w:p>
        </w:tc>
      </w:tr>
      <w:tr w:rsidR="004C4452" w:rsidRPr="004C4452" w:rsidTr="004C4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9"/>
        </w:trPr>
        <w:tc>
          <w:tcPr>
            <w:tcW w:w="3964" w:type="dxa"/>
          </w:tcPr>
          <w:p w:rsidR="004C4452" w:rsidRPr="004C4452" w:rsidRDefault="004C4452" w:rsidP="004C44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8"/>
                <w:lang w:eastAsia="ar-SA"/>
              </w:rPr>
            </w:pPr>
            <w:r w:rsidRPr="004C4452">
              <w:rPr>
                <w:rFonts w:ascii="Times New Roman" w:eastAsia="Times New Roman" w:hAnsi="Times New Roman" w:cs="Calibri"/>
                <w:sz w:val="24"/>
                <w:szCs w:val="28"/>
                <w:lang w:eastAsia="ar-SA"/>
              </w:rPr>
              <w:t xml:space="preserve">Муниципальное </w:t>
            </w:r>
          </w:p>
          <w:p w:rsidR="004C4452" w:rsidRPr="004C4452" w:rsidRDefault="004C4452" w:rsidP="004C44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8"/>
                <w:lang w:eastAsia="ar-SA"/>
              </w:rPr>
            </w:pPr>
            <w:r w:rsidRPr="004C4452">
              <w:rPr>
                <w:rFonts w:ascii="Times New Roman" w:eastAsia="Times New Roman" w:hAnsi="Times New Roman" w:cs="Calibri"/>
                <w:sz w:val="24"/>
                <w:szCs w:val="28"/>
                <w:lang w:eastAsia="ar-SA"/>
              </w:rPr>
              <w:t>дошкольное образовательное учреждение детский сад № 5 «Колосок» (МДОУ детский сад № 5 «Колосок»)</w:t>
            </w:r>
          </w:p>
        </w:tc>
        <w:tc>
          <w:tcPr>
            <w:tcW w:w="5392" w:type="dxa"/>
            <w:vAlign w:val="center"/>
          </w:tcPr>
          <w:p w:rsidR="004C4452" w:rsidRPr="004C4452" w:rsidRDefault="004C4452" w:rsidP="004C44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8"/>
                <w:lang w:eastAsia="ar-SA"/>
              </w:rPr>
            </w:pPr>
            <w:r w:rsidRPr="004C4452">
              <w:rPr>
                <w:rFonts w:ascii="Times New Roman" w:eastAsia="Times New Roman" w:hAnsi="Times New Roman" w:cs="Calibri"/>
                <w:sz w:val="24"/>
                <w:szCs w:val="28"/>
                <w:lang w:eastAsia="ar-SA"/>
              </w:rPr>
              <w:t>674695, Забайкальский край, Краснокаменский район, п. Юбилейный, ул. Советская, 3</w:t>
            </w:r>
          </w:p>
          <w:p w:rsidR="004C4452" w:rsidRPr="004C4452" w:rsidRDefault="004C4452" w:rsidP="004C44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8"/>
                <w:lang w:eastAsia="ar-SA"/>
              </w:rPr>
            </w:pPr>
            <w:r w:rsidRPr="004C4452">
              <w:rPr>
                <w:rFonts w:ascii="Times New Roman" w:eastAsia="Times New Roman" w:hAnsi="Times New Roman" w:cs="Calibri"/>
                <w:sz w:val="24"/>
                <w:szCs w:val="28"/>
                <w:lang w:eastAsia="ar-SA"/>
              </w:rPr>
              <w:t>тел.: 8 (30245) 5-13-47</w:t>
            </w:r>
          </w:p>
          <w:p w:rsidR="004C4452" w:rsidRPr="004C4452" w:rsidRDefault="004C4452" w:rsidP="004C445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lang w:eastAsia="ar-SA"/>
              </w:rPr>
            </w:pPr>
            <w:r w:rsidRPr="004C4452">
              <w:rPr>
                <w:rFonts w:ascii="Times New Roman" w:eastAsia="Times New Roman" w:hAnsi="Times New Roman" w:cs="Calibri"/>
                <w:sz w:val="24"/>
                <w:szCs w:val="28"/>
                <w:lang w:val="en-US" w:eastAsia="ar-SA"/>
              </w:rPr>
              <w:t>E</w:t>
            </w:r>
            <w:r w:rsidRPr="004C4452">
              <w:rPr>
                <w:rFonts w:ascii="Times New Roman" w:eastAsia="Times New Roman" w:hAnsi="Times New Roman" w:cs="Calibri"/>
                <w:sz w:val="24"/>
                <w:szCs w:val="28"/>
                <w:lang w:eastAsia="ar-SA"/>
              </w:rPr>
              <w:t>-</w:t>
            </w:r>
            <w:r w:rsidRPr="004C4452">
              <w:rPr>
                <w:rFonts w:ascii="Times New Roman" w:eastAsia="Times New Roman" w:hAnsi="Times New Roman" w:cs="Calibri"/>
                <w:sz w:val="24"/>
                <w:szCs w:val="28"/>
                <w:lang w:val="en-US" w:eastAsia="ar-SA"/>
              </w:rPr>
              <w:t>mail</w:t>
            </w:r>
            <w:r w:rsidRPr="004C4452">
              <w:rPr>
                <w:rFonts w:ascii="Times New Roman" w:eastAsia="Times New Roman" w:hAnsi="Times New Roman" w:cs="Calibri"/>
                <w:sz w:val="24"/>
                <w:szCs w:val="28"/>
                <w:lang w:eastAsia="ar-SA"/>
              </w:rPr>
              <w:t xml:space="preserve">: </w:t>
            </w:r>
            <w:hyperlink r:id="rId60" w:history="1">
              <w:r w:rsidRPr="004C4452">
                <w:rPr>
                  <w:rFonts w:ascii="Times New Roman" w:eastAsia="Times New Roman" w:hAnsi="Times New Roman" w:cs="Times New Roman"/>
                  <w:color w:val="FF6600"/>
                  <w:sz w:val="24"/>
                  <w:szCs w:val="28"/>
                  <w:u w:val="single"/>
                  <w:lang w:val="en-US" w:eastAsia="ar-SA"/>
                </w:rPr>
                <w:t>dou</w:t>
              </w:r>
              <w:r w:rsidRPr="004C4452">
                <w:rPr>
                  <w:rFonts w:ascii="Times New Roman" w:eastAsia="Times New Roman" w:hAnsi="Times New Roman" w:cs="Times New Roman"/>
                  <w:color w:val="FF6600"/>
                  <w:sz w:val="24"/>
                  <w:szCs w:val="28"/>
                  <w:u w:val="single"/>
                  <w:lang w:eastAsia="ar-SA"/>
                </w:rPr>
                <w:t>5_</w:t>
              </w:r>
              <w:r w:rsidRPr="004C4452">
                <w:rPr>
                  <w:rFonts w:ascii="Times New Roman" w:eastAsia="Times New Roman" w:hAnsi="Times New Roman" w:cs="Times New Roman"/>
                  <w:color w:val="FF6600"/>
                  <w:sz w:val="24"/>
                  <w:szCs w:val="28"/>
                  <w:u w:val="single"/>
                  <w:lang w:val="en-US" w:eastAsia="ar-SA"/>
                </w:rPr>
                <w:t>kr</w:t>
              </w:r>
              <w:r w:rsidRPr="004C4452">
                <w:rPr>
                  <w:rFonts w:ascii="Times New Roman" w:eastAsia="Times New Roman" w:hAnsi="Times New Roman" w:cs="Times New Roman"/>
                  <w:color w:val="FF6600"/>
                  <w:sz w:val="24"/>
                  <w:szCs w:val="28"/>
                  <w:u w:val="single"/>
                  <w:lang w:eastAsia="ar-SA"/>
                </w:rPr>
                <w:t>@</w:t>
              </w:r>
              <w:r w:rsidRPr="004C4452">
                <w:rPr>
                  <w:rFonts w:ascii="Times New Roman" w:eastAsia="Times New Roman" w:hAnsi="Times New Roman" w:cs="Times New Roman"/>
                  <w:color w:val="FF6600"/>
                  <w:sz w:val="24"/>
                  <w:szCs w:val="28"/>
                  <w:u w:val="single"/>
                  <w:lang w:val="en-US" w:eastAsia="ar-SA"/>
                </w:rPr>
                <w:t>mail</w:t>
              </w:r>
              <w:r w:rsidRPr="004C4452">
                <w:rPr>
                  <w:rFonts w:ascii="Times New Roman" w:eastAsia="Times New Roman" w:hAnsi="Times New Roman" w:cs="Times New Roman"/>
                  <w:color w:val="FF6600"/>
                  <w:sz w:val="24"/>
                  <w:szCs w:val="28"/>
                  <w:u w:val="single"/>
                  <w:lang w:eastAsia="ar-SA"/>
                </w:rPr>
                <w:t>.</w:t>
              </w:r>
              <w:r w:rsidRPr="004C4452">
                <w:rPr>
                  <w:rFonts w:ascii="Times New Roman" w:eastAsia="Times New Roman" w:hAnsi="Times New Roman" w:cs="Times New Roman"/>
                  <w:color w:val="FF6600"/>
                  <w:sz w:val="24"/>
                  <w:szCs w:val="28"/>
                  <w:u w:val="single"/>
                  <w:lang w:val="en-US" w:eastAsia="ar-SA"/>
                </w:rPr>
                <w:t>ru</w:t>
              </w:r>
            </w:hyperlink>
          </w:p>
          <w:p w:rsidR="004C4452" w:rsidRPr="004C4452" w:rsidRDefault="004C4452" w:rsidP="004C44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4C4452">
              <w:rPr>
                <w:rFonts w:ascii="Times New Roman" w:eastAsia="Times New Roman" w:hAnsi="Times New Roman" w:cs="Times New Roman"/>
                <w:sz w:val="24"/>
                <w:lang w:eastAsia="ar-SA"/>
              </w:rPr>
              <w:t xml:space="preserve">Сайт: </w:t>
            </w:r>
            <w:hyperlink r:id="rId61" w:history="1">
              <w:r w:rsidRPr="004C4452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ar-SA"/>
                </w:rPr>
                <w:t>http://www.dou5-kr.caduk.ru</w:t>
              </w:r>
            </w:hyperlink>
          </w:p>
        </w:tc>
      </w:tr>
      <w:tr w:rsidR="004C4452" w:rsidRPr="004C4452" w:rsidTr="004C4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2"/>
        </w:trPr>
        <w:tc>
          <w:tcPr>
            <w:tcW w:w="3964" w:type="dxa"/>
          </w:tcPr>
          <w:p w:rsidR="004C4452" w:rsidRPr="004C4452" w:rsidRDefault="004C4452" w:rsidP="004C44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8"/>
                <w:lang w:eastAsia="ar-SA"/>
              </w:rPr>
            </w:pPr>
            <w:r w:rsidRPr="004C4452">
              <w:rPr>
                <w:rFonts w:ascii="Times New Roman" w:eastAsia="Times New Roman" w:hAnsi="Times New Roman" w:cs="Calibri"/>
                <w:sz w:val="24"/>
                <w:szCs w:val="28"/>
                <w:lang w:eastAsia="ar-SA"/>
              </w:rPr>
              <w:t>Муниципальное автономное</w:t>
            </w:r>
          </w:p>
          <w:p w:rsidR="004C4452" w:rsidRPr="004C4452" w:rsidRDefault="004C4452" w:rsidP="004C44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8"/>
                <w:lang w:eastAsia="ar-SA"/>
              </w:rPr>
            </w:pPr>
            <w:r w:rsidRPr="004C4452">
              <w:rPr>
                <w:rFonts w:ascii="Times New Roman" w:eastAsia="Times New Roman" w:hAnsi="Times New Roman" w:cs="Calibri"/>
                <w:sz w:val="24"/>
                <w:szCs w:val="28"/>
                <w:lang w:eastAsia="ar-SA"/>
              </w:rPr>
              <w:t>дошкольное образовательное учреждение детский сад № 8 «Малышок» (МАДОУ детский сад № 8 «Малышок»)</w:t>
            </w:r>
          </w:p>
        </w:tc>
        <w:tc>
          <w:tcPr>
            <w:tcW w:w="5392" w:type="dxa"/>
            <w:vAlign w:val="center"/>
          </w:tcPr>
          <w:p w:rsidR="004C4452" w:rsidRPr="004C4452" w:rsidRDefault="004C4452" w:rsidP="004C44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8"/>
                <w:lang w:eastAsia="ar-SA"/>
              </w:rPr>
            </w:pPr>
            <w:r w:rsidRPr="004C4452">
              <w:rPr>
                <w:rFonts w:ascii="Times New Roman" w:eastAsia="Times New Roman" w:hAnsi="Times New Roman" w:cs="Calibri"/>
                <w:sz w:val="24"/>
                <w:szCs w:val="28"/>
                <w:lang w:eastAsia="ar-SA"/>
              </w:rPr>
              <w:t>674673, Забайкальский край,</w:t>
            </w:r>
          </w:p>
          <w:p w:rsidR="004C4452" w:rsidRPr="004C4452" w:rsidRDefault="004C4452" w:rsidP="004C44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8"/>
                <w:lang w:eastAsia="ar-SA"/>
              </w:rPr>
            </w:pPr>
            <w:r w:rsidRPr="004C4452">
              <w:rPr>
                <w:rFonts w:ascii="Times New Roman" w:eastAsia="Times New Roman" w:hAnsi="Times New Roman" w:cs="Calibri"/>
                <w:sz w:val="24"/>
                <w:szCs w:val="28"/>
                <w:lang w:eastAsia="ar-SA"/>
              </w:rPr>
              <w:t>г. Краснокаменск, дом 633</w:t>
            </w:r>
          </w:p>
          <w:p w:rsidR="004C4452" w:rsidRPr="004C4452" w:rsidRDefault="004C4452" w:rsidP="004C44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8"/>
                <w:lang w:val="en-US" w:eastAsia="ar-SA"/>
              </w:rPr>
            </w:pPr>
            <w:r w:rsidRPr="004C4452">
              <w:rPr>
                <w:rFonts w:ascii="Times New Roman" w:eastAsia="Times New Roman" w:hAnsi="Times New Roman" w:cs="Calibri"/>
                <w:sz w:val="24"/>
                <w:szCs w:val="28"/>
                <w:lang w:eastAsia="ar-SA"/>
              </w:rPr>
              <w:t>тел</w:t>
            </w:r>
            <w:r w:rsidRPr="004C4452">
              <w:rPr>
                <w:rFonts w:ascii="Times New Roman" w:eastAsia="Times New Roman" w:hAnsi="Times New Roman" w:cs="Calibri"/>
                <w:sz w:val="24"/>
                <w:szCs w:val="28"/>
                <w:lang w:val="en-US" w:eastAsia="ar-SA"/>
              </w:rPr>
              <w:t>.: 8 (30245) 2-52-42, 4-43-85</w:t>
            </w:r>
          </w:p>
          <w:p w:rsidR="004C4452" w:rsidRPr="004C4452" w:rsidRDefault="004C4452" w:rsidP="004C445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ar-SA"/>
              </w:rPr>
            </w:pPr>
            <w:r w:rsidRPr="004C4452">
              <w:rPr>
                <w:rFonts w:ascii="Times New Roman" w:eastAsia="Times New Roman" w:hAnsi="Times New Roman" w:cs="Calibri"/>
                <w:sz w:val="24"/>
                <w:szCs w:val="28"/>
                <w:lang w:val="en-US" w:eastAsia="ar-SA"/>
              </w:rPr>
              <w:t xml:space="preserve">E-mail: </w:t>
            </w:r>
            <w:hyperlink r:id="rId62" w:history="1">
              <w:r w:rsidRPr="004C4452">
                <w:rPr>
                  <w:rFonts w:ascii="Times New Roman" w:eastAsia="Times New Roman" w:hAnsi="Times New Roman" w:cs="Times New Roman"/>
                  <w:color w:val="FF6600"/>
                  <w:sz w:val="24"/>
                  <w:szCs w:val="28"/>
                  <w:u w:val="single"/>
                  <w:lang w:val="en-US" w:eastAsia="ar-SA"/>
                </w:rPr>
                <w:t>dou8_kr@mail.ru</w:t>
              </w:r>
            </w:hyperlink>
          </w:p>
          <w:p w:rsidR="004C4452" w:rsidRPr="004C4452" w:rsidRDefault="004C4452" w:rsidP="004C445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Calibri"/>
                <w:sz w:val="24"/>
                <w:szCs w:val="28"/>
                <w:lang w:eastAsia="ar-SA"/>
              </w:rPr>
            </w:pPr>
            <w:r w:rsidRPr="004C4452">
              <w:rPr>
                <w:rFonts w:ascii="Times New Roman" w:eastAsia="Times New Roman" w:hAnsi="Times New Roman" w:cs="Calibri"/>
                <w:sz w:val="24"/>
                <w:szCs w:val="28"/>
                <w:lang w:eastAsia="ar-SA"/>
              </w:rPr>
              <w:t xml:space="preserve">Сайт: </w:t>
            </w:r>
            <w:hyperlink r:id="rId63" w:history="1">
              <w:r w:rsidRPr="004C4452">
                <w:rPr>
                  <w:rFonts w:ascii="Times New Roman" w:eastAsia="Times New Roman" w:hAnsi="Times New Roman" w:cs="Calibri"/>
                  <w:color w:val="0000FF"/>
                  <w:sz w:val="24"/>
                  <w:szCs w:val="28"/>
                  <w:u w:val="single"/>
                  <w:lang w:eastAsia="ar-SA"/>
                </w:rPr>
                <w:t>http://dou8malishok-kr.caduk.ru</w:t>
              </w:r>
            </w:hyperlink>
          </w:p>
        </w:tc>
      </w:tr>
      <w:tr w:rsidR="004C4452" w:rsidRPr="004C4452" w:rsidTr="004C4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17"/>
        </w:trPr>
        <w:tc>
          <w:tcPr>
            <w:tcW w:w="3964" w:type="dxa"/>
            <w:vAlign w:val="center"/>
          </w:tcPr>
          <w:p w:rsidR="004C4452" w:rsidRPr="004C4452" w:rsidRDefault="004C4452" w:rsidP="004C44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8"/>
                <w:lang w:eastAsia="ar-SA"/>
              </w:rPr>
            </w:pPr>
            <w:r w:rsidRPr="004C4452">
              <w:rPr>
                <w:rFonts w:ascii="Times New Roman" w:eastAsia="Times New Roman" w:hAnsi="Times New Roman" w:cs="Calibri"/>
                <w:sz w:val="24"/>
                <w:szCs w:val="28"/>
                <w:lang w:eastAsia="ar-SA"/>
              </w:rPr>
              <w:t>Муниципальное автономное</w:t>
            </w:r>
          </w:p>
          <w:p w:rsidR="004C4452" w:rsidRPr="004C4452" w:rsidRDefault="004C4452" w:rsidP="004C44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8"/>
                <w:lang w:eastAsia="ar-SA"/>
              </w:rPr>
            </w:pPr>
            <w:r w:rsidRPr="004C4452">
              <w:rPr>
                <w:rFonts w:ascii="Times New Roman" w:eastAsia="Times New Roman" w:hAnsi="Times New Roman" w:cs="Calibri"/>
                <w:sz w:val="24"/>
                <w:szCs w:val="28"/>
                <w:lang w:eastAsia="ar-SA"/>
              </w:rPr>
              <w:t>дошкольное образовательное учреждение детский сад № 9 «Росинка» (МАДОУ детский сад № 9 «Росинка»)</w:t>
            </w:r>
          </w:p>
        </w:tc>
        <w:tc>
          <w:tcPr>
            <w:tcW w:w="5392" w:type="dxa"/>
            <w:vAlign w:val="center"/>
          </w:tcPr>
          <w:p w:rsidR="004C4452" w:rsidRPr="004C4452" w:rsidRDefault="004C4452" w:rsidP="004C44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8"/>
                <w:lang w:eastAsia="ar-SA"/>
              </w:rPr>
            </w:pPr>
            <w:r w:rsidRPr="004C4452">
              <w:rPr>
                <w:rFonts w:ascii="Times New Roman" w:eastAsia="Times New Roman" w:hAnsi="Times New Roman" w:cs="Calibri"/>
                <w:sz w:val="24"/>
                <w:szCs w:val="28"/>
                <w:lang w:eastAsia="ar-SA"/>
              </w:rPr>
              <w:t>674674, Забайкальский край,</w:t>
            </w:r>
          </w:p>
          <w:p w:rsidR="004C4452" w:rsidRPr="004C4452" w:rsidRDefault="004C4452" w:rsidP="004C44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8"/>
                <w:lang w:eastAsia="ar-SA"/>
              </w:rPr>
            </w:pPr>
            <w:r w:rsidRPr="004C4452">
              <w:rPr>
                <w:rFonts w:ascii="Times New Roman" w:eastAsia="Times New Roman" w:hAnsi="Times New Roman" w:cs="Calibri"/>
                <w:sz w:val="24"/>
                <w:szCs w:val="28"/>
                <w:lang w:eastAsia="ar-SA"/>
              </w:rPr>
              <w:t>г. Краснокаменск, дом 220</w:t>
            </w:r>
          </w:p>
          <w:p w:rsidR="004C4452" w:rsidRPr="004C4452" w:rsidRDefault="004C4452" w:rsidP="004C44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8"/>
                <w:lang w:val="en-US" w:eastAsia="ar-SA"/>
              </w:rPr>
            </w:pPr>
            <w:r w:rsidRPr="004C4452">
              <w:rPr>
                <w:rFonts w:ascii="Times New Roman" w:eastAsia="Times New Roman" w:hAnsi="Times New Roman" w:cs="Calibri"/>
                <w:sz w:val="24"/>
                <w:szCs w:val="28"/>
                <w:lang w:eastAsia="ar-SA"/>
              </w:rPr>
              <w:t>тел</w:t>
            </w:r>
            <w:r w:rsidRPr="004C4452">
              <w:rPr>
                <w:rFonts w:ascii="Times New Roman" w:eastAsia="Times New Roman" w:hAnsi="Times New Roman" w:cs="Calibri"/>
                <w:sz w:val="24"/>
                <w:szCs w:val="28"/>
                <w:lang w:val="en-US" w:eastAsia="ar-SA"/>
              </w:rPr>
              <w:t>.: 8 (30245) 2-64-84</w:t>
            </w:r>
          </w:p>
          <w:p w:rsidR="004C4452" w:rsidRPr="004C4452" w:rsidRDefault="004C4452" w:rsidP="004C445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ar-SA"/>
              </w:rPr>
            </w:pPr>
            <w:r w:rsidRPr="004C4452">
              <w:rPr>
                <w:rFonts w:ascii="Times New Roman" w:eastAsia="Times New Roman" w:hAnsi="Times New Roman" w:cs="Calibri"/>
                <w:sz w:val="24"/>
                <w:szCs w:val="28"/>
                <w:lang w:val="en-US" w:eastAsia="ar-SA"/>
              </w:rPr>
              <w:t xml:space="preserve">E-mail: </w:t>
            </w:r>
            <w:hyperlink r:id="rId64" w:history="1">
              <w:r w:rsidRPr="004C4452">
                <w:rPr>
                  <w:rFonts w:ascii="Times New Roman" w:eastAsia="Times New Roman" w:hAnsi="Times New Roman" w:cs="Times New Roman"/>
                  <w:color w:val="FF6600"/>
                  <w:sz w:val="24"/>
                  <w:szCs w:val="28"/>
                  <w:u w:val="single"/>
                  <w:lang w:val="en-US" w:eastAsia="ar-SA"/>
                </w:rPr>
                <w:t>dou9_kr@mail.ru</w:t>
              </w:r>
            </w:hyperlink>
          </w:p>
          <w:p w:rsidR="004C4452" w:rsidRPr="004C4452" w:rsidRDefault="004C4452" w:rsidP="004C44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8"/>
                <w:lang w:eastAsia="ar-SA"/>
              </w:rPr>
            </w:pPr>
            <w:r w:rsidRPr="004C4452">
              <w:rPr>
                <w:rFonts w:ascii="Times New Roman" w:eastAsia="Times New Roman" w:hAnsi="Times New Roman" w:cs="Calibri"/>
                <w:sz w:val="24"/>
                <w:szCs w:val="28"/>
                <w:lang w:eastAsia="ar-SA"/>
              </w:rPr>
              <w:t xml:space="preserve">Сайт: </w:t>
            </w:r>
            <w:hyperlink r:id="rId65" w:history="1">
              <w:r w:rsidRPr="004C4452">
                <w:rPr>
                  <w:rFonts w:ascii="Times New Roman" w:eastAsia="Times New Roman" w:hAnsi="Times New Roman" w:cs="Times New Roman"/>
                  <w:color w:val="FF6600"/>
                  <w:sz w:val="24"/>
                  <w:szCs w:val="28"/>
                  <w:u w:val="single"/>
                  <w:lang w:eastAsia="ar-SA"/>
                </w:rPr>
                <w:t>http://dou9.caduk.ru</w:t>
              </w:r>
            </w:hyperlink>
          </w:p>
        </w:tc>
      </w:tr>
      <w:tr w:rsidR="004C4452" w:rsidRPr="004C4452" w:rsidTr="004C4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17"/>
        </w:trPr>
        <w:tc>
          <w:tcPr>
            <w:tcW w:w="3964" w:type="dxa"/>
            <w:vAlign w:val="center"/>
          </w:tcPr>
          <w:p w:rsidR="004C4452" w:rsidRPr="004C4452" w:rsidRDefault="004C4452" w:rsidP="004C44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8"/>
                <w:lang w:eastAsia="ar-SA"/>
              </w:rPr>
            </w:pPr>
            <w:r w:rsidRPr="004C4452">
              <w:rPr>
                <w:rFonts w:ascii="Times New Roman" w:eastAsia="Times New Roman" w:hAnsi="Times New Roman" w:cs="Calibri"/>
                <w:sz w:val="24"/>
                <w:szCs w:val="28"/>
                <w:lang w:eastAsia="ar-SA"/>
              </w:rPr>
              <w:t>Муниципальное автономное</w:t>
            </w:r>
          </w:p>
          <w:p w:rsidR="004C4452" w:rsidRPr="004C4452" w:rsidRDefault="004C4452" w:rsidP="004C44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8"/>
                <w:lang w:eastAsia="ar-SA"/>
              </w:rPr>
            </w:pPr>
            <w:r w:rsidRPr="004C4452">
              <w:rPr>
                <w:rFonts w:ascii="Times New Roman" w:eastAsia="Times New Roman" w:hAnsi="Times New Roman" w:cs="Calibri"/>
                <w:sz w:val="24"/>
                <w:szCs w:val="28"/>
                <w:lang w:eastAsia="ar-SA"/>
              </w:rPr>
              <w:t>дошкольное образовательное учреждение детский сад № 10 «Чебурашка» (МАДОУ детский сад № 10 «Чебурашка»)</w:t>
            </w:r>
          </w:p>
        </w:tc>
        <w:tc>
          <w:tcPr>
            <w:tcW w:w="5392" w:type="dxa"/>
            <w:vAlign w:val="center"/>
          </w:tcPr>
          <w:p w:rsidR="004C4452" w:rsidRPr="004C4452" w:rsidRDefault="004C4452" w:rsidP="004C44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8"/>
                <w:lang w:eastAsia="ar-SA"/>
              </w:rPr>
            </w:pPr>
            <w:r w:rsidRPr="004C4452">
              <w:rPr>
                <w:rFonts w:ascii="Times New Roman" w:eastAsia="Times New Roman" w:hAnsi="Times New Roman" w:cs="Calibri"/>
                <w:sz w:val="24"/>
                <w:szCs w:val="28"/>
                <w:lang w:eastAsia="ar-SA"/>
              </w:rPr>
              <w:t>674674, Забайкальский край,</w:t>
            </w:r>
          </w:p>
          <w:p w:rsidR="004C4452" w:rsidRPr="004C4452" w:rsidRDefault="004C4452" w:rsidP="004C44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8"/>
                <w:lang w:eastAsia="ar-SA"/>
              </w:rPr>
            </w:pPr>
            <w:r w:rsidRPr="004C4452">
              <w:rPr>
                <w:rFonts w:ascii="Times New Roman" w:eastAsia="Times New Roman" w:hAnsi="Times New Roman" w:cs="Calibri"/>
                <w:sz w:val="24"/>
                <w:szCs w:val="28"/>
                <w:lang w:eastAsia="ar-SA"/>
              </w:rPr>
              <w:t>г. Краснокаменск, дом 221</w:t>
            </w:r>
          </w:p>
          <w:p w:rsidR="004C4452" w:rsidRPr="004C4452" w:rsidRDefault="004C4452" w:rsidP="004C44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8"/>
                <w:lang w:val="en-US" w:eastAsia="ar-SA"/>
              </w:rPr>
            </w:pPr>
            <w:r w:rsidRPr="004C4452">
              <w:rPr>
                <w:rFonts w:ascii="Times New Roman" w:eastAsia="Times New Roman" w:hAnsi="Times New Roman" w:cs="Calibri"/>
                <w:sz w:val="24"/>
                <w:szCs w:val="28"/>
                <w:lang w:eastAsia="ar-SA"/>
              </w:rPr>
              <w:t>тел</w:t>
            </w:r>
            <w:r w:rsidRPr="004C4452">
              <w:rPr>
                <w:rFonts w:ascii="Times New Roman" w:eastAsia="Times New Roman" w:hAnsi="Times New Roman" w:cs="Calibri"/>
                <w:sz w:val="24"/>
                <w:szCs w:val="28"/>
                <w:lang w:val="en-US" w:eastAsia="ar-SA"/>
              </w:rPr>
              <w:t>.: 8 (30245) 2-68-59</w:t>
            </w:r>
          </w:p>
          <w:p w:rsidR="004C4452" w:rsidRPr="004C4452" w:rsidRDefault="004C4452" w:rsidP="004C44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6600"/>
                <w:sz w:val="24"/>
                <w:szCs w:val="28"/>
                <w:u w:val="single"/>
                <w:lang w:val="en-US" w:eastAsia="ar-SA"/>
              </w:rPr>
            </w:pPr>
            <w:r w:rsidRPr="004C4452">
              <w:rPr>
                <w:rFonts w:ascii="Times New Roman" w:eastAsia="Times New Roman" w:hAnsi="Times New Roman" w:cs="Calibri"/>
                <w:sz w:val="24"/>
                <w:szCs w:val="28"/>
                <w:lang w:val="en-US" w:eastAsia="ar-SA"/>
              </w:rPr>
              <w:t xml:space="preserve">E-mail: </w:t>
            </w:r>
            <w:hyperlink r:id="rId66" w:history="1">
              <w:r w:rsidRPr="004C4452">
                <w:rPr>
                  <w:rFonts w:ascii="Times New Roman" w:eastAsia="Times New Roman" w:hAnsi="Times New Roman" w:cs="Times New Roman"/>
                  <w:color w:val="FF6600"/>
                  <w:sz w:val="24"/>
                  <w:szCs w:val="28"/>
                  <w:u w:val="single"/>
                  <w:lang w:val="en-US" w:eastAsia="ar-SA"/>
                </w:rPr>
                <w:t>dou10_kr@mail.ru</w:t>
              </w:r>
            </w:hyperlink>
          </w:p>
          <w:p w:rsidR="004C4452" w:rsidRPr="004C4452" w:rsidRDefault="004C4452" w:rsidP="004C44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8"/>
                <w:lang w:eastAsia="ar-SA"/>
              </w:rPr>
            </w:pPr>
            <w:r w:rsidRPr="004C4452">
              <w:rPr>
                <w:rFonts w:ascii="Times New Roman" w:eastAsia="Times New Roman" w:hAnsi="Times New Roman" w:cs="Calibri"/>
                <w:sz w:val="24"/>
                <w:szCs w:val="28"/>
                <w:lang w:eastAsia="ar-SA"/>
              </w:rPr>
              <w:t xml:space="preserve">Сайт: </w:t>
            </w:r>
            <w:hyperlink r:id="rId67" w:history="1">
              <w:r w:rsidRPr="004C4452">
                <w:rPr>
                  <w:rFonts w:ascii="Times New Roman" w:eastAsia="Times New Roman" w:hAnsi="Times New Roman" w:cs="Times New Roman"/>
                  <w:color w:val="FF6600"/>
                  <w:sz w:val="24"/>
                  <w:szCs w:val="28"/>
                  <w:u w:val="single"/>
                  <w:lang w:eastAsia="ar-SA"/>
                </w:rPr>
                <w:t>http://dou10-kr.caduk.ru</w:t>
              </w:r>
            </w:hyperlink>
          </w:p>
        </w:tc>
      </w:tr>
      <w:tr w:rsidR="004C4452" w:rsidRPr="004C4452" w:rsidTr="004017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41"/>
        </w:trPr>
        <w:tc>
          <w:tcPr>
            <w:tcW w:w="3964" w:type="dxa"/>
            <w:vAlign w:val="center"/>
          </w:tcPr>
          <w:p w:rsidR="004C4452" w:rsidRPr="004C4452" w:rsidRDefault="004C4452" w:rsidP="004C44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8"/>
                <w:lang w:eastAsia="ar-SA"/>
              </w:rPr>
            </w:pPr>
            <w:r w:rsidRPr="004C4452">
              <w:rPr>
                <w:rFonts w:ascii="Times New Roman" w:eastAsia="Times New Roman" w:hAnsi="Times New Roman" w:cs="Calibri"/>
                <w:sz w:val="24"/>
                <w:szCs w:val="28"/>
                <w:lang w:eastAsia="ar-SA"/>
              </w:rPr>
              <w:t>Муниципальное автономное</w:t>
            </w:r>
          </w:p>
          <w:p w:rsidR="004C4452" w:rsidRPr="004C4452" w:rsidRDefault="004C4452" w:rsidP="004C44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8"/>
                <w:lang w:eastAsia="ar-SA"/>
              </w:rPr>
            </w:pPr>
            <w:r w:rsidRPr="004C4452">
              <w:rPr>
                <w:rFonts w:ascii="Times New Roman" w:eastAsia="Times New Roman" w:hAnsi="Times New Roman" w:cs="Calibri"/>
                <w:sz w:val="24"/>
                <w:szCs w:val="28"/>
                <w:lang w:eastAsia="ar-SA"/>
              </w:rPr>
              <w:t>дошкольное образовательное учреждение – детский сад  компенсирующей направленности                          № 11 «Улыбка» (МАДОУ - Детский сад компенсирующей направленности № 11 «Улыбка»)</w:t>
            </w:r>
          </w:p>
        </w:tc>
        <w:tc>
          <w:tcPr>
            <w:tcW w:w="5392" w:type="dxa"/>
            <w:vAlign w:val="center"/>
          </w:tcPr>
          <w:p w:rsidR="004C4452" w:rsidRPr="004C4452" w:rsidRDefault="004C4452" w:rsidP="004C44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8"/>
                <w:lang w:eastAsia="ar-SA"/>
              </w:rPr>
            </w:pPr>
            <w:r w:rsidRPr="004C4452">
              <w:rPr>
                <w:rFonts w:ascii="Times New Roman" w:eastAsia="Times New Roman" w:hAnsi="Times New Roman" w:cs="Calibri"/>
                <w:sz w:val="24"/>
                <w:szCs w:val="28"/>
                <w:lang w:eastAsia="ar-SA"/>
              </w:rPr>
              <w:t>674674, Забайкальский край,</w:t>
            </w:r>
          </w:p>
          <w:p w:rsidR="004C4452" w:rsidRPr="004C4452" w:rsidRDefault="004C4452" w:rsidP="004C44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8"/>
                <w:lang w:eastAsia="ar-SA"/>
              </w:rPr>
            </w:pPr>
            <w:r w:rsidRPr="004C4452">
              <w:rPr>
                <w:rFonts w:ascii="Times New Roman" w:eastAsia="Times New Roman" w:hAnsi="Times New Roman" w:cs="Calibri"/>
                <w:sz w:val="24"/>
                <w:szCs w:val="28"/>
                <w:lang w:eastAsia="ar-SA"/>
              </w:rPr>
              <w:t>г. Краснокаменск, дом 506</w:t>
            </w:r>
          </w:p>
          <w:p w:rsidR="004C4452" w:rsidRPr="004C4452" w:rsidRDefault="004C4452" w:rsidP="004C44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8"/>
                <w:lang w:val="en-US" w:eastAsia="ar-SA"/>
              </w:rPr>
            </w:pPr>
            <w:r w:rsidRPr="004C4452">
              <w:rPr>
                <w:rFonts w:ascii="Times New Roman" w:eastAsia="Times New Roman" w:hAnsi="Times New Roman" w:cs="Calibri"/>
                <w:sz w:val="24"/>
                <w:szCs w:val="28"/>
                <w:lang w:eastAsia="ar-SA"/>
              </w:rPr>
              <w:t>тел</w:t>
            </w:r>
            <w:r w:rsidRPr="004C4452">
              <w:rPr>
                <w:rFonts w:ascii="Times New Roman" w:eastAsia="Times New Roman" w:hAnsi="Times New Roman" w:cs="Calibri"/>
                <w:sz w:val="24"/>
                <w:szCs w:val="28"/>
                <w:lang w:val="en-US" w:eastAsia="ar-SA"/>
              </w:rPr>
              <w:t>.: 8 (30245) 4-13-14</w:t>
            </w:r>
          </w:p>
          <w:p w:rsidR="004C4452" w:rsidRPr="004C4452" w:rsidRDefault="004C4452" w:rsidP="004C44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36C0A"/>
                <w:sz w:val="24"/>
                <w:szCs w:val="28"/>
                <w:u w:val="single"/>
                <w:lang w:val="en-US" w:eastAsia="ar-SA"/>
              </w:rPr>
            </w:pPr>
            <w:r w:rsidRPr="004C4452">
              <w:rPr>
                <w:rFonts w:ascii="Times New Roman" w:eastAsia="Times New Roman" w:hAnsi="Times New Roman" w:cs="Calibri"/>
                <w:sz w:val="24"/>
                <w:szCs w:val="28"/>
                <w:lang w:val="en-US" w:eastAsia="ar-SA"/>
              </w:rPr>
              <w:t xml:space="preserve">E-mail: </w:t>
            </w:r>
            <w:r w:rsidRPr="004C4452">
              <w:rPr>
                <w:rFonts w:ascii="Times New Roman" w:eastAsia="Times New Roman" w:hAnsi="Times New Roman" w:cs="Calibri"/>
                <w:color w:val="E36C0A"/>
                <w:sz w:val="24"/>
                <w:szCs w:val="28"/>
                <w:u w:val="single"/>
                <w:lang w:val="en-US" w:eastAsia="ar-SA"/>
              </w:rPr>
              <w:t>rosinka1992@mail.ru</w:t>
            </w:r>
          </w:p>
          <w:p w:rsidR="004C4452" w:rsidRPr="004C4452" w:rsidRDefault="004C4452" w:rsidP="004C44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8"/>
                <w:lang w:eastAsia="ar-SA"/>
              </w:rPr>
            </w:pPr>
            <w:r w:rsidRPr="004C4452">
              <w:rPr>
                <w:rFonts w:ascii="Times New Roman" w:eastAsia="Times New Roman" w:hAnsi="Times New Roman" w:cs="Calibri"/>
                <w:sz w:val="24"/>
                <w:szCs w:val="28"/>
                <w:lang w:eastAsia="ar-SA"/>
              </w:rPr>
              <w:t xml:space="preserve">Сайт: </w:t>
            </w:r>
            <w:hyperlink r:id="rId68" w:history="1">
              <w:r w:rsidRPr="004C4452">
                <w:rPr>
                  <w:rFonts w:ascii="Times New Roman" w:eastAsia="Times New Roman" w:hAnsi="Times New Roman" w:cs="Calibri"/>
                  <w:color w:val="0000FF"/>
                  <w:sz w:val="24"/>
                  <w:szCs w:val="28"/>
                  <w:u w:val="single"/>
                  <w:lang w:val="en-US" w:eastAsia="ar-SA"/>
                </w:rPr>
                <w:t>http</w:t>
              </w:r>
              <w:r w:rsidRPr="004C4452">
                <w:rPr>
                  <w:rFonts w:ascii="Times New Roman" w:eastAsia="Times New Roman" w:hAnsi="Times New Roman" w:cs="Calibri"/>
                  <w:color w:val="0000FF"/>
                  <w:sz w:val="24"/>
                  <w:szCs w:val="28"/>
                  <w:u w:val="single"/>
                  <w:lang w:eastAsia="ar-SA"/>
                </w:rPr>
                <w:t>://</w:t>
              </w:r>
              <w:r w:rsidRPr="004C4452">
                <w:rPr>
                  <w:rFonts w:ascii="Times New Roman" w:eastAsia="Times New Roman" w:hAnsi="Times New Roman" w:cs="Calibri"/>
                  <w:color w:val="0000FF"/>
                  <w:sz w:val="24"/>
                  <w:szCs w:val="28"/>
                  <w:u w:val="single"/>
                  <w:lang w:val="en-US" w:eastAsia="ar-SA"/>
                </w:rPr>
                <w:t>clpdo</w:t>
              </w:r>
              <w:r w:rsidRPr="004C4452">
                <w:rPr>
                  <w:rFonts w:ascii="Times New Roman" w:eastAsia="Times New Roman" w:hAnsi="Times New Roman" w:cs="Calibri"/>
                  <w:color w:val="0000FF"/>
                  <w:sz w:val="24"/>
                  <w:szCs w:val="28"/>
                  <w:u w:val="single"/>
                  <w:lang w:eastAsia="ar-SA"/>
                </w:rPr>
                <w:t>-</w:t>
              </w:r>
              <w:r w:rsidRPr="004C4452">
                <w:rPr>
                  <w:rFonts w:ascii="Times New Roman" w:eastAsia="Times New Roman" w:hAnsi="Times New Roman" w:cs="Calibri"/>
                  <w:color w:val="0000FF"/>
                  <w:sz w:val="24"/>
                  <w:szCs w:val="28"/>
                  <w:u w:val="single"/>
                  <w:lang w:val="en-US" w:eastAsia="ar-SA"/>
                </w:rPr>
                <w:t>kr</w:t>
              </w:r>
              <w:r w:rsidRPr="004C4452">
                <w:rPr>
                  <w:rFonts w:ascii="Times New Roman" w:eastAsia="Times New Roman" w:hAnsi="Times New Roman" w:cs="Calibri"/>
                  <w:color w:val="0000FF"/>
                  <w:sz w:val="24"/>
                  <w:szCs w:val="28"/>
                  <w:u w:val="single"/>
                  <w:lang w:eastAsia="ar-SA"/>
                </w:rPr>
                <w:t>.</w:t>
              </w:r>
              <w:r w:rsidRPr="004C4452">
                <w:rPr>
                  <w:rFonts w:ascii="Times New Roman" w:eastAsia="Times New Roman" w:hAnsi="Times New Roman" w:cs="Calibri"/>
                  <w:color w:val="0000FF"/>
                  <w:sz w:val="24"/>
                  <w:szCs w:val="28"/>
                  <w:u w:val="single"/>
                  <w:lang w:val="en-US" w:eastAsia="ar-SA"/>
                </w:rPr>
                <w:t>edusite</w:t>
              </w:r>
              <w:r w:rsidRPr="004C4452">
                <w:rPr>
                  <w:rFonts w:ascii="Times New Roman" w:eastAsia="Times New Roman" w:hAnsi="Times New Roman" w:cs="Calibri"/>
                  <w:color w:val="0000FF"/>
                  <w:sz w:val="24"/>
                  <w:szCs w:val="28"/>
                  <w:u w:val="single"/>
                  <w:lang w:eastAsia="ar-SA"/>
                </w:rPr>
                <w:t>.</w:t>
              </w:r>
              <w:r w:rsidRPr="004C4452">
                <w:rPr>
                  <w:rFonts w:ascii="Times New Roman" w:eastAsia="Times New Roman" w:hAnsi="Times New Roman" w:cs="Calibri"/>
                  <w:color w:val="0000FF"/>
                  <w:sz w:val="24"/>
                  <w:szCs w:val="28"/>
                  <w:u w:val="single"/>
                  <w:lang w:val="en-US" w:eastAsia="ar-SA"/>
                </w:rPr>
                <w:t>ru</w:t>
              </w:r>
            </w:hyperlink>
          </w:p>
        </w:tc>
      </w:tr>
      <w:tr w:rsidR="004C4452" w:rsidRPr="004C4452" w:rsidTr="004C4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17"/>
        </w:trPr>
        <w:tc>
          <w:tcPr>
            <w:tcW w:w="3964" w:type="dxa"/>
            <w:vAlign w:val="center"/>
          </w:tcPr>
          <w:p w:rsidR="004C4452" w:rsidRPr="004C4452" w:rsidRDefault="004C4452" w:rsidP="004C44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8"/>
                <w:lang w:eastAsia="ar-SA"/>
              </w:rPr>
            </w:pPr>
            <w:r w:rsidRPr="004C4452">
              <w:rPr>
                <w:rFonts w:ascii="Times New Roman" w:eastAsia="Times New Roman" w:hAnsi="Times New Roman" w:cs="Calibri"/>
                <w:sz w:val="24"/>
                <w:szCs w:val="28"/>
                <w:lang w:eastAsia="ar-SA"/>
              </w:rPr>
              <w:t>Муниципальное автономное</w:t>
            </w:r>
          </w:p>
          <w:p w:rsidR="004C4452" w:rsidRPr="004C4452" w:rsidRDefault="004C4452" w:rsidP="004C44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8"/>
                <w:lang w:eastAsia="ar-SA"/>
              </w:rPr>
            </w:pPr>
            <w:r w:rsidRPr="004C4452">
              <w:rPr>
                <w:rFonts w:ascii="Times New Roman" w:eastAsia="Times New Roman" w:hAnsi="Times New Roman" w:cs="Calibri"/>
                <w:sz w:val="24"/>
                <w:szCs w:val="28"/>
                <w:lang w:eastAsia="ar-SA"/>
              </w:rPr>
              <w:t>дошкольное образовательное учреждение компенсирующей направленности детский сад № 12 «Родничок» (МАДОУ компенсирующей направленности детский сад № 12 «Родничок»)</w:t>
            </w:r>
          </w:p>
        </w:tc>
        <w:tc>
          <w:tcPr>
            <w:tcW w:w="5392" w:type="dxa"/>
            <w:vAlign w:val="center"/>
          </w:tcPr>
          <w:p w:rsidR="004C4452" w:rsidRPr="004C4452" w:rsidRDefault="004C4452" w:rsidP="004C44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8"/>
                <w:lang w:eastAsia="ar-SA"/>
              </w:rPr>
            </w:pPr>
            <w:r w:rsidRPr="004C4452">
              <w:rPr>
                <w:rFonts w:ascii="Times New Roman" w:eastAsia="Times New Roman" w:hAnsi="Times New Roman" w:cs="Calibri"/>
                <w:sz w:val="24"/>
                <w:szCs w:val="28"/>
                <w:lang w:eastAsia="ar-SA"/>
              </w:rPr>
              <w:t>674676, Забайкальский край,</w:t>
            </w:r>
          </w:p>
          <w:p w:rsidR="004C4452" w:rsidRPr="004C4452" w:rsidRDefault="004C4452" w:rsidP="004C44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8"/>
                <w:lang w:eastAsia="ar-SA"/>
              </w:rPr>
            </w:pPr>
            <w:r w:rsidRPr="004C4452">
              <w:rPr>
                <w:rFonts w:ascii="Times New Roman" w:eastAsia="Times New Roman" w:hAnsi="Times New Roman" w:cs="Calibri"/>
                <w:sz w:val="24"/>
                <w:szCs w:val="28"/>
                <w:lang w:eastAsia="ar-SA"/>
              </w:rPr>
              <w:t>г. Краснокаменск, дом 411</w:t>
            </w:r>
          </w:p>
          <w:p w:rsidR="004C4452" w:rsidRPr="004C4452" w:rsidRDefault="004C4452" w:rsidP="004C44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8"/>
                <w:lang w:val="en-US" w:eastAsia="ar-SA"/>
              </w:rPr>
            </w:pPr>
            <w:r w:rsidRPr="004C4452">
              <w:rPr>
                <w:rFonts w:ascii="Times New Roman" w:eastAsia="Times New Roman" w:hAnsi="Times New Roman" w:cs="Calibri"/>
                <w:sz w:val="24"/>
                <w:szCs w:val="28"/>
                <w:lang w:eastAsia="ar-SA"/>
              </w:rPr>
              <w:t>тел</w:t>
            </w:r>
            <w:r w:rsidRPr="004C4452">
              <w:rPr>
                <w:rFonts w:ascii="Times New Roman" w:eastAsia="Times New Roman" w:hAnsi="Times New Roman" w:cs="Calibri"/>
                <w:sz w:val="24"/>
                <w:szCs w:val="28"/>
                <w:lang w:val="en-US" w:eastAsia="ar-SA"/>
              </w:rPr>
              <w:t>.: 8 (30245) 4-49-26</w:t>
            </w:r>
          </w:p>
          <w:p w:rsidR="004C4452" w:rsidRPr="004C4452" w:rsidRDefault="004C4452" w:rsidP="004C44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8"/>
                <w:lang w:val="en-US" w:eastAsia="ar-SA"/>
              </w:rPr>
            </w:pPr>
            <w:r w:rsidRPr="004C4452">
              <w:rPr>
                <w:rFonts w:ascii="Times New Roman" w:eastAsia="Times New Roman" w:hAnsi="Times New Roman" w:cs="Calibri"/>
                <w:sz w:val="24"/>
                <w:szCs w:val="28"/>
                <w:lang w:val="en-US" w:eastAsia="ar-SA"/>
              </w:rPr>
              <w:t xml:space="preserve">E-mail: </w:t>
            </w:r>
            <w:hyperlink r:id="rId69" w:history="1">
              <w:r w:rsidRPr="004C4452">
                <w:rPr>
                  <w:rFonts w:ascii="Times New Roman" w:eastAsia="Times New Roman" w:hAnsi="Times New Roman" w:cs="Times New Roman"/>
                  <w:color w:val="FF6600"/>
                  <w:sz w:val="24"/>
                  <w:szCs w:val="28"/>
                  <w:u w:val="single"/>
                  <w:lang w:val="en-US" w:eastAsia="ar-SA"/>
                </w:rPr>
                <w:t>dou12_kr@mail.ru</w:t>
              </w:r>
            </w:hyperlink>
          </w:p>
          <w:p w:rsidR="004C4452" w:rsidRPr="004C4452" w:rsidRDefault="004C4452" w:rsidP="004C445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Calibri"/>
                <w:sz w:val="24"/>
                <w:szCs w:val="28"/>
                <w:lang w:eastAsia="ar-SA"/>
              </w:rPr>
            </w:pPr>
            <w:r w:rsidRPr="004C4452">
              <w:rPr>
                <w:rFonts w:ascii="Times New Roman" w:eastAsia="Times New Roman" w:hAnsi="Times New Roman" w:cs="Calibri"/>
                <w:sz w:val="24"/>
                <w:szCs w:val="28"/>
                <w:lang w:eastAsia="ar-SA"/>
              </w:rPr>
              <w:t xml:space="preserve">Сайт: </w:t>
            </w:r>
            <w:hyperlink r:id="rId70" w:history="1">
              <w:r w:rsidRPr="004C4452">
                <w:rPr>
                  <w:rFonts w:ascii="Times New Roman" w:eastAsia="Times New Roman" w:hAnsi="Times New Roman" w:cs="Times New Roman"/>
                  <w:color w:val="FF6600"/>
                  <w:sz w:val="24"/>
                  <w:szCs w:val="28"/>
                  <w:u w:val="single"/>
                  <w:lang w:eastAsia="ar-SA"/>
                </w:rPr>
                <w:t>http://www.dou12-kr.caduk.ru</w:t>
              </w:r>
            </w:hyperlink>
          </w:p>
        </w:tc>
      </w:tr>
      <w:tr w:rsidR="004C4452" w:rsidRPr="004C4452" w:rsidTr="004C4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17"/>
        </w:trPr>
        <w:tc>
          <w:tcPr>
            <w:tcW w:w="3964" w:type="dxa"/>
            <w:vAlign w:val="center"/>
          </w:tcPr>
          <w:p w:rsidR="004C4452" w:rsidRPr="004C4452" w:rsidRDefault="004C4452" w:rsidP="004C44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8"/>
                <w:lang w:eastAsia="ar-SA"/>
              </w:rPr>
            </w:pPr>
            <w:r w:rsidRPr="004C4452">
              <w:rPr>
                <w:rFonts w:ascii="Times New Roman" w:eastAsia="Times New Roman" w:hAnsi="Times New Roman" w:cs="Calibri"/>
                <w:sz w:val="24"/>
                <w:szCs w:val="28"/>
                <w:lang w:eastAsia="ar-SA"/>
              </w:rPr>
              <w:t>Муниципальное автономное</w:t>
            </w:r>
          </w:p>
          <w:p w:rsidR="004C4452" w:rsidRPr="004C4452" w:rsidRDefault="004C4452" w:rsidP="004C44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8"/>
                <w:lang w:eastAsia="ar-SA"/>
              </w:rPr>
            </w:pPr>
            <w:r w:rsidRPr="004C4452">
              <w:rPr>
                <w:rFonts w:ascii="Times New Roman" w:eastAsia="Times New Roman" w:hAnsi="Times New Roman" w:cs="Calibri"/>
                <w:sz w:val="24"/>
                <w:szCs w:val="28"/>
                <w:lang w:eastAsia="ar-SA"/>
              </w:rPr>
              <w:t>дошкольное образовательное учреждение детский сад № 13 «Сказка» (МАДОУ детский сад № 13 «Сказка»)</w:t>
            </w:r>
          </w:p>
        </w:tc>
        <w:tc>
          <w:tcPr>
            <w:tcW w:w="5392" w:type="dxa"/>
            <w:vAlign w:val="center"/>
          </w:tcPr>
          <w:p w:rsidR="004C4452" w:rsidRPr="004C4452" w:rsidRDefault="004C4452" w:rsidP="004C44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8"/>
                <w:lang w:eastAsia="ar-SA"/>
              </w:rPr>
            </w:pPr>
            <w:r w:rsidRPr="004C4452">
              <w:rPr>
                <w:rFonts w:ascii="Times New Roman" w:eastAsia="Times New Roman" w:hAnsi="Times New Roman" w:cs="Calibri"/>
                <w:sz w:val="24"/>
                <w:szCs w:val="28"/>
                <w:lang w:eastAsia="ar-SA"/>
              </w:rPr>
              <w:t>674676, Забайкальский край,</w:t>
            </w:r>
          </w:p>
          <w:p w:rsidR="004C4452" w:rsidRPr="004C4452" w:rsidRDefault="004C4452" w:rsidP="004C44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8"/>
                <w:lang w:eastAsia="ar-SA"/>
              </w:rPr>
            </w:pPr>
            <w:r w:rsidRPr="004C4452">
              <w:rPr>
                <w:rFonts w:ascii="Times New Roman" w:eastAsia="Times New Roman" w:hAnsi="Times New Roman" w:cs="Calibri"/>
                <w:sz w:val="24"/>
                <w:szCs w:val="28"/>
                <w:lang w:eastAsia="ar-SA"/>
              </w:rPr>
              <w:t>г. Краснокаменск, дом 412</w:t>
            </w:r>
          </w:p>
          <w:p w:rsidR="004C4452" w:rsidRPr="004C4452" w:rsidRDefault="004C4452" w:rsidP="004C44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8"/>
                <w:lang w:val="en-US" w:eastAsia="ar-SA"/>
              </w:rPr>
            </w:pPr>
            <w:r w:rsidRPr="004C4452">
              <w:rPr>
                <w:rFonts w:ascii="Times New Roman" w:eastAsia="Times New Roman" w:hAnsi="Times New Roman" w:cs="Calibri"/>
                <w:sz w:val="24"/>
                <w:szCs w:val="28"/>
                <w:lang w:eastAsia="ar-SA"/>
              </w:rPr>
              <w:t>тел</w:t>
            </w:r>
            <w:r w:rsidRPr="004C4452">
              <w:rPr>
                <w:rFonts w:ascii="Times New Roman" w:eastAsia="Times New Roman" w:hAnsi="Times New Roman" w:cs="Calibri"/>
                <w:sz w:val="24"/>
                <w:szCs w:val="28"/>
                <w:lang w:val="en-US" w:eastAsia="ar-SA"/>
              </w:rPr>
              <w:t>. 8 (30245) 4-50-32</w:t>
            </w:r>
          </w:p>
          <w:p w:rsidR="004C4452" w:rsidRPr="004C4452" w:rsidRDefault="004C4452" w:rsidP="004C445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lang w:val="en-US" w:eastAsia="ar-SA"/>
              </w:rPr>
            </w:pPr>
            <w:r w:rsidRPr="004C4452">
              <w:rPr>
                <w:rFonts w:ascii="Times New Roman" w:eastAsia="Times New Roman" w:hAnsi="Times New Roman" w:cs="Calibri"/>
                <w:sz w:val="24"/>
                <w:szCs w:val="28"/>
                <w:lang w:val="en-US" w:eastAsia="ar-SA"/>
              </w:rPr>
              <w:t xml:space="preserve">E-mail: </w:t>
            </w:r>
            <w:hyperlink r:id="rId71" w:history="1">
              <w:r w:rsidRPr="004C4452">
                <w:rPr>
                  <w:rFonts w:ascii="Times New Roman" w:eastAsia="Times New Roman" w:hAnsi="Times New Roman" w:cs="Times New Roman"/>
                  <w:color w:val="FF6600"/>
                  <w:sz w:val="24"/>
                  <w:szCs w:val="28"/>
                  <w:u w:val="single"/>
                  <w:lang w:val="en-US" w:eastAsia="ar-SA"/>
                </w:rPr>
                <w:t>dou13_kr@mail.ru</w:t>
              </w:r>
            </w:hyperlink>
          </w:p>
          <w:p w:rsidR="004C4452" w:rsidRPr="004C4452" w:rsidRDefault="004C4452" w:rsidP="004C44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4C4452">
              <w:rPr>
                <w:rFonts w:ascii="Times New Roman" w:eastAsia="Times New Roman" w:hAnsi="Times New Roman" w:cs="Times New Roman"/>
                <w:sz w:val="24"/>
                <w:lang w:eastAsia="ar-SA"/>
              </w:rPr>
              <w:t xml:space="preserve">Сайт: </w:t>
            </w:r>
            <w:hyperlink r:id="rId72" w:history="1">
              <w:r w:rsidRPr="004C4452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ar-SA"/>
                </w:rPr>
                <w:t>http://dou13-kr.caduk.ru</w:t>
              </w:r>
            </w:hyperlink>
          </w:p>
        </w:tc>
      </w:tr>
      <w:tr w:rsidR="004C4452" w:rsidRPr="004C4452" w:rsidTr="004C4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4"/>
        </w:trPr>
        <w:tc>
          <w:tcPr>
            <w:tcW w:w="3964" w:type="dxa"/>
            <w:vAlign w:val="center"/>
          </w:tcPr>
          <w:p w:rsidR="004C4452" w:rsidRPr="004C4452" w:rsidRDefault="004C4452" w:rsidP="004C44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8"/>
                <w:lang w:eastAsia="ar-SA"/>
              </w:rPr>
            </w:pPr>
            <w:r w:rsidRPr="004C4452">
              <w:rPr>
                <w:rFonts w:ascii="Times New Roman" w:eastAsia="Times New Roman" w:hAnsi="Times New Roman" w:cs="Calibri"/>
                <w:sz w:val="24"/>
                <w:szCs w:val="28"/>
                <w:lang w:eastAsia="ar-SA"/>
              </w:rPr>
              <w:t>Муниципальное автономное</w:t>
            </w:r>
          </w:p>
          <w:p w:rsidR="004C4452" w:rsidRPr="004C4452" w:rsidRDefault="004C4452" w:rsidP="004C44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8"/>
                <w:lang w:eastAsia="ar-SA"/>
              </w:rPr>
            </w:pPr>
            <w:r w:rsidRPr="004C4452">
              <w:rPr>
                <w:rFonts w:ascii="Times New Roman" w:eastAsia="Times New Roman" w:hAnsi="Times New Roman" w:cs="Calibri"/>
                <w:sz w:val="24"/>
                <w:szCs w:val="28"/>
                <w:lang w:eastAsia="ar-SA"/>
              </w:rPr>
              <w:t>дошкольное образовательное учреждение детский сад № 14 «Дельфинчик»(МАДОУ детский сад № 14 «Дельфинчик»)</w:t>
            </w:r>
          </w:p>
        </w:tc>
        <w:tc>
          <w:tcPr>
            <w:tcW w:w="5392" w:type="dxa"/>
            <w:vAlign w:val="center"/>
          </w:tcPr>
          <w:p w:rsidR="004C4452" w:rsidRPr="004C4452" w:rsidRDefault="004C4452" w:rsidP="004C44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8"/>
                <w:lang w:eastAsia="ar-SA"/>
              </w:rPr>
            </w:pPr>
            <w:r w:rsidRPr="004C4452">
              <w:rPr>
                <w:rFonts w:ascii="Times New Roman" w:eastAsia="Times New Roman" w:hAnsi="Times New Roman" w:cs="Calibri"/>
                <w:sz w:val="24"/>
                <w:szCs w:val="28"/>
                <w:lang w:eastAsia="ar-SA"/>
              </w:rPr>
              <w:t>674676, Забайкальский край,</w:t>
            </w:r>
          </w:p>
          <w:p w:rsidR="004C4452" w:rsidRPr="004C4452" w:rsidRDefault="004C4452" w:rsidP="004C44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8"/>
                <w:lang w:eastAsia="ar-SA"/>
              </w:rPr>
            </w:pPr>
            <w:r w:rsidRPr="004C4452">
              <w:rPr>
                <w:rFonts w:ascii="Times New Roman" w:eastAsia="Times New Roman" w:hAnsi="Times New Roman" w:cs="Calibri"/>
                <w:sz w:val="24"/>
                <w:szCs w:val="28"/>
                <w:lang w:eastAsia="ar-SA"/>
              </w:rPr>
              <w:t>г. Краснокаменск, дом 451</w:t>
            </w:r>
          </w:p>
          <w:p w:rsidR="004C4452" w:rsidRPr="004C4452" w:rsidRDefault="004C4452" w:rsidP="004C44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8"/>
                <w:lang w:val="en-US" w:eastAsia="ar-SA"/>
              </w:rPr>
            </w:pPr>
            <w:r w:rsidRPr="004C4452">
              <w:rPr>
                <w:rFonts w:ascii="Times New Roman" w:eastAsia="Times New Roman" w:hAnsi="Times New Roman" w:cs="Calibri"/>
                <w:sz w:val="24"/>
                <w:szCs w:val="28"/>
                <w:lang w:eastAsia="ar-SA"/>
              </w:rPr>
              <w:t>тел</w:t>
            </w:r>
            <w:r w:rsidRPr="004C4452">
              <w:rPr>
                <w:rFonts w:ascii="Times New Roman" w:eastAsia="Times New Roman" w:hAnsi="Times New Roman" w:cs="Calibri"/>
                <w:sz w:val="24"/>
                <w:szCs w:val="28"/>
                <w:lang w:val="en-US" w:eastAsia="ar-SA"/>
              </w:rPr>
              <w:t>.: 8 (30245)  4-46-63</w:t>
            </w:r>
          </w:p>
          <w:p w:rsidR="004C4452" w:rsidRPr="004C4452" w:rsidRDefault="004C4452" w:rsidP="004C445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ar-SA"/>
              </w:rPr>
            </w:pPr>
            <w:r w:rsidRPr="004C4452">
              <w:rPr>
                <w:rFonts w:ascii="Times New Roman" w:eastAsia="Times New Roman" w:hAnsi="Times New Roman" w:cs="Calibri"/>
                <w:sz w:val="24"/>
                <w:szCs w:val="28"/>
                <w:lang w:val="en-US" w:eastAsia="ar-SA"/>
              </w:rPr>
              <w:t xml:space="preserve">E-mail: </w:t>
            </w:r>
            <w:hyperlink r:id="rId73" w:history="1">
              <w:r w:rsidRPr="004C4452">
                <w:rPr>
                  <w:rFonts w:ascii="Times New Roman" w:eastAsia="Times New Roman" w:hAnsi="Times New Roman" w:cs="Times New Roman"/>
                  <w:color w:val="FF6600"/>
                  <w:sz w:val="24"/>
                  <w:szCs w:val="28"/>
                  <w:u w:val="single"/>
                  <w:lang w:val="en-US" w:eastAsia="ar-SA"/>
                </w:rPr>
                <w:t>dou14_kr@mail.ru</w:t>
              </w:r>
            </w:hyperlink>
          </w:p>
          <w:p w:rsidR="004C4452" w:rsidRPr="004C4452" w:rsidRDefault="004C4452" w:rsidP="004C44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8"/>
                <w:lang w:eastAsia="ar-SA"/>
              </w:rPr>
            </w:pPr>
            <w:r w:rsidRPr="004C4452">
              <w:rPr>
                <w:rFonts w:ascii="Times New Roman" w:eastAsia="Times New Roman" w:hAnsi="Times New Roman" w:cs="Calibri"/>
                <w:sz w:val="24"/>
                <w:szCs w:val="28"/>
                <w:lang w:eastAsia="ar-SA"/>
              </w:rPr>
              <w:t xml:space="preserve">Сайт: </w:t>
            </w:r>
            <w:hyperlink r:id="rId74" w:history="1">
              <w:r w:rsidRPr="004C4452">
                <w:rPr>
                  <w:rFonts w:ascii="Times New Roman" w:eastAsia="Times New Roman" w:hAnsi="Times New Roman" w:cs="Calibri"/>
                  <w:color w:val="0000FF"/>
                  <w:sz w:val="24"/>
                  <w:szCs w:val="28"/>
                  <w:u w:val="single"/>
                  <w:lang w:eastAsia="ar-SA"/>
                </w:rPr>
                <w:t>http://dou14kr.caduk.ru</w:t>
              </w:r>
            </w:hyperlink>
          </w:p>
        </w:tc>
      </w:tr>
      <w:tr w:rsidR="004C4452" w:rsidRPr="004C4452" w:rsidTr="004C4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9"/>
        </w:trPr>
        <w:tc>
          <w:tcPr>
            <w:tcW w:w="3964" w:type="dxa"/>
            <w:vAlign w:val="center"/>
          </w:tcPr>
          <w:p w:rsidR="004C4452" w:rsidRPr="004C4452" w:rsidRDefault="004C4452" w:rsidP="004C44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8"/>
                <w:lang w:eastAsia="ar-SA"/>
              </w:rPr>
            </w:pPr>
            <w:r w:rsidRPr="004C4452">
              <w:rPr>
                <w:rFonts w:ascii="Times New Roman" w:eastAsia="Times New Roman" w:hAnsi="Times New Roman" w:cs="Calibri"/>
                <w:sz w:val="24"/>
                <w:szCs w:val="28"/>
                <w:lang w:eastAsia="ar-SA"/>
              </w:rPr>
              <w:t>Муниципальное автономное</w:t>
            </w:r>
          </w:p>
          <w:p w:rsidR="004C4452" w:rsidRPr="004C4452" w:rsidRDefault="004C4452" w:rsidP="004C44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8"/>
                <w:lang w:eastAsia="ar-SA"/>
              </w:rPr>
            </w:pPr>
            <w:r w:rsidRPr="004C4452">
              <w:rPr>
                <w:rFonts w:ascii="Times New Roman" w:eastAsia="Times New Roman" w:hAnsi="Times New Roman" w:cs="Calibri"/>
                <w:sz w:val="24"/>
                <w:szCs w:val="28"/>
                <w:lang w:eastAsia="ar-SA"/>
              </w:rPr>
              <w:t>дошкольное образовательное учреждение детский сад № 16 «Дюймовочка» (МАДОУ  детский сад № 16 «Дюймовочка»)</w:t>
            </w:r>
          </w:p>
        </w:tc>
        <w:tc>
          <w:tcPr>
            <w:tcW w:w="5392" w:type="dxa"/>
            <w:vAlign w:val="center"/>
          </w:tcPr>
          <w:p w:rsidR="004C4452" w:rsidRPr="004C4452" w:rsidRDefault="004C4452" w:rsidP="004C44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8"/>
                <w:lang w:eastAsia="ar-SA"/>
              </w:rPr>
            </w:pPr>
            <w:r w:rsidRPr="004C4452">
              <w:rPr>
                <w:rFonts w:ascii="Times New Roman" w:eastAsia="Times New Roman" w:hAnsi="Times New Roman" w:cs="Calibri"/>
                <w:sz w:val="24"/>
                <w:szCs w:val="28"/>
                <w:lang w:eastAsia="ar-SA"/>
              </w:rPr>
              <w:t>674676, Забайкальский край,</w:t>
            </w:r>
          </w:p>
          <w:p w:rsidR="004C4452" w:rsidRPr="004C4452" w:rsidRDefault="004C4452" w:rsidP="004C44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8"/>
                <w:lang w:eastAsia="ar-SA"/>
              </w:rPr>
            </w:pPr>
            <w:r w:rsidRPr="004C4452">
              <w:rPr>
                <w:rFonts w:ascii="Times New Roman" w:eastAsia="Times New Roman" w:hAnsi="Times New Roman" w:cs="Calibri"/>
                <w:sz w:val="24"/>
                <w:szCs w:val="28"/>
                <w:lang w:eastAsia="ar-SA"/>
              </w:rPr>
              <w:t>г. Краснокаменск, дом 452</w:t>
            </w:r>
          </w:p>
          <w:p w:rsidR="004C4452" w:rsidRPr="004C4452" w:rsidRDefault="004C4452" w:rsidP="004C44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8"/>
                <w:lang w:val="en-US" w:eastAsia="ar-SA"/>
              </w:rPr>
            </w:pPr>
            <w:r w:rsidRPr="004C4452">
              <w:rPr>
                <w:rFonts w:ascii="Times New Roman" w:eastAsia="Times New Roman" w:hAnsi="Times New Roman" w:cs="Calibri"/>
                <w:sz w:val="24"/>
                <w:szCs w:val="28"/>
                <w:lang w:eastAsia="ar-SA"/>
              </w:rPr>
              <w:t>тел</w:t>
            </w:r>
            <w:r w:rsidRPr="004C4452">
              <w:rPr>
                <w:rFonts w:ascii="Times New Roman" w:eastAsia="Times New Roman" w:hAnsi="Times New Roman" w:cs="Calibri"/>
                <w:sz w:val="24"/>
                <w:szCs w:val="28"/>
                <w:lang w:val="en-US" w:eastAsia="ar-SA"/>
              </w:rPr>
              <w:t>.: 8 (30245) 4-46-31</w:t>
            </w:r>
          </w:p>
          <w:p w:rsidR="004C4452" w:rsidRPr="004C4452" w:rsidRDefault="004C4452" w:rsidP="004C44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8"/>
                <w:lang w:val="en-US" w:eastAsia="ar-SA"/>
              </w:rPr>
            </w:pPr>
            <w:r w:rsidRPr="004C4452">
              <w:rPr>
                <w:rFonts w:ascii="Times New Roman" w:eastAsia="Times New Roman" w:hAnsi="Times New Roman" w:cs="Calibri"/>
                <w:sz w:val="24"/>
                <w:szCs w:val="28"/>
                <w:lang w:val="en-US" w:eastAsia="ar-SA"/>
              </w:rPr>
              <w:t xml:space="preserve">E-mail: </w:t>
            </w:r>
            <w:hyperlink r:id="rId75" w:history="1">
              <w:r w:rsidRPr="004C4452">
                <w:rPr>
                  <w:rFonts w:ascii="Times New Roman" w:eastAsia="Times New Roman" w:hAnsi="Times New Roman" w:cs="Times New Roman"/>
                  <w:color w:val="FF6600"/>
                  <w:sz w:val="24"/>
                  <w:szCs w:val="28"/>
                  <w:u w:val="single"/>
                  <w:lang w:val="en-US" w:eastAsia="ar-SA"/>
                </w:rPr>
                <w:t>dou16_kr@mail.ru</w:t>
              </w:r>
            </w:hyperlink>
          </w:p>
          <w:p w:rsidR="004C4452" w:rsidRPr="004C4452" w:rsidRDefault="004C4452" w:rsidP="004C44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8"/>
                <w:lang w:eastAsia="ar-SA"/>
              </w:rPr>
            </w:pPr>
            <w:r w:rsidRPr="004C4452">
              <w:rPr>
                <w:rFonts w:ascii="Times New Roman" w:eastAsia="Times New Roman" w:hAnsi="Times New Roman" w:cs="Calibri"/>
                <w:sz w:val="24"/>
                <w:szCs w:val="28"/>
                <w:lang w:eastAsia="ar-SA"/>
              </w:rPr>
              <w:t xml:space="preserve">Сайт: </w:t>
            </w:r>
            <w:hyperlink r:id="rId76" w:history="1">
              <w:r w:rsidRPr="004C4452">
                <w:rPr>
                  <w:rFonts w:ascii="Times New Roman" w:eastAsia="Times New Roman" w:hAnsi="Times New Roman" w:cs="Times New Roman"/>
                  <w:color w:val="FF6600"/>
                  <w:sz w:val="24"/>
                  <w:szCs w:val="28"/>
                  <w:u w:val="single"/>
                  <w:lang w:eastAsia="ar-SA"/>
                </w:rPr>
                <w:t>http://dou-djumovochka.caduk.ru</w:t>
              </w:r>
            </w:hyperlink>
          </w:p>
        </w:tc>
      </w:tr>
      <w:tr w:rsidR="004C4452" w:rsidRPr="004C4452" w:rsidTr="004C4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7"/>
        </w:trPr>
        <w:tc>
          <w:tcPr>
            <w:tcW w:w="3964" w:type="dxa"/>
            <w:vAlign w:val="center"/>
          </w:tcPr>
          <w:p w:rsidR="004C4452" w:rsidRPr="004C4452" w:rsidRDefault="004C4452" w:rsidP="004C44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8"/>
                <w:lang w:eastAsia="ar-SA"/>
              </w:rPr>
            </w:pPr>
            <w:r w:rsidRPr="004C4452">
              <w:rPr>
                <w:rFonts w:ascii="Times New Roman" w:eastAsia="Times New Roman" w:hAnsi="Times New Roman" w:cs="Calibri"/>
                <w:sz w:val="24"/>
                <w:szCs w:val="28"/>
                <w:lang w:eastAsia="ar-SA"/>
              </w:rPr>
              <w:t>Муниципальное автономное</w:t>
            </w:r>
          </w:p>
          <w:p w:rsidR="004C4452" w:rsidRPr="004C4452" w:rsidRDefault="004C4452" w:rsidP="004C44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8"/>
                <w:lang w:eastAsia="ar-SA"/>
              </w:rPr>
            </w:pPr>
            <w:r w:rsidRPr="004C4452">
              <w:rPr>
                <w:rFonts w:ascii="Times New Roman" w:eastAsia="Times New Roman" w:hAnsi="Times New Roman" w:cs="Calibri"/>
                <w:sz w:val="24"/>
                <w:szCs w:val="28"/>
                <w:lang w:eastAsia="ar-SA"/>
              </w:rPr>
              <w:t xml:space="preserve">дошкольное образовательное учреждение детский сад № 17 «Ручеёк» (МАДОУ детский сад </w:t>
            </w:r>
          </w:p>
          <w:p w:rsidR="004C4452" w:rsidRPr="004C4452" w:rsidRDefault="004C4452" w:rsidP="004C44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8"/>
                <w:lang w:eastAsia="ar-SA"/>
              </w:rPr>
            </w:pPr>
            <w:r w:rsidRPr="004C4452">
              <w:rPr>
                <w:rFonts w:ascii="Times New Roman" w:eastAsia="Times New Roman" w:hAnsi="Times New Roman" w:cs="Calibri"/>
                <w:sz w:val="24"/>
                <w:szCs w:val="28"/>
                <w:lang w:eastAsia="ar-SA"/>
              </w:rPr>
              <w:t>№ 17 «Ручеёк»)</w:t>
            </w:r>
          </w:p>
        </w:tc>
        <w:tc>
          <w:tcPr>
            <w:tcW w:w="5392" w:type="dxa"/>
            <w:vAlign w:val="center"/>
          </w:tcPr>
          <w:p w:rsidR="004C4452" w:rsidRPr="004C4452" w:rsidRDefault="004C4452" w:rsidP="004C44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8"/>
                <w:lang w:eastAsia="ar-SA"/>
              </w:rPr>
            </w:pPr>
            <w:r w:rsidRPr="004C4452">
              <w:rPr>
                <w:rFonts w:ascii="Times New Roman" w:eastAsia="Times New Roman" w:hAnsi="Times New Roman" w:cs="Calibri"/>
                <w:sz w:val="24"/>
                <w:szCs w:val="28"/>
                <w:lang w:eastAsia="ar-SA"/>
              </w:rPr>
              <w:t>674695, Забайкальский край,</w:t>
            </w:r>
          </w:p>
          <w:p w:rsidR="004C4452" w:rsidRPr="004C4452" w:rsidRDefault="004C4452" w:rsidP="004C44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8"/>
                <w:lang w:eastAsia="ar-SA"/>
              </w:rPr>
            </w:pPr>
            <w:r w:rsidRPr="004C4452">
              <w:rPr>
                <w:rFonts w:ascii="Times New Roman" w:eastAsia="Times New Roman" w:hAnsi="Times New Roman" w:cs="Calibri"/>
                <w:sz w:val="24"/>
                <w:szCs w:val="28"/>
                <w:lang w:eastAsia="ar-SA"/>
              </w:rPr>
              <w:t>г. Краснокаменск, дом 712</w:t>
            </w:r>
          </w:p>
          <w:p w:rsidR="004C4452" w:rsidRPr="004C4452" w:rsidRDefault="004C4452" w:rsidP="004C44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8"/>
                <w:lang w:val="en-US" w:eastAsia="ar-SA"/>
              </w:rPr>
            </w:pPr>
            <w:r w:rsidRPr="004C4452">
              <w:rPr>
                <w:rFonts w:ascii="Times New Roman" w:eastAsia="Times New Roman" w:hAnsi="Times New Roman" w:cs="Calibri"/>
                <w:sz w:val="24"/>
                <w:szCs w:val="28"/>
                <w:lang w:eastAsia="ar-SA"/>
              </w:rPr>
              <w:t>тел</w:t>
            </w:r>
            <w:r w:rsidRPr="004C4452">
              <w:rPr>
                <w:rFonts w:ascii="Times New Roman" w:eastAsia="Times New Roman" w:hAnsi="Times New Roman" w:cs="Calibri"/>
                <w:sz w:val="24"/>
                <w:szCs w:val="28"/>
                <w:lang w:val="en-US" w:eastAsia="ar-SA"/>
              </w:rPr>
              <w:t>.: 8 (30245) 2-46-35</w:t>
            </w:r>
          </w:p>
          <w:p w:rsidR="004C4452" w:rsidRPr="004C4452" w:rsidRDefault="004C4452" w:rsidP="004C44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8"/>
                <w:lang w:val="en-US" w:eastAsia="ar-SA"/>
              </w:rPr>
            </w:pPr>
            <w:r w:rsidRPr="004C4452">
              <w:rPr>
                <w:rFonts w:ascii="Times New Roman" w:eastAsia="Times New Roman" w:hAnsi="Times New Roman" w:cs="Calibri"/>
                <w:sz w:val="24"/>
                <w:szCs w:val="28"/>
                <w:lang w:val="en-US" w:eastAsia="ar-SA"/>
              </w:rPr>
              <w:t xml:space="preserve">E-mail: </w:t>
            </w:r>
            <w:hyperlink r:id="rId77" w:history="1">
              <w:r w:rsidRPr="004C4452">
                <w:rPr>
                  <w:rFonts w:ascii="Times New Roman" w:eastAsia="Times New Roman" w:hAnsi="Times New Roman" w:cs="Times New Roman"/>
                  <w:color w:val="FF6600"/>
                  <w:sz w:val="24"/>
                  <w:szCs w:val="28"/>
                  <w:u w:val="single"/>
                  <w:lang w:val="en-US" w:eastAsia="ar-SA"/>
                </w:rPr>
                <w:t>dou17_kr@mail.ru</w:t>
              </w:r>
            </w:hyperlink>
          </w:p>
          <w:p w:rsidR="004C4452" w:rsidRPr="004C4452" w:rsidRDefault="004C4452" w:rsidP="004C44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8"/>
                <w:lang w:eastAsia="ar-SA"/>
              </w:rPr>
            </w:pPr>
            <w:r w:rsidRPr="004C4452">
              <w:rPr>
                <w:rFonts w:ascii="Times New Roman" w:eastAsia="Times New Roman" w:hAnsi="Times New Roman" w:cs="Calibri"/>
                <w:sz w:val="24"/>
                <w:szCs w:val="28"/>
                <w:lang w:eastAsia="ar-SA"/>
              </w:rPr>
              <w:t xml:space="preserve">Сайт: </w:t>
            </w:r>
            <w:hyperlink r:id="rId78" w:history="1">
              <w:r w:rsidRPr="004C4452">
                <w:rPr>
                  <w:rFonts w:ascii="Times New Roman" w:eastAsia="Times New Roman" w:hAnsi="Times New Roman" w:cs="Calibri"/>
                  <w:color w:val="0000FF"/>
                  <w:sz w:val="24"/>
                  <w:szCs w:val="28"/>
                  <w:u w:val="single"/>
                  <w:lang w:eastAsia="ar-SA"/>
                </w:rPr>
                <w:t>http://doucrr-17-kr.caduk.ru</w:t>
              </w:r>
            </w:hyperlink>
          </w:p>
        </w:tc>
      </w:tr>
      <w:tr w:rsidR="004C4452" w:rsidRPr="00D53DB0" w:rsidTr="004C4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0"/>
        </w:trPr>
        <w:tc>
          <w:tcPr>
            <w:tcW w:w="3964" w:type="dxa"/>
          </w:tcPr>
          <w:p w:rsidR="004C4452" w:rsidRPr="004C4452" w:rsidRDefault="004C4452" w:rsidP="004C44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8"/>
                <w:lang w:eastAsia="ar-SA"/>
              </w:rPr>
            </w:pPr>
            <w:r w:rsidRPr="004C4452">
              <w:rPr>
                <w:rFonts w:ascii="Times New Roman" w:eastAsia="Times New Roman" w:hAnsi="Times New Roman" w:cs="Calibri"/>
                <w:sz w:val="24"/>
                <w:szCs w:val="28"/>
                <w:lang w:eastAsia="ar-SA"/>
              </w:rPr>
              <w:t>Муниципальное автономное</w:t>
            </w:r>
          </w:p>
          <w:p w:rsidR="004C4452" w:rsidRPr="004C4452" w:rsidRDefault="004C4452" w:rsidP="004C44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8"/>
                <w:lang w:eastAsia="ar-SA"/>
              </w:rPr>
            </w:pPr>
            <w:r w:rsidRPr="004C4452">
              <w:rPr>
                <w:rFonts w:ascii="Times New Roman" w:eastAsia="Times New Roman" w:hAnsi="Times New Roman" w:cs="Calibri"/>
                <w:sz w:val="24"/>
                <w:szCs w:val="28"/>
                <w:lang w:eastAsia="ar-SA"/>
              </w:rPr>
              <w:t>дошкольное образовательное учреждение детский сад № 18 «Журавушка» (МАДОУ  детский сад № 18 «Журавушка»)</w:t>
            </w:r>
          </w:p>
        </w:tc>
        <w:tc>
          <w:tcPr>
            <w:tcW w:w="5392" w:type="dxa"/>
            <w:vAlign w:val="center"/>
          </w:tcPr>
          <w:p w:rsidR="004C4452" w:rsidRPr="004C4452" w:rsidRDefault="004C4452" w:rsidP="004C44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8"/>
                <w:lang w:eastAsia="ar-SA"/>
              </w:rPr>
            </w:pPr>
            <w:r w:rsidRPr="004C4452">
              <w:rPr>
                <w:rFonts w:ascii="Times New Roman" w:eastAsia="Times New Roman" w:hAnsi="Times New Roman" w:cs="Calibri"/>
                <w:sz w:val="24"/>
                <w:szCs w:val="28"/>
                <w:lang w:eastAsia="ar-SA"/>
              </w:rPr>
              <w:t>674676, Забайкальский край,</w:t>
            </w:r>
          </w:p>
          <w:p w:rsidR="004C4452" w:rsidRPr="004C4452" w:rsidRDefault="004C4452" w:rsidP="004C44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8"/>
                <w:lang w:eastAsia="ar-SA"/>
              </w:rPr>
            </w:pPr>
            <w:r w:rsidRPr="004C4452">
              <w:rPr>
                <w:rFonts w:ascii="Times New Roman" w:eastAsia="Times New Roman" w:hAnsi="Times New Roman" w:cs="Calibri"/>
                <w:sz w:val="24"/>
                <w:szCs w:val="28"/>
                <w:lang w:eastAsia="ar-SA"/>
              </w:rPr>
              <w:t>г. Краснокаменск, дом 420</w:t>
            </w:r>
          </w:p>
          <w:p w:rsidR="004C4452" w:rsidRPr="004C4452" w:rsidRDefault="004C4452" w:rsidP="004C44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8"/>
                <w:lang w:val="en-US" w:eastAsia="ar-SA"/>
              </w:rPr>
            </w:pPr>
            <w:r w:rsidRPr="004C4452">
              <w:rPr>
                <w:rFonts w:ascii="Times New Roman" w:eastAsia="Times New Roman" w:hAnsi="Times New Roman" w:cs="Calibri"/>
                <w:sz w:val="24"/>
                <w:szCs w:val="28"/>
                <w:lang w:eastAsia="ar-SA"/>
              </w:rPr>
              <w:t>тел</w:t>
            </w:r>
            <w:r w:rsidRPr="004C4452">
              <w:rPr>
                <w:rFonts w:ascii="Times New Roman" w:eastAsia="Times New Roman" w:hAnsi="Times New Roman" w:cs="Calibri"/>
                <w:sz w:val="24"/>
                <w:szCs w:val="28"/>
                <w:lang w:val="en-US" w:eastAsia="ar-SA"/>
              </w:rPr>
              <w:t>.: 8 (30245) 4-57-52</w:t>
            </w:r>
          </w:p>
          <w:p w:rsidR="004C4452" w:rsidRPr="004C4452" w:rsidRDefault="004C4452" w:rsidP="004C445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ar-SA"/>
              </w:rPr>
            </w:pPr>
            <w:r w:rsidRPr="004C4452">
              <w:rPr>
                <w:rFonts w:ascii="Times New Roman" w:eastAsia="Times New Roman" w:hAnsi="Times New Roman" w:cs="Calibri"/>
                <w:sz w:val="24"/>
                <w:szCs w:val="28"/>
                <w:lang w:val="en-US" w:eastAsia="ar-SA"/>
              </w:rPr>
              <w:t xml:space="preserve">E-mail: </w:t>
            </w:r>
            <w:hyperlink r:id="rId79" w:history="1">
              <w:r w:rsidRPr="004C4452">
                <w:rPr>
                  <w:rFonts w:ascii="Times New Roman" w:eastAsia="Times New Roman" w:hAnsi="Times New Roman" w:cs="Times New Roman"/>
                  <w:color w:val="FF6600"/>
                  <w:sz w:val="24"/>
                  <w:szCs w:val="28"/>
                  <w:u w:val="single"/>
                  <w:lang w:val="en-US" w:eastAsia="ar-SA"/>
                </w:rPr>
                <w:t>dou18_kr@mail.ru</w:t>
              </w:r>
            </w:hyperlink>
          </w:p>
          <w:p w:rsidR="004C4452" w:rsidRPr="004C4452" w:rsidRDefault="004C4452" w:rsidP="004C44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8"/>
                <w:lang w:val="en-US" w:eastAsia="ar-SA"/>
              </w:rPr>
            </w:pPr>
            <w:r w:rsidRPr="004C4452">
              <w:rPr>
                <w:rFonts w:ascii="Times New Roman" w:eastAsia="Times New Roman" w:hAnsi="Times New Roman" w:cs="Calibri"/>
                <w:sz w:val="24"/>
                <w:szCs w:val="28"/>
                <w:lang w:eastAsia="ar-SA"/>
              </w:rPr>
              <w:t>Сайт</w:t>
            </w:r>
            <w:r w:rsidRPr="004C4452">
              <w:rPr>
                <w:rFonts w:ascii="Times New Roman" w:eastAsia="Times New Roman" w:hAnsi="Times New Roman" w:cs="Calibri"/>
                <w:sz w:val="24"/>
                <w:szCs w:val="28"/>
                <w:lang w:val="en-US" w:eastAsia="ar-SA"/>
              </w:rPr>
              <w:t xml:space="preserve">: </w:t>
            </w:r>
            <w:hyperlink r:id="rId80" w:history="1">
              <w:r w:rsidRPr="004C4452">
                <w:rPr>
                  <w:rFonts w:ascii="Times New Roman" w:eastAsia="Times New Roman" w:hAnsi="Times New Roman" w:cs="Calibri"/>
                  <w:color w:val="0000FF"/>
                  <w:sz w:val="24"/>
                  <w:szCs w:val="28"/>
                  <w:u w:val="single"/>
                  <w:lang w:val="en-US" w:eastAsia="ar-SA"/>
                </w:rPr>
                <w:t>dou18-kr.edusite.ru</w:t>
              </w:r>
            </w:hyperlink>
          </w:p>
        </w:tc>
      </w:tr>
      <w:tr w:rsidR="004C4452" w:rsidRPr="00D53DB0" w:rsidTr="004C4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4"/>
        </w:trPr>
        <w:tc>
          <w:tcPr>
            <w:tcW w:w="3964" w:type="dxa"/>
          </w:tcPr>
          <w:p w:rsidR="004C4452" w:rsidRPr="004C4452" w:rsidRDefault="004C4452" w:rsidP="004C44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8"/>
                <w:lang w:eastAsia="ar-SA"/>
              </w:rPr>
            </w:pPr>
            <w:r w:rsidRPr="004C4452">
              <w:rPr>
                <w:rFonts w:ascii="Times New Roman" w:eastAsia="Times New Roman" w:hAnsi="Times New Roman" w:cs="Calibri"/>
                <w:sz w:val="24"/>
                <w:szCs w:val="28"/>
                <w:lang w:eastAsia="ar-SA"/>
              </w:rPr>
              <w:t>Муниципальное автономное</w:t>
            </w:r>
          </w:p>
          <w:p w:rsidR="004C4452" w:rsidRPr="004C4452" w:rsidRDefault="004C4452" w:rsidP="004C44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8"/>
                <w:lang w:eastAsia="ar-SA"/>
              </w:rPr>
            </w:pPr>
            <w:r w:rsidRPr="004C4452">
              <w:rPr>
                <w:rFonts w:ascii="Times New Roman" w:eastAsia="Times New Roman" w:hAnsi="Times New Roman" w:cs="Calibri"/>
                <w:sz w:val="24"/>
                <w:szCs w:val="28"/>
                <w:lang w:eastAsia="ar-SA"/>
              </w:rPr>
              <w:t>дошкольное образовательное учреждение детский сад № 20 «Почемучка» (МАДОУ детский сад № 20 «Почемучка»)</w:t>
            </w:r>
          </w:p>
        </w:tc>
        <w:tc>
          <w:tcPr>
            <w:tcW w:w="5392" w:type="dxa"/>
            <w:vAlign w:val="center"/>
          </w:tcPr>
          <w:p w:rsidR="004C4452" w:rsidRPr="004C4452" w:rsidRDefault="004C4452" w:rsidP="004C44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8"/>
                <w:lang w:eastAsia="ar-SA"/>
              </w:rPr>
            </w:pPr>
            <w:r w:rsidRPr="004C4452">
              <w:rPr>
                <w:rFonts w:ascii="Times New Roman" w:eastAsia="Times New Roman" w:hAnsi="Times New Roman" w:cs="Calibri"/>
                <w:sz w:val="24"/>
                <w:szCs w:val="28"/>
                <w:lang w:eastAsia="ar-SA"/>
              </w:rPr>
              <w:t>674677, Забайкальский край,</w:t>
            </w:r>
          </w:p>
          <w:p w:rsidR="004C4452" w:rsidRPr="004C4452" w:rsidRDefault="004C4452" w:rsidP="004C44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8"/>
                <w:lang w:eastAsia="ar-SA"/>
              </w:rPr>
            </w:pPr>
            <w:r w:rsidRPr="004C4452">
              <w:rPr>
                <w:rFonts w:ascii="Times New Roman" w:eastAsia="Times New Roman" w:hAnsi="Times New Roman" w:cs="Calibri"/>
                <w:sz w:val="24"/>
                <w:szCs w:val="28"/>
                <w:lang w:eastAsia="ar-SA"/>
              </w:rPr>
              <w:t>г. Краснокаменск, дом 815</w:t>
            </w:r>
          </w:p>
          <w:p w:rsidR="004C4452" w:rsidRPr="004C4452" w:rsidRDefault="004C4452" w:rsidP="004C44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8"/>
                <w:lang w:val="en-US" w:eastAsia="ar-SA"/>
              </w:rPr>
            </w:pPr>
            <w:r w:rsidRPr="004C4452">
              <w:rPr>
                <w:rFonts w:ascii="Times New Roman" w:eastAsia="Times New Roman" w:hAnsi="Times New Roman" w:cs="Calibri"/>
                <w:sz w:val="24"/>
                <w:szCs w:val="28"/>
                <w:lang w:eastAsia="ar-SA"/>
              </w:rPr>
              <w:t>тел</w:t>
            </w:r>
            <w:r w:rsidRPr="004C4452">
              <w:rPr>
                <w:rFonts w:ascii="Times New Roman" w:eastAsia="Times New Roman" w:hAnsi="Times New Roman" w:cs="Calibri"/>
                <w:sz w:val="24"/>
                <w:szCs w:val="28"/>
                <w:lang w:val="en-US" w:eastAsia="ar-SA"/>
              </w:rPr>
              <w:t>.: 8 (30245) 4-43-96</w:t>
            </w:r>
          </w:p>
          <w:p w:rsidR="004C4452" w:rsidRPr="004C4452" w:rsidRDefault="004C4452" w:rsidP="004C44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8"/>
                <w:lang w:val="en-US" w:eastAsia="ar-SA"/>
              </w:rPr>
            </w:pPr>
            <w:r w:rsidRPr="004C4452">
              <w:rPr>
                <w:rFonts w:ascii="Times New Roman" w:eastAsia="Times New Roman" w:hAnsi="Times New Roman" w:cs="Calibri"/>
                <w:sz w:val="24"/>
                <w:szCs w:val="28"/>
                <w:lang w:val="en-US" w:eastAsia="ar-SA"/>
              </w:rPr>
              <w:t xml:space="preserve">E-mail: </w:t>
            </w:r>
            <w:hyperlink r:id="rId81" w:history="1">
              <w:r w:rsidRPr="004C4452">
                <w:rPr>
                  <w:rFonts w:ascii="Times New Roman" w:eastAsia="Times New Roman" w:hAnsi="Times New Roman" w:cs="Times New Roman"/>
                  <w:color w:val="FF6600"/>
                  <w:sz w:val="24"/>
                  <w:szCs w:val="28"/>
                  <w:u w:val="single"/>
                  <w:lang w:val="en-US" w:eastAsia="ar-SA"/>
                </w:rPr>
                <w:t>dou20_kr@mail.ru</w:t>
              </w:r>
            </w:hyperlink>
          </w:p>
          <w:p w:rsidR="004C4452" w:rsidRPr="004C4452" w:rsidRDefault="004C4452" w:rsidP="004C44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8"/>
                <w:lang w:val="en-US" w:eastAsia="ar-SA"/>
              </w:rPr>
            </w:pPr>
            <w:r w:rsidRPr="004C4452">
              <w:rPr>
                <w:rFonts w:ascii="Times New Roman" w:eastAsia="Times New Roman" w:hAnsi="Times New Roman" w:cs="Calibri"/>
                <w:sz w:val="24"/>
                <w:szCs w:val="28"/>
                <w:lang w:eastAsia="ar-SA"/>
              </w:rPr>
              <w:t>Сайт</w:t>
            </w:r>
            <w:r w:rsidRPr="004C4452">
              <w:rPr>
                <w:rFonts w:ascii="Times New Roman" w:eastAsia="Times New Roman" w:hAnsi="Times New Roman" w:cs="Calibri"/>
                <w:sz w:val="24"/>
                <w:szCs w:val="28"/>
                <w:lang w:val="en-US" w:eastAsia="ar-SA"/>
              </w:rPr>
              <w:t xml:space="preserve">: </w:t>
            </w:r>
            <w:hyperlink r:id="rId82" w:history="1">
              <w:r w:rsidRPr="004C4452">
                <w:rPr>
                  <w:rFonts w:ascii="Times New Roman" w:eastAsia="Times New Roman" w:hAnsi="Times New Roman" w:cs="Calibri"/>
                  <w:color w:val="0000FF"/>
                  <w:sz w:val="24"/>
                  <w:szCs w:val="28"/>
                  <w:u w:val="single"/>
                  <w:lang w:val="en-US" w:eastAsia="ar-SA"/>
                </w:rPr>
                <w:t>dou20-kr.caduk.ru</w:t>
              </w:r>
            </w:hyperlink>
          </w:p>
        </w:tc>
      </w:tr>
      <w:tr w:rsidR="004C4452" w:rsidRPr="004C4452" w:rsidTr="004C4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17"/>
        </w:trPr>
        <w:tc>
          <w:tcPr>
            <w:tcW w:w="3964" w:type="dxa"/>
            <w:vAlign w:val="center"/>
          </w:tcPr>
          <w:p w:rsidR="004C4452" w:rsidRPr="004C4452" w:rsidRDefault="004C4452" w:rsidP="004C44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8"/>
                <w:lang w:eastAsia="ar-SA"/>
              </w:rPr>
            </w:pPr>
            <w:r w:rsidRPr="004C4452">
              <w:rPr>
                <w:rFonts w:ascii="Times New Roman" w:eastAsia="Times New Roman" w:hAnsi="Times New Roman" w:cs="Calibri"/>
                <w:sz w:val="24"/>
                <w:szCs w:val="28"/>
                <w:lang w:eastAsia="ar-SA"/>
              </w:rPr>
              <w:t xml:space="preserve">Муниципальное </w:t>
            </w:r>
          </w:p>
          <w:p w:rsidR="004C4452" w:rsidRPr="004C4452" w:rsidRDefault="004C4452" w:rsidP="004C44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8"/>
                <w:lang w:eastAsia="ar-SA"/>
              </w:rPr>
            </w:pPr>
            <w:r w:rsidRPr="004C4452">
              <w:rPr>
                <w:rFonts w:ascii="Times New Roman" w:eastAsia="Times New Roman" w:hAnsi="Times New Roman" w:cs="Calibri"/>
                <w:sz w:val="24"/>
                <w:szCs w:val="28"/>
                <w:lang w:eastAsia="ar-SA"/>
              </w:rPr>
              <w:t>дошкольное образовательное учреждение детский сад № 22 «Огонёк» (МДОУ детский сад № 22 «Огонек»)</w:t>
            </w:r>
          </w:p>
        </w:tc>
        <w:tc>
          <w:tcPr>
            <w:tcW w:w="5392" w:type="dxa"/>
            <w:vAlign w:val="center"/>
          </w:tcPr>
          <w:p w:rsidR="004C4452" w:rsidRPr="004C4452" w:rsidRDefault="004C4452" w:rsidP="004C44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8"/>
                <w:lang w:eastAsia="ar-SA"/>
              </w:rPr>
            </w:pPr>
            <w:r w:rsidRPr="004C4452">
              <w:rPr>
                <w:rFonts w:ascii="Times New Roman" w:eastAsia="Times New Roman" w:hAnsi="Times New Roman" w:cs="Calibri"/>
                <w:sz w:val="24"/>
                <w:szCs w:val="28"/>
                <w:lang w:eastAsia="ar-SA"/>
              </w:rPr>
              <w:t>674686, Забайкальский край, Краснокаменский район, с. Капцегайтуй, ул. Новая, 2, пом. 1</w:t>
            </w:r>
          </w:p>
          <w:p w:rsidR="004C4452" w:rsidRPr="004C4452" w:rsidRDefault="004C4452" w:rsidP="004C44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8"/>
                <w:lang w:eastAsia="ar-SA"/>
              </w:rPr>
            </w:pPr>
            <w:r w:rsidRPr="004C4452">
              <w:rPr>
                <w:rFonts w:ascii="Times New Roman" w:eastAsia="Times New Roman" w:hAnsi="Times New Roman" w:cs="Calibri"/>
                <w:sz w:val="24"/>
                <w:szCs w:val="28"/>
                <w:lang w:eastAsia="ar-SA"/>
              </w:rPr>
              <w:t>тел. 8 (30245) 5-21-46</w:t>
            </w:r>
          </w:p>
          <w:p w:rsidR="004C4452" w:rsidRPr="004C4452" w:rsidRDefault="004C4452" w:rsidP="004C445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lang w:eastAsia="ar-SA"/>
              </w:rPr>
            </w:pPr>
            <w:r w:rsidRPr="004C4452">
              <w:rPr>
                <w:rFonts w:ascii="Times New Roman" w:eastAsia="Times New Roman" w:hAnsi="Times New Roman" w:cs="Calibri"/>
                <w:sz w:val="24"/>
                <w:szCs w:val="28"/>
                <w:lang w:val="en-US" w:eastAsia="ar-SA"/>
              </w:rPr>
              <w:t>E</w:t>
            </w:r>
            <w:r w:rsidRPr="004C4452">
              <w:rPr>
                <w:rFonts w:ascii="Times New Roman" w:eastAsia="Times New Roman" w:hAnsi="Times New Roman" w:cs="Calibri"/>
                <w:sz w:val="24"/>
                <w:szCs w:val="28"/>
                <w:lang w:eastAsia="ar-SA"/>
              </w:rPr>
              <w:t>-</w:t>
            </w:r>
            <w:r w:rsidRPr="004C4452">
              <w:rPr>
                <w:rFonts w:ascii="Times New Roman" w:eastAsia="Times New Roman" w:hAnsi="Times New Roman" w:cs="Calibri"/>
                <w:sz w:val="24"/>
                <w:szCs w:val="28"/>
                <w:lang w:val="en-US" w:eastAsia="ar-SA"/>
              </w:rPr>
              <w:t>mail</w:t>
            </w:r>
            <w:r w:rsidRPr="004C4452">
              <w:rPr>
                <w:rFonts w:ascii="Times New Roman" w:eastAsia="Times New Roman" w:hAnsi="Times New Roman" w:cs="Calibri"/>
                <w:sz w:val="24"/>
                <w:szCs w:val="28"/>
                <w:lang w:eastAsia="ar-SA"/>
              </w:rPr>
              <w:t xml:space="preserve">: </w:t>
            </w:r>
            <w:hyperlink r:id="rId83" w:history="1">
              <w:r w:rsidRPr="004C4452">
                <w:rPr>
                  <w:rFonts w:ascii="Times New Roman" w:eastAsia="Times New Roman" w:hAnsi="Times New Roman" w:cs="Times New Roman"/>
                  <w:color w:val="FF6600"/>
                  <w:sz w:val="24"/>
                  <w:szCs w:val="28"/>
                  <w:u w:val="single"/>
                  <w:lang w:val="en-US" w:eastAsia="ar-SA"/>
                </w:rPr>
                <w:t>dou</w:t>
              </w:r>
              <w:r w:rsidRPr="004C4452">
                <w:rPr>
                  <w:rFonts w:ascii="Times New Roman" w:eastAsia="Times New Roman" w:hAnsi="Times New Roman" w:cs="Times New Roman"/>
                  <w:color w:val="FF6600"/>
                  <w:sz w:val="24"/>
                  <w:szCs w:val="28"/>
                  <w:u w:val="single"/>
                  <w:lang w:eastAsia="ar-SA"/>
                </w:rPr>
                <w:t>22_</w:t>
              </w:r>
              <w:r w:rsidRPr="004C4452">
                <w:rPr>
                  <w:rFonts w:ascii="Times New Roman" w:eastAsia="Times New Roman" w:hAnsi="Times New Roman" w:cs="Times New Roman"/>
                  <w:color w:val="FF6600"/>
                  <w:sz w:val="24"/>
                  <w:szCs w:val="28"/>
                  <w:u w:val="single"/>
                  <w:lang w:val="en-US" w:eastAsia="ar-SA"/>
                </w:rPr>
                <w:t>kr</w:t>
              </w:r>
              <w:r w:rsidRPr="004C4452">
                <w:rPr>
                  <w:rFonts w:ascii="Times New Roman" w:eastAsia="Times New Roman" w:hAnsi="Times New Roman" w:cs="Times New Roman"/>
                  <w:color w:val="FF6600"/>
                  <w:sz w:val="24"/>
                  <w:szCs w:val="28"/>
                  <w:u w:val="single"/>
                  <w:lang w:eastAsia="ar-SA"/>
                </w:rPr>
                <w:t>@</w:t>
              </w:r>
              <w:r w:rsidRPr="004C4452">
                <w:rPr>
                  <w:rFonts w:ascii="Times New Roman" w:eastAsia="Times New Roman" w:hAnsi="Times New Roman" w:cs="Times New Roman"/>
                  <w:color w:val="FF6600"/>
                  <w:sz w:val="24"/>
                  <w:szCs w:val="28"/>
                  <w:u w:val="single"/>
                  <w:lang w:val="en-US" w:eastAsia="ar-SA"/>
                </w:rPr>
                <w:t>mail</w:t>
              </w:r>
              <w:r w:rsidRPr="004C4452">
                <w:rPr>
                  <w:rFonts w:ascii="Times New Roman" w:eastAsia="Times New Roman" w:hAnsi="Times New Roman" w:cs="Times New Roman"/>
                  <w:color w:val="FF6600"/>
                  <w:sz w:val="24"/>
                  <w:szCs w:val="28"/>
                  <w:u w:val="single"/>
                  <w:lang w:eastAsia="ar-SA"/>
                </w:rPr>
                <w:t>.</w:t>
              </w:r>
              <w:r w:rsidRPr="004C4452">
                <w:rPr>
                  <w:rFonts w:ascii="Times New Roman" w:eastAsia="Times New Roman" w:hAnsi="Times New Roman" w:cs="Times New Roman"/>
                  <w:color w:val="FF6600"/>
                  <w:sz w:val="24"/>
                  <w:szCs w:val="28"/>
                  <w:u w:val="single"/>
                  <w:lang w:val="en-US" w:eastAsia="ar-SA"/>
                </w:rPr>
                <w:t>ru</w:t>
              </w:r>
            </w:hyperlink>
          </w:p>
          <w:p w:rsidR="004C4452" w:rsidRPr="004C4452" w:rsidRDefault="004C4452" w:rsidP="004C44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4C4452">
              <w:rPr>
                <w:rFonts w:ascii="Times New Roman" w:eastAsia="Times New Roman" w:hAnsi="Times New Roman" w:cs="Times New Roman"/>
                <w:sz w:val="24"/>
                <w:lang w:eastAsia="ar-SA"/>
              </w:rPr>
              <w:t xml:space="preserve">Сайт: </w:t>
            </w:r>
            <w:hyperlink r:id="rId84" w:history="1">
              <w:r w:rsidRPr="004C4452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ar-SA"/>
                </w:rPr>
                <w:t>http://www.dou22-kr.caduk.ru</w:t>
              </w:r>
            </w:hyperlink>
          </w:p>
        </w:tc>
      </w:tr>
      <w:tr w:rsidR="004C4452" w:rsidRPr="004C4452" w:rsidTr="004C4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17"/>
        </w:trPr>
        <w:tc>
          <w:tcPr>
            <w:tcW w:w="3964" w:type="dxa"/>
            <w:vAlign w:val="center"/>
          </w:tcPr>
          <w:p w:rsidR="004C4452" w:rsidRPr="004C4452" w:rsidRDefault="004C4452" w:rsidP="004C44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8"/>
                <w:lang w:eastAsia="ar-SA"/>
              </w:rPr>
            </w:pPr>
            <w:r w:rsidRPr="004C4452">
              <w:rPr>
                <w:rFonts w:ascii="Times New Roman" w:eastAsia="Times New Roman" w:hAnsi="Times New Roman" w:cs="Calibri"/>
                <w:sz w:val="24"/>
                <w:szCs w:val="28"/>
                <w:lang w:eastAsia="ar-SA"/>
              </w:rPr>
              <w:t>Муниципальное дошкольное образовательное учреждение детский сад № 23 «Колокольчик»</w:t>
            </w:r>
          </w:p>
          <w:p w:rsidR="004C4452" w:rsidRPr="004C4452" w:rsidRDefault="004C4452" w:rsidP="004C44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8"/>
                <w:lang w:eastAsia="ar-SA"/>
              </w:rPr>
            </w:pPr>
            <w:r w:rsidRPr="004C4452">
              <w:rPr>
                <w:rFonts w:ascii="Times New Roman" w:eastAsia="Times New Roman" w:hAnsi="Times New Roman" w:cs="Calibri"/>
                <w:sz w:val="24"/>
                <w:szCs w:val="28"/>
                <w:lang w:eastAsia="ar-SA"/>
              </w:rPr>
              <w:t>(МДОУ детский сад № 23 «Колокольчик»)</w:t>
            </w:r>
          </w:p>
        </w:tc>
        <w:tc>
          <w:tcPr>
            <w:tcW w:w="5392" w:type="dxa"/>
            <w:vAlign w:val="center"/>
          </w:tcPr>
          <w:p w:rsidR="004C4452" w:rsidRPr="004C4452" w:rsidRDefault="004C4452" w:rsidP="004C44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8"/>
                <w:lang w:eastAsia="ar-SA"/>
              </w:rPr>
            </w:pPr>
            <w:r w:rsidRPr="004C4452">
              <w:rPr>
                <w:rFonts w:ascii="Times New Roman" w:eastAsia="Times New Roman" w:hAnsi="Times New Roman" w:cs="Calibri"/>
                <w:sz w:val="24"/>
                <w:szCs w:val="28"/>
                <w:lang w:eastAsia="ar-SA"/>
              </w:rPr>
              <w:t>674683, Забайкальский край, Краснокаменский район, с. Кайластуй, ул. Пограничная, 2</w:t>
            </w:r>
          </w:p>
          <w:p w:rsidR="004C4452" w:rsidRPr="004C4452" w:rsidRDefault="004C4452" w:rsidP="004C44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8"/>
                <w:lang w:eastAsia="ar-SA"/>
              </w:rPr>
            </w:pPr>
            <w:r w:rsidRPr="004C4452">
              <w:rPr>
                <w:rFonts w:ascii="Times New Roman" w:eastAsia="Times New Roman" w:hAnsi="Times New Roman" w:cs="Calibri"/>
                <w:sz w:val="24"/>
                <w:szCs w:val="28"/>
                <w:lang w:eastAsia="ar-SA"/>
              </w:rPr>
              <w:t>тел.: 8 (30245) 5-11-10</w:t>
            </w:r>
          </w:p>
          <w:p w:rsidR="004C4452" w:rsidRPr="004C4452" w:rsidRDefault="004C4452" w:rsidP="004C44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8"/>
                <w:lang w:eastAsia="ar-SA"/>
              </w:rPr>
            </w:pPr>
            <w:r w:rsidRPr="004C4452">
              <w:rPr>
                <w:rFonts w:ascii="Times New Roman" w:eastAsia="Times New Roman" w:hAnsi="Times New Roman" w:cs="Calibri"/>
                <w:sz w:val="24"/>
                <w:szCs w:val="28"/>
                <w:lang w:val="en-US" w:eastAsia="ar-SA"/>
              </w:rPr>
              <w:t>E</w:t>
            </w:r>
            <w:r w:rsidRPr="004C4452">
              <w:rPr>
                <w:rFonts w:ascii="Times New Roman" w:eastAsia="Times New Roman" w:hAnsi="Times New Roman" w:cs="Calibri"/>
                <w:sz w:val="24"/>
                <w:szCs w:val="28"/>
                <w:lang w:eastAsia="ar-SA"/>
              </w:rPr>
              <w:t>-</w:t>
            </w:r>
            <w:r w:rsidRPr="004C4452">
              <w:rPr>
                <w:rFonts w:ascii="Times New Roman" w:eastAsia="Times New Roman" w:hAnsi="Times New Roman" w:cs="Calibri"/>
                <w:sz w:val="24"/>
                <w:szCs w:val="28"/>
                <w:lang w:val="en-US" w:eastAsia="ar-SA"/>
              </w:rPr>
              <w:t>mail</w:t>
            </w:r>
            <w:r w:rsidRPr="004C4452">
              <w:rPr>
                <w:rFonts w:ascii="Times New Roman" w:eastAsia="Times New Roman" w:hAnsi="Times New Roman" w:cs="Calibri"/>
                <w:sz w:val="24"/>
                <w:szCs w:val="28"/>
                <w:lang w:eastAsia="ar-SA"/>
              </w:rPr>
              <w:t xml:space="preserve">: </w:t>
            </w:r>
            <w:hyperlink r:id="rId85" w:history="1">
              <w:r w:rsidRPr="004C4452">
                <w:rPr>
                  <w:rFonts w:ascii="Times New Roman" w:eastAsia="Times New Roman" w:hAnsi="Times New Roman" w:cs="Times New Roman"/>
                  <w:color w:val="FF6600"/>
                  <w:sz w:val="24"/>
                  <w:szCs w:val="28"/>
                  <w:u w:val="single"/>
                  <w:lang w:val="en-US" w:eastAsia="ar-SA"/>
                </w:rPr>
                <w:t>dou</w:t>
              </w:r>
              <w:r w:rsidRPr="004C4452">
                <w:rPr>
                  <w:rFonts w:ascii="Times New Roman" w:eastAsia="Times New Roman" w:hAnsi="Times New Roman" w:cs="Times New Roman"/>
                  <w:color w:val="FF6600"/>
                  <w:sz w:val="24"/>
                  <w:szCs w:val="28"/>
                  <w:u w:val="single"/>
                  <w:lang w:eastAsia="ar-SA"/>
                </w:rPr>
                <w:t>23_</w:t>
              </w:r>
              <w:r w:rsidRPr="004C4452">
                <w:rPr>
                  <w:rFonts w:ascii="Times New Roman" w:eastAsia="Times New Roman" w:hAnsi="Times New Roman" w:cs="Times New Roman"/>
                  <w:color w:val="FF6600"/>
                  <w:sz w:val="24"/>
                  <w:szCs w:val="28"/>
                  <w:u w:val="single"/>
                  <w:lang w:val="en-US" w:eastAsia="ar-SA"/>
                </w:rPr>
                <w:t>kr</w:t>
              </w:r>
              <w:r w:rsidRPr="004C4452">
                <w:rPr>
                  <w:rFonts w:ascii="Times New Roman" w:eastAsia="Times New Roman" w:hAnsi="Times New Roman" w:cs="Times New Roman"/>
                  <w:color w:val="FF6600"/>
                  <w:sz w:val="24"/>
                  <w:szCs w:val="28"/>
                  <w:u w:val="single"/>
                  <w:lang w:eastAsia="ar-SA"/>
                </w:rPr>
                <w:t>@</w:t>
              </w:r>
              <w:r w:rsidRPr="004C4452">
                <w:rPr>
                  <w:rFonts w:ascii="Times New Roman" w:eastAsia="Times New Roman" w:hAnsi="Times New Roman" w:cs="Times New Roman"/>
                  <w:color w:val="FF6600"/>
                  <w:sz w:val="24"/>
                  <w:szCs w:val="28"/>
                  <w:u w:val="single"/>
                  <w:lang w:val="en-US" w:eastAsia="ar-SA"/>
                </w:rPr>
                <w:t>mail</w:t>
              </w:r>
              <w:r w:rsidRPr="004C4452">
                <w:rPr>
                  <w:rFonts w:ascii="Times New Roman" w:eastAsia="Times New Roman" w:hAnsi="Times New Roman" w:cs="Times New Roman"/>
                  <w:color w:val="FF6600"/>
                  <w:sz w:val="24"/>
                  <w:szCs w:val="28"/>
                  <w:u w:val="single"/>
                  <w:lang w:eastAsia="ar-SA"/>
                </w:rPr>
                <w:t>.</w:t>
              </w:r>
              <w:r w:rsidRPr="004C4452">
                <w:rPr>
                  <w:rFonts w:ascii="Times New Roman" w:eastAsia="Times New Roman" w:hAnsi="Times New Roman" w:cs="Times New Roman"/>
                  <w:color w:val="FF6600"/>
                  <w:sz w:val="24"/>
                  <w:szCs w:val="28"/>
                  <w:u w:val="single"/>
                  <w:lang w:val="en-US" w:eastAsia="ar-SA"/>
                </w:rPr>
                <w:t>ru</w:t>
              </w:r>
            </w:hyperlink>
          </w:p>
          <w:p w:rsidR="004C4452" w:rsidRPr="004C4452" w:rsidRDefault="004C4452" w:rsidP="004C44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8"/>
                <w:lang w:eastAsia="ar-SA"/>
              </w:rPr>
            </w:pPr>
            <w:r w:rsidRPr="004C4452">
              <w:rPr>
                <w:rFonts w:ascii="Times New Roman" w:eastAsia="Times New Roman" w:hAnsi="Times New Roman" w:cs="Calibri"/>
                <w:sz w:val="24"/>
                <w:szCs w:val="28"/>
                <w:lang w:eastAsia="ar-SA"/>
              </w:rPr>
              <w:t xml:space="preserve">Сайт: </w:t>
            </w:r>
            <w:hyperlink r:id="rId86" w:history="1">
              <w:r w:rsidRPr="004C4452">
                <w:rPr>
                  <w:rFonts w:ascii="Times New Roman" w:eastAsia="Times New Roman" w:hAnsi="Times New Roman" w:cs="Calibri"/>
                  <w:color w:val="0000FF"/>
                  <w:sz w:val="24"/>
                  <w:szCs w:val="28"/>
                  <w:u w:val="single"/>
                  <w:lang w:eastAsia="ar-SA"/>
                </w:rPr>
                <w:t>http://www.dou23-kr.caduk.ru</w:t>
              </w:r>
            </w:hyperlink>
          </w:p>
        </w:tc>
      </w:tr>
      <w:tr w:rsidR="004C4452" w:rsidRPr="004C4452" w:rsidTr="004C4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2"/>
        </w:trPr>
        <w:tc>
          <w:tcPr>
            <w:tcW w:w="3964" w:type="dxa"/>
            <w:vAlign w:val="center"/>
          </w:tcPr>
          <w:p w:rsidR="004C4452" w:rsidRPr="004C4452" w:rsidRDefault="004C4452" w:rsidP="004C44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8"/>
                <w:lang w:eastAsia="ar-SA"/>
              </w:rPr>
            </w:pPr>
            <w:r w:rsidRPr="004C4452">
              <w:rPr>
                <w:rFonts w:ascii="Times New Roman" w:eastAsia="Times New Roman" w:hAnsi="Times New Roman" w:cs="Calibri"/>
                <w:sz w:val="24"/>
                <w:szCs w:val="28"/>
                <w:lang w:eastAsia="ar-SA"/>
              </w:rPr>
              <w:t>Муниципальное дошкольное образовательное учреждение детский сад № 24 «Солнышко» (МДОУ детский сад № 24 «Солнышко»)</w:t>
            </w:r>
          </w:p>
        </w:tc>
        <w:tc>
          <w:tcPr>
            <w:tcW w:w="5392" w:type="dxa"/>
            <w:vAlign w:val="center"/>
          </w:tcPr>
          <w:p w:rsidR="004C4452" w:rsidRPr="004C4452" w:rsidRDefault="004C4452" w:rsidP="004C44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8"/>
                <w:lang w:eastAsia="ar-SA"/>
              </w:rPr>
            </w:pPr>
            <w:r w:rsidRPr="004C4452">
              <w:rPr>
                <w:rFonts w:ascii="Times New Roman" w:eastAsia="Times New Roman" w:hAnsi="Times New Roman" w:cs="Calibri"/>
                <w:sz w:val="24"/>
                <w:szCs w:val="28"/>
                <w:lang w:eastAsia="ar-SA"/>
              </w:rPr>
              <w:t>674689, Забайкальский край,</w:t>
            </w:r>
          </w:p>
          <w:p w:rsidR="004C4452" w:rsidRPr="004C4452" w:rsidRDefault="004C4452" w:rsidP="004C44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8"/>
                <w:lang w:eastAsia="ar-SA"/>
              </w:rPr>
            </w:pPr>
            <w:r w:rsidRPr="004C4452">
              <w:rPr>
                <w:rFonts w:ascii="Times New Roman" w:eastAsia="Times New Roman" w:hAnsi="Times New Roman" w:cs="Calibri"/>
                <w:sz w:val="24"/>
                <w:szCs w:val="28"/>
                <w:lang w:eastAsia="ar-SA"/>
              </w:rPr>
              <w:t>Краснокаменский район, с. Соктуй-Милозан,</w:t>
            </w:r>
          </w:p>
          <w:p w:rsidR="004C4452" w:rsidRPr="004C4452" w:rsidRDefault="004C4452" w:rsidP="004C44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8"/>
                <w:lang w:eastAsia="ar-SA"/>
              </w:rPr>
            </w:pPr>
            <w:r w:rsidRPr="004C4452">
              <w:rPr>
                <w:rFonts w:ascii="Times New Roman" w:eastAsia="Times New Roman" w:hAnsi="Times New Roman" w:cs="Calibri"/>
                <w:sz w:val="24"/>
                <w:szCs w:val="28"/>
                <w:lang w:eastAsia="ar-SA"/>
              </w:rPr>
              <w:t>мкр. Юбилейный, 1</w:t>
            </w:r>
          </w:p>
          <w:p w:rsidR="004C4452" w:rsidRPr="004C4452" w:rsidRDefault="004C4452" w:rsidP="004C44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8"/>
                <w:lang w:eastAsia="ar-SA"/>
              </w:rPr>
            </w:pPr>
            <w:r w:rsidRPr="004C4452">
              <w:rPr>
                <w:rFonts w:ascii="Times New Roman" w:eastAsia="Times New Roman" w:hAnsi="Times New Roman" w:cs="Calibri"/>
                <w:sz w:val="24"/>
                <w:szCs w:val="28"/>
                <w:lang w:eastAsia="ar-SA"/>
              </w:rPr>
              <w:t>тел.: 8 (30245) 56-2-47</w:t>
            </w:r>
          </w:p>
          <w:p w:rsidR="004C4452" w:rsidRPr="004C4452" w:rsidRDefault="004C4452" w:rsidP="004C445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lang w:eastAsia="ar-SA"/>
              </w:rPr>
            </w:pPr>
            <w:r w:rsidRPr="004C4452">
              <w:rPr>
                <w:rFonts w:ascii="Times New Roman" w:eastAsia="Times New Roman" w:hAnsi="Times New Roman" w:cs="Calibri"/>
                <w:sz w:val="24"/>
                <w:szCs w:val="28"/>
                <w:lang w:val="en-US" w:eastAsia="ar-SA"/>
              </w:rPr>
              <w:t>E</w:t>
            </w:r>
            <w:r w:rsidRPr="004C4452">
              <w:rPr>
                <w:rFonts w:ascii="Times New Roman" w:eastAsia="Times New Roman" w:hAnsi="Times New Roman" w:cs="Calibri"/>
                <w:sz w:val="24"/>
                <w:szCs w:val="28"/>
                <w:lang w:eastAsia="ar-SA"/>
              </w:rPr>
              <w:t>-</w:t>
            </w:r>
            <w:r w:rsidRPr="004C4452">
              <w:rPr>
                <w:rFonts w:ascii="Times New Roman" w:eastAsia="Times New Roman" w:hAnsi="Times New Roman" w:cs="Calibri"/>
                <w:sz w:val="24"/>
                <w:szCs w:val="28"/>
                <w:lang w:val="en-US" w:eastAsia="ar-SA"/>
              </w:rPr>
              <w:t>mail</w:t>
            </w:r>
            <w:r w:rsidRPr="004C4452">
              <w:rPr>
                <w:rFonts w:ascii="Times New Roman" w:eastAsia="Times New Roman" w:hAnsi="Times New Roman" w:cs="Calibri"/>
                <w:sz w:val="24"/>
                <w:szCs w:val="28"/>
                <w:lang w:eastAsia="ar-SA"/>
              </w:rPr>
              <w:t xml:space="preserve">: </w:t>
            </w:r>
            <w:hyperlink r:id="rId87" w:history="1">
              <w:r w:rsidRPr="004C4452">
                <w:rPr>
                  <w:rFonts w:ascii="Times New Roman" w:eastAsia="Times New Roman" w:hAnsi="Times New Roman" w:cs="Times New Roman"/>
                  <w:color w:val="FF6600"/>
                  <w:sz w:val="24"/>
                  <w:szCs w:val="28"/>
                  <w:u w:val="single"/>
                  <w:lang w:val="en-US" w:eastAsia="ar-SA"/>
                </w:rPr>
                <w:t>dou</w:t>
              </w:r>
              <w:r w:rsidRPr="004C4452">
                <w:rPr>
                  <w:rFonts w:ascii="Times New Roman" w:eastAsia="Times New Roman" w:hAnsi="Times New Roman" w:cs="Times New Roman"/>
                  <w:color w:val="FF6600"/>
                  <w:sz w:val="24"/>
                  <w:szCs w:val="28"/>
                  <w:u w:val="single"/>
                  <w:lang w:eastAsia="ar-SA"/>
                </w:rPr>
                <w:t>24_</w:t>
              </w:r>
              <w:r w:rsidRPr="004C4452">
                <w:rPr>
                  <w:rFonts w:ascii="Times New Roman" w:eastAsia="Times New Roman" w:hAnsi="Times New Roman" w:cs="Times New Roman"/>
                  <w:color w:val="FF6600"/>
                  <w:sz w:val="24"/>
                  <w:szCs w:val="28"/>
                  <w:u w:val="single"/>
                  <w:lang w:val="en-US" w:eastAsia="ar-SA"/>
                </w:rPr>
                <w:t>kr</w:t>
              </w:r>
              <w:r w:rsidRPr="004C4452">
                <w:rPr>
                  <w:rFonts w:ascii="Times New Roman" w:eastAsia="Times New Roman" w:hAnsi="Times New Roman" w:cs="Times New Roman"/>
                  <w:color w:val="FF6600"/>
                  <w:sz w:val="24"/>
                  <w:szCs w:val="28"/>
                  <w:u w:val="single"/>
                  <w:lang w:eastAsia="ar-SA"/>
                </w:rPr>
                <w:t>@</w:t>
              </w:r>
              <w:r w:rsidRPr="004C4452">
                <w:rPr>
                  <w:rFonts w:ascii="Times New Roman" w:eastAsia="Times New Roman" w:hAnsi="Times New Roman" w:cs="Times New Roman"/>
                  <w:color w:val="FF6600"/>
                  <w:sz w:val="24"/>
                  <w:szCs w:val="28"/>
                  <w:u w:val="single"/>
                  <w:lang w:val="en-US" w:eastAsia="ar-SA"/>
                </w:rPr>
                <w:t>mail</w:t>
              </w:r>
              <w:r w:rsidRPr="004C4452">
                <w:rPr>
                  <w:rFonts w:ascii="Times New Roman" w:eastAsia="Times New Roman" w:hAnsi="Times New Roman" w:cs="Times New Roman"/>
                  <w:color w:val="FF6600"/>
                  <w:sz w:val="24"/>
                  <w:szCs w:val="28"/>
                  <w:u w:val="single"/>
                  <w:lang w:eastAsia="ar-SA"/>
                </w:rPr>
                <w:t>.</w:t>
              </w:r>
              <w:r w:rsidRPr="004C4452">
                <w:rPr>
                  <w:rFonts w:ascii="Times New Roman" w:eastAsia="Times New Roman" w:hAnsi="Times New Roman" w:cs="Times New Roman"/>
                  <w:color w:val="FF6600"/>
                  <w:sz w:val="24"/>
                  <w:szCs w:val="28"/>
                  <w:u w:val="single"/>
                  <w:lang w:val="en-US" w:eastAsia="ar-SA"/>
                </w:rPr>
                <w:t>ru</w:t>
              </w:r>
            </w:hyperlink>
          </w:p>
          <w:p w:rsidR="004C4452" w:rsidRPr="004C4452" w:rsidRDefault="004C4452" w:rsidP="004C44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4C4452">
              <w:rPr>
                <w:rFonts w:ascii="Times New Roman" w:eastAsia="Times New Roman" w:hAnsi="Times New Roman" w:cs="Times New Roman"/>
                <w:sz w:val="24"/>
                <w:lang w:eastAsia="ar-SA"/>
              </w:rPr>
              <w:t xml:space="preserve">Сайт: </w:t>
            </w:r>
            <w:hyperlink r:id="rId88" w:history="1">
              <w:r w:rsidRPr="004C4452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ar-SA"/>
                </w:rPr>
                <w:t>http://solnce24.chita.prosadiki.ru</w:t>
              </w:r>
            </w:hyperlink>
          </w:p>
        </w:tc>
      </w:tr>
      <w:tr w:rsidR="004C4452" w:rsidRPr="004C4452" w:rsidTr="004C4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4"/>
        </w:trPr>
        <w:tc>
          <w:tcPr>
            <w:tcW w:w="3964" w:type="dxa"/>
            <w:vAlign w:val="center"/>
          </w:tcPr>
          <w:p w:rsidR="004C4452" w:rsidRPr="004C4452" w:rsidRDefault="004C4452" w:rsidP="004C44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8"/>
                <w:lang w:eastAsia="ar-SA"/>
              </w:rPr>
            </w:pPr>
            <w:r w:rsidRPr="004C4452">
              <w:rPr>
                <w:rFonts w:ascii="Times New Roman" w:eastAsia="Times New Roman" w:hAnsi="Times New Roman" w:cs="Calibri"/>
                <w:sz w:val="24"/>
                <w:szCs w:val="28"/>
                <w:lang w:eastAsia="ar-SA"/>
              </w:rPr>
              <w:t>Муниципальное автономное</w:t>
            </w:r>
          </w:p>
          <w:p w:rsidR="004C4452" w:rsidRPr="004C4452" w:rsidRDefault="004C4452" w:rsidP="004C445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C445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дошкольное образовательное учреждение детский сад № 25 «Алёнка» (МАДОУ детский сад № 25 «Алёнка»)</w:t>
            </w:r>
          </w:p>
        </w:tc>
        <w:tc>
          <w:tcPr>
            <w:tcW w:w="5392" w:type="dxa"/>
            <w:vAlign w:val="center"/>
          </w:tcPr>
          <w:p w:rsidR="004C4452" w:rsidRPr="004C4452" w:rsidRDefault="004C4452" w:rsidP="004C44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8"/>
                <w:lang w:eastAsia="ar-SA"/>
              </w:rPr>
            </w:pPr>
            <w:r w:rsidRPr="004C4452">
              <w:rPr>
                <w:rFonts w:ascii="Times New Roman" w:eastAsia="Times New Roman" w:hAnsi="Times New Roman" w:cs="Calibri"/>
                <w:sz w:val="24"/>
                <w:szCs w:val="28"/>
                <w:lang w:eastAsia="ar-SA"/>
              </w:rPr>
              <w:t>674693, Забайкальский край,</w:t>
            </w:r>
          </w:p>
          <w:p w:rsidR="004C4452" w:rsidRPr="004C4452" w:rsidRDefault="004C4452" w:rsidP="004C44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8"/>
                <w:lang w:eastAsia="ar-SA"/>
              </w:rPr>
            </w:pPr>
            <w:r w:rsidRPr="004C4452">
              <w:rPr>
                <w:rFonts w:ascii="Times New Roman" w:eastAsia="Times New Roman" w:hAnsi="Times New Roman" w:cs="Calibri"/>
                <w:sz w:val="24"/>
                <w:szCs w:val="28"/>
                <w:lang w:eastAsia="ar-SA"/>
              </w:rPr>
              <w:t>Краснокаменский район, с. Маргуцек,</w:t>
            </w:r>
          </w:p>
          <w:p w:rsidR="004C4452" w:rsidRPr="004C4452" w:rsidRDefault="004C4452" w:rsidP="004C44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8"/>
                <w:lang w:eastAsia="ar-SA"/>
              </w:rPr>
            </w:pPr>
            <w:r w:rsidRPr="004C4452">
              <w:rPr>
                <w:rFonts w:ascii="Times New Roman" w:eastAsia="Times New Roman" w:hAnsi="Times New Roman" w:cs="Calibri"/>
                <w:sz w:val="24"/>
                <w:szCs w:val="28"/>
                <w:lang w:eastAsia="ar-SA"/>
              </w:rPr>
              <w:t>ул. Губина, дом 59</w:t>
            </w:r>
          </w:p>
          <w:p w:rsidR="004C4452" w:rsidRPr="004C4452" w:rsidRDefault="004C4452" w:rsidP="004C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452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E</w:t>
            </w:r>
            <w:r w:rsidRPr="004C445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  <w:r w:rsidRPr="004C4452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mail</w:t>
            </w:r>
            <w:r w:rsidRPr="004C445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: </w:t>
            </w:r>
            <w:hyperlink r:id="rId89" w:history="1">
              <w:r w:rsidRPr="004C4452">
                <w:rPr>
                  <w:rFonts w:ascii="Times New Roman" w:eastAsia="Times New Roman" w:hAnsi="Times New Roman" w:cs="Times New Roman"/>
                  <w:color w:val="FF6600"/>
                  <w:sz w:val="24"/>
                  <w:szCs w:val="28"/>
                  <w:u w:val="single"/>
                  <w:lang w:val="en-US" w:eastAsia="ru-RU"/>
                </w:rPr>
                <w:t>dou</w:t>
              </w:r>
              <w:r w:rsidRPr="004C4452">
                <w:rPr>
                  <w:rFonts w:ascii="Times New Roman" w:eastAsia="Times New Roman" w:hAnsi="Times New Roman" w:cs="Times New Roman"/>
                  <w:color w:val="FF6600"/>
                  <w:sz w:val="24"/>
                  <w:szCs w:val="28"/>
                  <w:u w:val="single"/>
                  <w:lang w:eastAsia="ru-RU"/>
                </w:rPr>
                <w:t>25</w:t>
              </w:r>
              <w:r w:rsidRPr="004C4452">
                <w:rPr>
                  <w:rFonts w:ascii="Times New Roman" w:eastAsia="Times New Roman" w:hAnsi="Times New Roman" w:cs="Times New Roman"/>
                  <w:color w:val="FF6600"/>
                  <w:sz w:val="24"/>
                  <w:szCs w:val="28"/>
                  <w:u w:val="single"/>
                  <w:lang w:val="en-US" w:eastAsia="ru-RU"/>
                </w:rPr>
                <w:t>kr</w:t>
              </w:r>
              <w:r w:rsidRPr="004C4452">
                <w:rPr>
                  <w:rFonts w:ascii="Times New Roman" w:eastAsia="Times New Roman" w:hAnsi="Times New Roman" w:cs="Times New Roman"/>
                  <w:color w:val="FF6600"/>
                  <w:sz w:val="24"/>
                  <w:szCs w:val="28"/>
                  <w:u w:val="single"/>
                  <w:lang w:eastAsia="ru-RU"/>
                </w:rPr>
                <w:t>@</w:t>
              </w:r>
              <w:r w:rsidRPr="004C4452">
                <w:rPr>
                  <w:rFonts w:ascii="Times New Roman" w:eastAsia="Times New Roman" w:hAnsi="Times New Roman" w:cs="Times New Roman"/>
                  <w:color w:val="FF6600"/>
                  <w:sz w:val="24"/>
                  <w:szCs w:val="28"/>
                  <w:u w:val="single"/>
                  <w:lang w:val="en-US" w:eastAsia="ru-RU"/>
                </w:rPr>
                <w:t>mail</w:t>
              </w:r>
              <w:r w:rsidRPr="004C4452">
                <w:rPr>
                  <w:rFonts w:ascii="Times New Roman" w:eastAsia="Times New Roman" w:hAnsi="Times New Roman" w:cs="Times New Roman"/>
                  <w:color w:val="FF6600"/>
                  <w:sz w:val="24"/>
                  <w:szCs w:val="28"/>
                  <w:u w:val="single"/>
                  <w:lang w:eastAsia="ru-RU"/>
                </w:rPr>
                <w:t>.</w:t>
              </w:r>
              <w:r w:rsidRPr="004C4452">
                <w:rPr>
                  <w:rFonts w:ascii="Times New Roman" w:eastAsia="Times New Roman" w:hAnsi="Times New Roman" w:cs="Times New Roman"/>
                  <w:color w:val="FF6600"/>
                  <w:sz w:val="24"/>
                  <w:szCs w:val="28"/>
                  <w:u w:val="single"/>
                  <w:lang w:val="en-US" w:eastAsia="ru-RU"/>
                </w:rPr>
                <w:t>ru</w:t>
              </w:r>
            </w:hyperlink>
          </w:p>
          <w:p w:rsidR="004C4452" w:rsidRPr="004C4452" w:rsidRDefault="004C4452" w:rsidP="004C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C4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Сайт: </w:t>
            </w:r>
            <w:hyperlink r:id="rId90" w:history="1">
              <w:r w:rsidRPr="004C4452">
                <w:rPr>
                  <w:rFonts w:ascii="Times New Roman" w:eastAsia="Times New Roman" w:hAnsi="Times New Roman" w:cs="Times New Roman"/>
                  <w:color w:val="FF6600"/>
                  <w:sz w:val="24"/>
                  <w:szCs w:val="24"/>
                  <w:u w:val="single"/>
                  <w:lang w:eastAsia="ru-RU"/>
                </w:rPr>
                <w:t>http://ludmilap.lbihost.ru</w:t>
              </w:r>
            </w:hyperlink>
          </w:p>
        </w:tc>
      </w:tr>
      <w:tr w:rsidR="004C4452" w:rsidRPr="004C4452" w:rsidTr="004C4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2"/>
        </w:trPr>
        <w:tc>
          <w:tcPr>
            <w:tcW w:w="3964" w:type="dxa"/>
            <w:vAlign w:val="center"/>
          </w:tcPr>
          <w:p w:rsidR="004C4452" w:rsidRPr="004C4452" w:rsidRDefault="004C4452" w:rsidP="004C44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8"/>
                <w:lang w:eastAsia="ar-SA"/>
              </w:rPr>
            </w:pPr>
            <w:r w:rsidRPr="004C4452">
              <w:rPr>
                <w:rFonts w:ascii="Times New Roman" w:eastAsia="Times New Roman" w:hAnsi="Times New Roman" w:cs="Calibri"/>
                <w:sz w:val="24"/>
                <w:szCs w:val="28"/>
                <w:lang w:eastAsia="ar-SA"/>
              </w:rPr>
              <w:t>Муниципальное дошкольное образовательное учреждение детский сад № 26 «Кузнечик» (МДОУ детский сад № 26 «Кузнечик»)</w:t>
            </w:r>
          </w:p>
        </w:tc>
        <w:tc>
          <w:tcPr>
            <w:tcW w:w="5392" w:type="dxa"/>
            <w:vAlign w:val="center"/>
          </w:tcPr>
          <w:p w:rsidR="004C4452" w:rsidRPr="004C4452" w:rsidRDefault="004C4452" w:rsidP="004C44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8"/>
                <w:lang w:eastAsia="ar-SA"/>
              </w:rPr>
            </w:pPr>
            <w:r w:rsidRPr="004C4452">
              <w:rPr>
                <w:rFonts w:ascii="Times New Roman" w:eastAsia="Times New Roman" w:hAnsi="Times New Roman" w:cs="Calibri"/>
                <w:sz w:val="24"/>
                <w:szCs w:val="28"/>
                <w:lang w:eastAsia="ar-SA"/>
              </w:rPr>
              <w:t>674686, Забайкальский край,</w:t>
            </w:r>
          </w:p>
          <w:p w:rsidR="004C4452" w:rsidRPr="004C4452" w:rsidRDefault="004C4452" w:rsidP="004C44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8"/>
                <w:lang w:eastAsia="ar-SA"/>
              </w:rPr>
            </w:pPr>
            <w:r w:rsidRPr="004C4452">
              <w:rPr>
                <w:rFonts w:ascii="Times New Roman" w:eastAsia="Times New Roman" w:hAnsi="Times New Roman" w:cs="Calibri"/>
                <w:sz w:val="24"/>
                <w:szCs w:val="28"/>
                <w:lang w:eastAsia="ar-SA"/>
              </w:rPr>
              <w:t>Краснокаменский район,</w:t>
            </w:r>
          </w:p>
          <w:p w:rsidR="004C4452" w:rsidRPr="004C4452" w:rsidRDefault="004C4452" w:rsidP="004C44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8"/>
                <w:lang w:eastAsia="ar-SA"/>
              </w:rPr>
            </w:pPr>
            <w:r w:rsidRPr="004C4452">
              <w:rPr>
                <w:rFonts w:ascii="Times New Roman" w:eastAsia="Times New Roman" w:hAnsi="Times New Roman" w:cs="Calibri"/>
                <w:sz w:val="24"/>
                <w:szCs w:val="28"/>
                <w:lang w:eastAsia="ar-SA"/>
              </w:rPr>
              <w:t>п. Ковыли, ул. Мира, 17</w:t>
            </w:r>
          </w:p>
          <w:p w:rsidR="004C4452" w:rsidRPr="004C4452" w:rsidRDefault="004C4452" w:rsidP="004C44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8"/>
                <w:lang w:eastAsia="ar-SA"/>
              </w:rPr>
            </w:pPr>
            <w:r w:rsidRPr="004C4452">
              <w:rPr>
                <w:rFonts w:ascii="Times New Roman" w:eastAsia="Times New Roman" w:hAnsi="Times New Roman" w:cs="Calibri"/>
                <w:sz w:val="24"/>
                <w:szCs w:val="28"/>
                <w:lang w:eastAsia="ar-SA"/>
              </w:rPr>
              <w:t>тел.: 8 (30245) 5-82-10</w:t>
            </w:r>
          </w:p>
          <w:p w:rsidR="004C4452" w:rsidRPr="004C4452" w:rsidRDefault="004C4452" w:rsidP="004C445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lang w:eastAsia="ar-SA"/>
              </w:rPr>
            </w:pPr>
            <w:r w:rsidRPr="004C4452">
              <w:rPr>
                <w:rFonts w:ascii="Times New Roman" w:eastAsia="Times New Roman" w:hAnsi="Times New Roman" w:cs="Calibri"/>
                <w:sz w:val="24"/>
                <w:szCs w:val="28"/>
                <w:lang w:val="en-US" w:eastAsia="ar-SA"/>
              </w:rPr>
              <w:t>E</w:t>
            </w:r>
            <w:r w:rsidRPr="004C4452">
              <w:rPr>
                <w:rFonts w:ascii="Times New Roman" w:eastAsia="Times New Roman" w:hAnsi="Times New Roman" w:cs="Calibri"/>
                <w:sz w:val="24"/>
                <w:szCs w:val="28"/>
                <w:lang w:eastAsia="ar-SA"/>
              </w:rPr>
              <w:t>-</w:t>
            </w:r>
            <w:r w:rsidRPr="004C4452">
              <w:rPr>
                <w:rFonts w:ascii="Times New Roman" w:eastAsia="Times New Roman" w:hAnsi="Times New Roman" w:cs="Calibri"/>
                <w:sz w:val="24"/>
                <w:szCs w:val="28"/>
                <w:lang w:val="en-US" w:eastAsia="ar-SA"/>
              </w:rPr>
              <w:t>mail</w:t>
            </w:r>
            <w:r w:rsidRPr="004C4452">
              <w:rPr>
                <w:rFonts w:ascii="Times New Roman" w:eastAsia="Times New Roman" w:hAnsi="Times New Roman" w:cs="Calibri"/>
                <w:sz w:val="24"/>
                <w:szCs w:val="28"/>
                <w:lang w:eastAsia="ar-SA"/>
              </w:rPr>
              <w:t xml:space="preserve">: </w:t>
            </w:r>
            <w:hyperlink r:id="rId91" w:history="1">
              <w:r w:rsidRPr="004C4452">
                <w:rPr>
                  <w:rFonts w:ascii="Times New Roman" w:eastAsia="Times New Roman" w:hAnsi="Times New Roman" w:cs="Times New Roman"/>
                  <w:color w:val="FF6600"/>
                  <w:sz w:val="24"/>
                  <w:szCs w:val="28"/>
                  <w:u w:val="single"/>
                  <w:lang w:val="en-US" w:eastAsia="ar-SA"/>
                </w:rPr>
                <w:t>dou</w:t>
              </w:r>
              <w:r w:rsidRPr="004C4452">
                <w:rPr>
                  <w:rFonts w:ascii="Times New Roman" w:eastAsia="Times New Roman" w:hAnsi="Times New Roman" w:cs="Times New Roman"/>
                  <w:color w:val="FF6600"/>
                  <w:sz w:val="24"/>
                  <w:szCs w:val="28"/>
                  <w:u w:val="single"/>
                  <w:lang w:eastAsia="ar-SA"/>
                </w:rPr>
                <w:t>26_</w:t>
              </w:r>
              <w:r w:rsidRPr="004C4452">
                <w:rPr>
                  <w:rFonts w:ascii="Times New Roman" w:eastAsia="Times New Roman" w:hAnsi="Times New Roman" w:cs="Times New Roman"/>
                  <w:color w:val="FF6600"/>
                  <w:sz w:val="24"/>
                  <w:szCs w:val="28"/>
                  <w:u w:val="single"/>
                  <w:lang w:val="en-US" w:eastAsia="ar-SA"/>
                </w:rPr>
                <w:t>kr</w:t>
              </w:r>
              <w:r w:rsidRPr="004C4452">
                <w:rPr>
                  <w:rFonts w:ascii="Times New Roman" w:eastAsia="Times New Roman" w:hAnsi="Times New Roman" w:cs="Times New Roman"/>
                  <w:color w:val="FF6600"/>
                  <w:sz w:val="24"/>
                  <w:szCs w:val="28"/>
                  <w:u w:val="single"/>
                  <w:lang w:eastAsia="ar-SA"/>
                </w:rPr>
                <w:t>@</w:t>
              </w:r>
              <w:r w:rsidRPr="004C4452">
                <w:rPr>
                  <w:rFonts w:ascii="Times New Roman" w:eastAsia="Times New Roman" w:hAnsi="Times New Roman" w:cs="Times New Roman"/>
                  <w:color w:val="FF6600"/>
                  <w:sz w:val="24"/>
                  <w:szCs w:val="28"/>
                  <w:u w:val="single"/>
                  <w:lang w:val="en-US" w:eastAsia="ar-SA"/>
                </w:rPr>
                <w:t>mail</w:t>
              </w:r>
              <w:r w:rsidRPr="004C4452">
                <w:rPr>
                  <w:rFonts w:ascii="Times New Roman" w:eastAsia="Times New Roman" w:hAnsi="Times New Roman" w:cs="Times New Roman"/>
                  <w:color w:val="FF6600"/>
                  <w:sz w:val="24"/>
                  <w:szCs w:val="28"/>
                  <w:u w:val="single"/>
                  <w:lang w:eastAsia="ar-SA"/>
                </w:rPr>
                <w:t>.</w:t>
              </w:r>
              <w:r w:rsidRPr="004C4452">
                <w:rPr>
                  <w:rFonts w:ascii="Times New Roman" w:eastAsia="Times New Roman" w:hAnsi="Times New Roman" w:cs="Times New Roman"/>
                  <w:color w:val="FF6600"/>
                  <w:sz w:val="24"/>
                  <w:szCs w:val="28"/>
                  <w:u w:val="single"/>
                  <w:lang w:val="en-US" w:eastAsia="ar-SA"/>
                </w:rPr>
                <w:t>ru</w:t>
              </w:r>
            </w:hyperlink>
          </w:p>
          <w:p w:rsidR="004C4452" w:rsidRPr="004C4452" w:rsidRDefault="004C4452" w:rsidP="004C44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4C4452">
              <w:rPr>
                <w:rFonts w:ascii="Times New Roman" w:eastAsia="Times New Roman" w:hAnsi="Times New Roman" w:cs="Times New Roman"/>
                <w:sz w:val="24"/>
                <w:lang w:eastAsia="ar-SA"/>
              </w:rPr>
              <w:t xml:space="preserve">Сайт: </w:t>
            </w:r>
            <w:hyperlink r:id="rId92" w:history="1">
              <w:r w:rsidRPr="004C4452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ar-SA"/>
                </w:rPr>
                <w:t>http://dou26kr.edusite.ru</w:t>
              </w:r>
            </w:hyperlink>
          </w:p>
        </w:tc>
      </w:tr>
      <w:tr w:rsidR="004C4452" w:rsidRPr="004C4452" w:rsidTr="004C4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2"/>
        </w:trPr>
        <w:tc>
          <w:tcPr>
            <w:tcW w:w="3964" w:type="dxa"/>
            <w:vAlign w:val="center"/>
          </w:tcPr>
          <w:p w:rsidR="004C4452" w:rsidRPr="004C4452" w:rsidRDefault="004C4452" w:rsidP="004C44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8"/>
                <w:lang w:eastAsia="ar-SA"/>
              </w:rPr>
            </w:pPr>
            <w:r w:rsidRPr="004C4452">
              <w:rPr>
                <w:rFonts w:ascii="Times New Roman" w:eastAsia="Times New Roman" w:hAnsi="Times New Roman" w:cs="Calibri"/>
                <w:sz w:val="24"/>
                <w:szCs w:val="28"/>
                <w:lang w:eastAsia="ar-SA"/>
              </w:rPr>
              <w:t xml:space="preserve">Муниципальное </w:t>
            </w:r>
          </w:p>
          <w:p w:rsidR="004C4452" w:rsidRPr="004C4452" w:rsidRDefault="004C4452" w:rsidP="004C44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8"/>
                <w:lang w:eastAsia="ar-SA"/>
              </w:rPr>
            </w:pPr>
            <w:r w:rsidRPr="004C4452">
              <w:rPr>
                <w:rFonts w:ascii="Times New Roman" w:eastAsia="Times New Roman" w:hAnsi="Times New Roman" w:cs="Calibri"/>
                <w:sz w:val="24"/>
                <w:szCs w:val="28"/>
                <w:lang w:eastAsia="ar-SA"/>
              </w:rPr>
              <w:t>дошкольное образовательное учреждение детский сад № 27 «Ромашка» (МДОУ детский сад № 27 «Ромашка»)</w:t>
            </w:r>
          </w:p>
        </w:tc>
        <w:tc>
          <w:tcPr>
            <w:tcW w:w="5392" w:type="dxa"/>
            <w:vAlign w:val="center"/>
          </w:tcPr>
          <w:p w:rsidR="004C4452" w:rsidRPr="004C4452" w:rsidRDefault="004C4452" w:rsidP="004C44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8"/>
                <w:lang w:eastAsia="ar-SA"/>
              </w:rPr>
            </w:pPr>
            <w:r w:rsidRPr="004C4452">
              <w:rPr>
                <w:rFonts w:ascii="Times New Roman" w:eastAsia="Times New Roman" w:hAnsi="Times New Roman" w:cs="Calibri"/>
                <w:sz w:val="24"/>
                <w:szCs w:val="28"/>
                <w:lang w:eastAsia="ar-SA"/>
              </w:rPr>
              <w:t>674698, Забайкальский край, Краснокаменский район, с. Среднеаргунск,</w:t>
            </w:r>
          </w:p>
          <w:p w:rsidR="004C4452" w:rsidRPr="004C4452" w:rsidRDefault="004C4452" w:rsidP="004C44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8"/>
                <w:lang w:eastAsia="ar-SA"/>
              </w:rPr>
            </w:pPr>
            <w:r w:rsidRPr="004C4452">
              <w:rPr>
                <w:rFonts w:ascii="Times New Roman" w:eastAsia="Times New Roman" w:hAnsi="Times New Roman" w:cs="Calibri"/>
                <w:sz w:val="24"/>
                <w:szCs w:val="28"/>
                <w:lang w:eastAsia="ar-SA"/>
              </w:rPr>
              <w:t>ул. Центральная, 13</w:t>
            </w:r>
          </w:p>
          <w:p w:rsidR="004C4452" w:rsidRPr="004C4452" w:rsidRDefault="004C4452" w:rsidP="004C44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8"/>
                <w:lang w:eastAsia="ar-SA"/>
              </w:rPr>
            </w:pPr>
            <w:r w:rsidRPr="004C4452">
              <w:rPr>
                <w:rFonts w:ascii="Times New Roman" w:eastAsia="Times New Roman" w:hAnsi="Times New Roman" w:cs="Calibri"/>
                <w:sz w:val="24"/>
                <w:szCs w:val="28"/>
                <w:lang w:eastAsia="ar-SA"/>
              </w:rPr>
              <w:t>тел.: 8 (30245) 55-1-20</w:t>
            </w:r>
          </w:p>
          <w:p w:rsidR="004C4452" w:rsidRPr="004C4452" w:rsidRDefault="004C4452" w:rsidP="004C44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8"/>
                <w:lang w:eastAsia="ar-SA"/>
              </w:rPr>
            </w:pPr>
            <w:r w:rsidRPr="004C4452">
              <w:rPr>
                <w:rFonts w:ascii="Times New Roman" w:eastAsia="Times New Roman" w:hAnsi="Times New Roman" w:cs="Calibri"/>
                <w:sz w:val="24"/>
                <w:szCs w:val="28"/>
                <w:lang w:val="en-US" w:eastAsia="ar-SA"/>
              </w:rPr>
              <w:t>E</w:t>
            </w:r>
            <w:r w:rsidRPr="004C4452">
              <w:rPr>
                <w:rFonts w:ascii="Times New Roman" w:eastAsia="Times New Roman" w:hAnsi="Times New Roman" w:cs="Calibri"/>
                <w:sz w:val="24"/>
                <w:szCs w:val="28"/>
                <w:lang w:eastAsia="ar-SA"/>
              </w:rPr>
              <w:t>-</w:t>
            </w:r>
            <w:r w:rsidRPr="004C4452">
              <w:rPr>
                <w:rFonts w:ascii="Times New Roman" w:eastAsia="Times New Roman" w:hAnsi="Times New Roman" w:cs="Calibri"/>
                <w:sz w:val="24"/>
                <w:szCs w:val="28"/>
                <w:lang w:val="en-US" w:eastAsia="ar-SA"/>
              </w:rPr>
              <w:t>mail</w:t>
            </w:r>
            <w:r w:rsidRPr="004C4452">
              <w:rPr>
                <w:rFonts w:ascii="Times New Roman" w:eastAsia="Times New Roman" w:hAnsi="Times New Roman" w:cs="Calibri"/>
                <w:sz w:val="24"/>
                <w:szCs w:val="28"/>
                <w:lang w:eastAsia="ar-SA"/>
              </w:rPr>
              <w:t xml:space="preserve">: </w:t>
            </w:r>
            <w:hyperlink r:id="rId93" w:history="1">
              <w:r w:rsidRPr="004C4452">
                <w:rPr>
                  <w:rFonts w:ascii="Times New Roman" w:eastAsia="Times New Roman" w:hAnsi="Times New Roman" w:cs="Times New Roman"/>
                  <w:color w:val="FF6600"/>
                  <w:sz w:val="24"/>
                  <w:szCs w:val="28"/>
                  <w:u w:val="single"/>
                  <w:lang w:val="en-US" w:eastAsia="ar-SA"/>
                </w:rPr>
                <w:t>dou</w:t>
              </w:r>
              <w:r w:rsidRPr="004C4452">
                <w:rPr>
                  <w:rFonts w:ascii="Times New Roman" w:eastAsia="Times New Roman" w:hAnsi="Times New Roman" w:cs="Times New Roman"/>
                  <w:color w:val="FF6600"/>
                  <w:sz w:val="24"/>
                  <w:szCs w:val="28"/>
                  <w:u w:val="single"/>
                  <w:lang w:eastAsia="ar-SA"/>
                </w:rPr>
                <w:t>27_</w:t>
              </w:r>
              <w:r w:rsidRPr="004C4452">
                <w:rPr>
                  <w:rFonts w:ascii="Times New Roman" w:eastAsia="Times New Roman" w:hAnsi="Times New Roman" w:cs="Times New Roman"/>
                  <w:color w:val="FF6600"/>
                  <w:sz w:val="24"/>
                  <w:szCs w:val="28"/>
                  <w:u w:val="single"/>
                  <w:lang w:val="en-US" w:eastAsia="ar-SA"/>
                </w:rPr>
                <w:t>kr</w:t>
              </w:r>
              <w:r w:rsidRPr="004C4452">
                <w:rPr>
                  <w:rFonts w:ascii="Times New Roman" w:eastAsia="Times New Roman" w:hAnsi="Times New Roman" w:cs="Times New Roman"/>
                  <w:color w:val="FF6600"/>
                  <w:sz w:val="24"/>
                  <w:szCs w:val="28"/>
                  <w:u w:val="single"/>
                  <w:lang w:eastAsia="ar-SA"/>
                </w:rPr>
                <w:t>@</w:t>
              </w:r>
              <w:r w:rsidRPr="004C4452">
                <w:rPr>
                  <w:rFonts w:ascii="Times New Roman" w:eastAsia="Times New Roman" w:hAnsi="Times New Roman" w:cs="Times New Roman"/>
                  <w:color w:val="FF6600"/>
                  <w:sz w:val="24"/>
                  <w:szCs w:val="28"/>
                  <w:u w:val="single"/>
                  <w:lang w:val="en-US" w:eastAsia="ar-SA"/>
                </w:rPr>
                <w:t>mail</w:t>
              </w:r>
              <w:r w:rsidRPr="004C4452">
                <w:rPr>
                  <w:rFonts w:ascii="Times New Roman" w:eastAsia="Times New Roman" w:hAnsi="Times New Roman" w:cs="Times New Roman"/>
                  <w:color w:val="FF6600"/>
                  <w:sz w:val="24"/>
                  <w:szCs w:val="28"/>
                  <w:u w:val="single"/>
                  <w:lang w:eastAsia="ar-SA"/>
                </w:rPr>
                <w:t>.</w:t>
              </w:r>
              <w:r w:rsidRPr="004C4452">
                <w:rPr>
                  <w:rFonts w:ascii="Times New Roman" w:eastAsia="Times New Roman" w:hAnsi="Times New Roman" w:cs="Times New Roman"/>
                  <w:color w:val="FF6600"/>
                  <w:sz w:val="24"/>
                  <w:szCs w:val="28"/>
                  <w:u w:val="single"/>
                  <w:lang w:val="en-US" w:eastAsia="ar-SA"/>
                </w:rPr>
                <w:t>ru</w:t>
              </w:r>
            </w:hyperlink>
          </w:p>
          <w:p w:rsidR="004C4452" w:rsidRPr="004C4452" w:rsidRDefault="004C4452" w:rsidP="004C4452">
            <w:pPr>
              <w:suppressAutoHyphens/>
              <w:spacing w:after="0" w:line="240" w:lineRule="auto"/>
              <w:ind w:left="-183" w:right="-63"/>
              <w:jc w:val="center"/>
              <w:rPr>
                <w:rFonts w:ascii="Times New Roman" w:eastAsia="Times New Roman" w:hAnsi="Times New Roman" w:cs="Calibri"/>
                <w:sz w:val="24"/>
                <w:szCs w:val="28"/>
                <w:lang w:eastAsia="ar-SA"/>
              </w:rPr>
            </w:pPr>
            <w:r w:rsidRPr="004C4452">
              <w:rPr>
                <w:rFonts w:ascii="Times New Roman" w:eastAsia="Times New Roman" w:hAnsi="Times New Roman" w:cs="Calibri"/>
                <w:sz w:val="24"/>
                <w:szCs w:val="28"/>
                <w:lang w:eastAsia="ar-SA"/>
              </w:rPr>
              <w:t xml:space="preserve">Сайт: </w:t>
            </w:r>
            <w:hyperlink r:id="rId94" w:history="1">
              <w:r w:rsidRPr="004C4452">
                <w:rPr>
                  <w:rFonts w:ascii="Times New Roman" w:eastAsia="Times New Roman" w:hAnsi="Times New Roman" w:cs="Calibri"/>
                  <w:color w:val="0000FF"/>
                  <w:sz w:val="24"/>
                  <w:szCs w:val="28"/>
                  <w:u w:val="single"/>
                  <w:lang w:eastAsia="ar-SA"/>
                </w:rPr>
                <w:t>http://www.dou27-kr.caduk.ru</w:t>
              </w:r>
            </w:hyperlink>
          </w:p>
        </w:tc>
      </w:tr>
      <w:tr w:rsidR="004C4452" w:rsidRPr="004C4452" w:rsidTr="004C4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17"/>
        </w:trPr>
        <w:tc>
          <w:tcPr>
            <w:tcW w:w="3964" w:type="dxa"/>
            <w:tcBorders>
              <w:bottom w:val="single" w:sz="4" w:space="0" w:color="auto"/>
            </w:tcBorders>
            <w:vAlign w:val="center"/>
          </w:tcPr>
          <w:p w:rsidR="004C4452" w:rsidRPr="004C4452" w:rsidRDefault="004C4452" w:rsidP="004C44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8"/>
                <w:lang w:eastAsia="ar-SA"/>
              </w:rPr>
            </w:pPr>
            <w:r w:rsidRPr="004C4452">
              <w:rPr>
                <w:rFonts w:ascii="Times New Roman" w:eastAsia="Times New Roman" w:hAnsi="Times New Roman" w:cs="Calibri"/>
                <w:sz w:val="24"/>
                <w:szCs w:val="28"/>
                <w:lang w:eastAsia="ar-SA"/>
              </w:rPr>
              <w:t>Муниципальное дошкольное образовательное учреждение детский сад № 28 «Солнышко» (МДОУ детский сад № 28 «Солнышко»)</w:t>
            </w:r>
          </w:p>
        </w:tc>
        <w:tc>
          <w:tcPr>
            <w:tcW w:w="5392" w:type="dxa"/>
            <w:tcBorders>
              <w:bottom w:val="single" w:sz="4" w:space="0" w:color="auto"/>
            </w:tcBorders>
            <w:vAlign w:val="center"/>
          </w:tcPr>
          <w:p w:rsidR="004C4452" w:rsidRPr="004C4452" w:rsidRDefault="004C4452" w:rsidP="004C44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8"/>
                <w:lang w:eastAsia="ar-SA"/>
              </w:rPr>
            </w:pPr>
            <w:r w:rsidRPr="004C4452">
              <w:rPr>
                <w:rFonts w:ascii="Times New Roman" w:eastAsia="Times New Roman" w:hAnsi="Times New Roman" w:cs="Calibri"/>
                <w:sz w:val="24"/>
                <w:szCs w:val="28"/>
                <w:lang w:eastAsia="ar-SA"/>
              </w:rPr>
              <w:t>674697, Забайкальский край,</w:t>
            </w:r>
          </w:p>
          <w:p w:rsidR="004C4452" w:rsidRPr="004C4452" w:rsidRDefault="004C4452" w:rsidP="004C44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8"/>
                <w:lang w:eastAsia="ar-SA"/>
              </w:rPr>
            </w:pPr>
            <w:r w:rsidRPr="004C4452">
              <w:rPr>
                <w:rFonts w:ascii="Times New Roman" w:eastAsia="Times New Roman" w:hAnsi="Times New Roman" w:cs="Calibri"/>
                <w:sz w:val="24"/>
                <w:szCs w:val="28"/>
                <w:lang w:eastAsia="ar-SA"/>
              </w:rPr>
              <w:t>Краснокаменский район,</w:t>
            </w:r>
          </w:p>
          <w:p w:rsidR="004C4452" w:rsidRPr="004C4452" w:rsidRDefault="004C4452" w:rsidP="004C44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8"/>
                <w:lang w:eastAsia="ar-SA"/>
              </w:rPr>
            </w:pPr>
            <w:r w:rsidRPr="004C4452">
              <w:rPr>
                <w:rFonts w:ascii="Times New Roman" w:eastAsia="Times New Roman" w:hAnsi="Times New Roman" w:cs="Calibri"/>
                <w:sz w:val="24"/>
                <w:szCs w:val="28"/>
                <w:lang w:eastAsia="ar-SA"/>
              </w:rPr>
              <w:t>п. Целинный, ул. Школьная, 1</w:t>
            </w:r>
          </w:p>
          <w:p w:rsidR="004C4452" w:rsidRPr="004C4452" w:rsidRDefault="004C4452" w:rsidP="004C44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8"/>
                <w:lang w:eastAsia="ar-SA"/>
              </w:rPr>
            </w:pPr>
            <w:r w:rsidRPr="004C4452">
              <w:rPr>
                <w:rFonts w:ascii="Times New Roman" w:eastAsia="Times New Roman" w:hAnsi="Times New Roman" w:cs="Calibri"/>
                <w:sz w:val="24"/>
                <w:szCs w:val="28"/>
                <w:lang w:eastAsia="ar-SA"/>
              </w:rPr>
              <w:t>тел.: 8 (30245) 5-74-49</w:t>
            </w:r>
          </w:p>
          <w:p w:rsidR="004C4452" w:rsidRPr="004C4452" w:rsidRDefault="004C4452" w:rsidP="004C445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lang w:eastAsia="ar-SA"/>
              </w:rPr>
            </w:pPr>
            <w:r w:rsidRPr="004C4452">
              <w:rPr>
                <w:rFonts w:ascii="Times New Roman" w:eastAsia="Times New Roman" w:hAnsi="Times New Roman" w:cs="Calibri"/>
                <w:sz w:val="24"/>
                <w:szCs w:val="28"/>
                <w:lang w:val="en-US" w:eastAsia="ar-SA"/>
              </w:rPr>
              <w:t>E</w:t>
            </w:r>
            <w:r w:rsidRPr="004C4452">
              <w:rPr>
                <w:rFonts w:ascii="Times New Roman" w:eastAsia="Times New Roman" w:hAnsi="Times New Roman" w:cs="Calibri"/>
                <w:sz w:val="24"/>
                <w:szCs w:val="28"/>
                <w:lang w:eastAsia="ar-SA"/>
              </w:rPr>
              <w:t>-</w:t>
            </w:r>
            <w:r w:rsidRPr="004C4452">
              <w:rPr>
                <w:rFonts w:ascii="Times New Roman" w:eastAsia="Times New Roman" w:hAnsi="Times New Roman" w:cs="Calibri"/>
                <w:sz w:val="24"/>
                <w:szCs w:val="28"/>
                <w:lang w:val="en-US" w:eastAsia="ar-SA"/>
              </w:rPr>
              <w:t>mail</w:t>
            </w:r>
            <w:r w:rsidRPr="004C4452">
              <w:rPr>
                <w:rFonts w:ascii="Times New Roman" w:eastAsia="Times New Roman" w:hAnsi="Times New Roman" w:cs="Calibri"/>
                <w:sz w:val="24"/>
                <w:szCs w:val="28"/>
                <w:lang w:eastAsia="ar-SA"/>
              </w:rPr>
              <w:t xml:space="preserve">: </w:t>
            </w:r>
            <w:hyperlink r:id="rId95" w:history="1">
              <w:r w:rsidRPr="004C4452">
                <w:rPr>
                  <w:rFonts w:ascii="Times New Roman" w:eastAsia="Times New Roman" w:hAnsi="Times New Roman" w:cs="Times New Roman"/>
                  <w:color w:val="FF6600"/>
                  <w:sz w:val="24"/>
                  <w:szCs w:val="28"/>
                  <w:u w:val="single"/>
                  <w:lang w:val="en-US" w:eastAsia="ar-SA"/>
                </w:rPr>
                <w:t>dou</w:t>
              </w:r>
              <w:r w:rsidRPr="004C4452">
                <w:rPr>
                  <w:rFonts w:ascii="Times New Roman" w:eastAsia="Times New Roman" w:hAnsi="Times New Roman" w:cs="Times New Roman"/>
                  <w:color w:val="FF6600"/>
                  <w:sz w:val="24"/>
                  <w:szCs w:val="28"/>
                  <w:u w:val="single"/>
                  <w:lang w:eastAsia="ar-SA"/>
                </w:rPr>
                <w:t>28_</w:t>
              </w:r>
              <w:r w:rsidRPr="004C4452">
                <w:rPr>
                  <w:rFonts w:ascii="Times New Roman" w:eastAsia="Times New Roman" w:hAnsi="Times New Roman" w:cs="Times New Roman"/>
                  <w:color w:val="FF6600"/>
                  <w:sz w:val="24"/>
                  <w:szCs w:val="28"/>
                  <w:u w:val="single"/>
                  <w:lang w:val="en-US" w:eastAsia="ar-SA"/>
                </w:rPr>
                <w:t>kr</w:t>
              </w:r>
              <w:r w:rsidRPr="004C4452">
                <w:rPr>
                  <w:rFonts w:ascii="Times New Roman" w:eastAsia="Times New Roman" w:hAnsi="Times New Roman" w:cs="Times New Roman"/>
                  <w:color w:val="FF6600"/>
                  <w:sz w:val="24"/>
                  <w:szCs w:val="28"/>
                  <w:u w:val="single"/>
                  <w:lang w:eastAsia="ar-SA"/>
                </w:rPr>
                <w:t>@</w:t>
              </w:r>
              <w:r w:rsidRPr="004C4452">
                <w:rPr>
                  <w:rFonts w:ascii="Times New Roman" w:eastAsia="Times New Roman" w:hAnsi="Times New Roman" w:cs="Times New Roman"/>
                  <w:color w:val="FF6600"/>
                  <w:sz w:val="24"/>
                  <w:szCs w:val="28"/>
                  <w:u w:val="single"/>
                  <w:lang w:val="en-US" w:eastAsia="ar-SA"/>
                </w:rPr>
                <w:t>mail</w:t>
              </w:r>
              <w:r w:rsidRPr="004C4452">
                <w:rPr>
                  <w:rFonts w:ascii="Times New Roman" w:eastAsia="Times New Roman" w:hAnsi="Times New Roman" w:cs="Times New Roman"/>
                  <w:color w:val="FF6600"/>
                  <w:sz w:val="24"/>
                  <w:szCs w:val="28"/>
                  <w:u w:val="single"/>
                  <w:lang w:eastAsia="ar-SA"/>
                </w:rPr>
                <w:t>.</w:t>
              </w:r>
              <w:r w:rsidRPr="004C4452">
                <w:rPr>
                  <w:rFonts w:ascii="Times New Roman" w:eastAsia="Times New Roman" w:hAnsi="Times New Roman" w:cs="Times New Roman"/>
                  <w:color w:val="FF6600"/>
                  <w:sz w:val="24"/>
                  <w:szCs w:val="28"/>
                  <w:u w:val="single"/>
                  <w:lang w:val="en-US" w:eastAsia="ar-SA"/>
                </w:rPr>
                <w:t>ru</w:t>
              </w:r>
            </w:hyperlink>
          </w:p>
          <w:p w:rsidR="004C4452" w:rsidRPr="004C4452" w:rsidRDefault="004C4452" w:rsidP="004C44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8"/>
                <w:lang w:eastAsia="ar-SA"/>
              </w:rPr>
            </w:pPr>
            <w:r w:rsidRPr="004C4452">
              <w:rPr>
                <w:rFonts w:ascii="Times New Roman" w:eastAsia="Times New Roman" w:hAnsi="Times New Roman" w:cs="Calibri"/>
                <w:sz w:val="24"/>
                <w:szCs w:val="28"/>
                <w:lang w:eastAsia="ar-SA"/>
              </w:rPr>
              <w:t xml:space="preserve">Сайт: </w:t>
            </w:r>
            <w:hyperlink r:id="rId96" w:history="1">
              <w:r w:rsidRPr="004C4452">
                <w:rPr>
                  <w:rFonts w:ascii="Times New Roman" w:eastAsia="Times New Roman" w:hAnsi="Times New Roman" w:cs="Calibri"/>
                  <w:color w:val="0000FF"/>
                  <w:sz w:val="24"/>
                  <w:szCs w:val="28"/>
                  <w:u w:val="single"/>
                  <w:lang w:eastAsia="ar-SA"/>
                </w:rPr>
                <w:t>http://dou28-kr.caduk.ru</w:t>
              </w:r>
            </w:hyperlink>
          </w:p>
        </w:tc>
      </w:tr>
      <w:tr w:rsidR="004C4452" w:rsidRPr="004C4452" w:rsidTr="004C4452">
        <w:trPr>
          <w:trHeight w:val="166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452" w:rsidRPr="004C4452" w:rsidRDefault="004C4452" w:rsidP="004C4452">
            <w:pPr>
              <w:tabs>
                <w:tab w:val="left" w:pos="2445"/>
              </w:tabs>
              <w:suppressAutoHyphens/>
              <w:snapToGrid w:val="0"/>
              <w:spacing w:after="0" w:line="240" w:lineRule="auto"/>
              <w:ind w:left="-192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C44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Муниципальное </w:t>
            </w:r>
            <w:r w:rsidRPr="004C44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автономное</w:t>
            </w:r>
          </w:p>
          <w:p w:rsidR="004C4452" w:rsidRPr="004C4452" w:rsidRDefault="004C4452" w:rsidP="004C4452">
            <w:pPr>
              <w:tabs>
                <w:tab w:val="left" w:pos="2445"/>
              </w:tabs>
              <w:suppressAutoHyphens/>
              <w:snapToGrid w:val="0"/>
              <w:spacing w:after="0" w:line="240" w:lineRule="auto"/>
              <w:ind w:left="-19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C44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учреждение</w:t>
            </w:r>
          </w:p>
          <w:p w:rsidR="004C4452" w:rsidRPr="004C4452" w:rsidRDefault="004C4452" w:rsidP="004C4452">
            <w:pPr>
              <w:tabs>
                <w:tab w:val="left" w:pos="2445"/>
              </w:tabs>
              <w:suppressAutoHyphens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C44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дополнительного образования</w:t>
            </w:r>
          </w:p>
          <w:p w:rsidR="004C4452" w:rsidRPr="004C4452" w:rsidRDefault="004C4452" w:rsidP="004C4452">
            <w:pPr>
              <w:tabs>
                <w:tab w:val="left" w:pos="2445"/>
              </w:tabs>
              <w:suppressAutoHyphens/>
              <w:snapToGrid w:val="0"/>
              <w:spacing w:after="0" w:line="240" w:lineRule="auto"/>
              <w:ind w:left="-19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C44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«Детско-юношеская</w:t>
            </w:r>
          </w:p>
          <w:p w:rsidR="004C4452" w:rsidRPr="004C4452" w:rsidRDefault="004C4452" w:rsidP="004C4452">
            <w:pPr>
              <w:tabs>
                <w:tab w:val="left" w:pos="2445"/>
              </w:tabs>
              <w:suppressAutoHyphens/>
              <w:snapToGrid w:val="0"/>
              <w:spacing w:after="0" w:line="240" w:lineRule="auto"/>
              <w:ind w:left="-19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C44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спортивная школа»</w:t>
            </w:r>
          </w:p>
          <w:p w:rsidR="004C4452" w:rsidRPr="004C4452" w:rsidRDefault="004C4452" w:rsidP="004C4452">
            <w:pPr>
              <w:tabs>
                <w:tab w:val="left" w:pos="2445"/>
              </w:tabs>
              <w:suppressAutoHyphens/>
              <w:snapToGrid w:val="0"/>
              <w:spacing w:after="0" w:line="240" w:lineRule="auto"/>
              <w:ind w:left="-19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C44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(МАУДО «ДЮСШ»)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452" w:rsidRPr="004C4452" w:rsidRDefault="004C4452" w:rsidP="004C4452">
            <w:pPr>
              <w:tabs>
                <w:tab w:val="left" w:pos="2445"/>
              </w:tabs>
              <w:suppressAutoHyphens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C44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674677, Забайкальский край, Краснокаменский район, г. Краснокаменск, д. 714</w:t>
            </w:r>
          </w:p>
          <w:p w:rsidR="004C4452" w:rsidRPr="004C4452" w:rsidRDefault="004C4452" w:rsidP="004C4452">
            <w:pPr>
              <w:tabs>
                <w:tab w:val="left" w:pos="2445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4C44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тел</w:t>
            </w:r>
            <w:r w:rsidRPr="004C4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. 8 (30245) 4-21-40,</w:t>
            </w:r>
          </w:p>
          <w:p w:rsidR="004C4452" w:rsidRPr="004C4452" w:rsidRDefault="004C4452" w:rsidP="004C4452">
            <w:pPr>
              <w:tabs>
                <w:tab w:val="left" w:pos="2445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4C4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E-mail: </w:t>
            </w:r>
            <w:hyperlink r:id="rId97" w:history="1">
              <w:r w:rsidRPr="004C44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Dsh2_kr@mail.ru</w:t>
              </w:r>
            </w:hyperlink>
            <w:r w:rsidRPr="004C4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,</w:t>
            </w:r>
          </w:p>
          <w:p w:rsidR="004C4452" w:rsidRPr="004C4452" w:rsidRDefault="004C4452" w:rsidP="004C4452">
            <w:pPr>
              <w:tabs>
                <w:tab w:val="left" w:pos="2445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C44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Сайт: </w:t>
            </w:r>
            <w:hyperlink r:id="rId98" w:history="1">
              <w:r w:rsidRPr="004C44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http://sdusshor2.edusite.ru</w:t>
              </w:r>
            </w:hyperlink>
          </w:p>
        </w:tc>
      </w:tr>
      <w:tr w:rsidR="004C4452" w:rsidRPr="004C4452" w:rsidTr="004C4452">
        <w:trPr>
          <w:trHeight w:val="172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452" w:rsidRPr="004C4452" w:rsidRDefault="004C4452" w:rsidP="004C4452">
            <w:pPr>
              <w:tabs>
                <w:tab w:val="left" w:pos="2445"/>
              </w:tabs>
              <w:suppressAutoHyphens/>
              <w:snapToGrid w:val="0"/>
              <w:spacing w:after="0" w:line="240" w:lineRule="auto"/>
              <w:ind w:left="-192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C44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Муниципальное </w:t>
            </w:r>
            <w:r w:rsidRPr="004C44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автономное</w:t>
            </w:r>
          </w:p>
          <w:p w:rsidR="004C4452" w:rsidRPr="004C4452" w:rsidRDefault="004C4452" w:rsidP="004C4452">
            <w:pPr>
              <w:tabs>
                <w:tab w:val="left" w:pos="2445"/>
              </w:tabs>
              <w:suppressAutoHyphens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C44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учреждение дополнительного образования «Детско - юношеская спортивная школа №3»</w:t>
            </w:r>
          </w:p>
          <w:p w:rsidR="004C4452" w:rsidRPr="004C4452" w:rsidRDefault="004C4452" w:rsidP="004C4452">
            <w:pPr>
              <w:tabs>
                <w:tab w:val="left" w:pos="2445"/>
              </w:tabs>
              <w:suppressAutoHyphens/>
              <w:snapToGrid w:val="0"/>
              <w:spacing w:after="0" w:line="240" w:lineRule="auto"/>
              <w:ind w:left="-19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C44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(МАУДО «ДЮСШ №3»)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452" w:rsidRPr="004C4452" w:rsidRDefault="004C4452" w:rsidP="004C4452">
            <w:pPr>
              <w:tabs>
                <w:tab w:val="left" w:pos="2445"/>
              </w:tabs>
              <w:suppressAutoHyphens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C44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674670, Забайкальский край, Краснокаменский район, г. Краснокаменск,</w:t>
            </w:r>
          </w:p>
          <w:p w:rsidR="004C4452" w:rsidRPr="004C4452" w:rsidRDefault="004C4452" w:rsidP="004C4452">
            <w:pPr>
              <w:tabs>
                <w:tab w:val="left" w:pos="2445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C44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проспект Строителей, д. 1/3</w:t>
            </w:r>
          </w:p>
          <w:p w:rsidR="004C4452" w:rsidRPr="004C4452" w:rsidRDefault="004C4452" w:rsidP="004C4452">
            <w:pPr>
              <w:tabs>
                <w:tab w:val="left" w:pos="2445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C44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тел. 8 (30245) 2-58-35,</w:t>
            </w:r>
          </w:p>
          <w:p w:rsidR="004C4452" w:rsidRPr="004C4452" w:rsidRDefault="004C4452" w:rsidP="004C4452">
            <w:pPr>
              <w:tabs>
                <w:tab w:val="left" w:pos="2445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C4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E</w:t>
            </w:r>
            <w:r w:rsidRPr="004C44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  <w:r w:rsidRPr="004C4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mail</w:t>
            </w:r>
            <w:r w:rsidRPr="004C44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: </w:t>
            </w:r>
            <w:hyperlink r:id="rId99" w:history="1">
              <w:r w:rsidRPr="004C44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Dsh</w:t>
              </w:r>
              <w:r w:rsidRPr="004C44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3_</w:t>
              </w:r>
              <w:r w:rsidRPr="004C44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kr</w:t>
              </w:r>
              <w:r w:rsidRPr="004C44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@</w:t>
              </w:r>
              <w:r w:rsidRPr="004C44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mail</w:t>
              </w:r>
              <w:r w:rsidRPr="004C44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.</w:t>
              </w:r>
              <w:r w:rsidRPr="004C44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ru</w:t>
              </w:r>
            </w:hyperlink>
            <w:r w:rsidRPr="004C44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</w:t>
            </w:r>
          </w:p>
          <w:p w:rsidR="004C4452" w:rsidRPr="004C4452" w:rsidRDefault="004C4452" w:rsidP="004C4452">
            <w:pPr>
              <w:tabs>
                <w:tab w:val="left" w:pos="2445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C44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Сайт: </w:t>
            </w:r>
            <w:hyperlink r:id="rId100" w:history="1">
              <w:r w:rsidRPr="004C44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http://dyussh3-krasnokamensk.edusite.ru</w:t>
              </w:r>
            </w:hyperlink>
          </w:p>
        </w:tc>
      </w:tr>
      <w:tr w:rsidR="004C4452" w:rsidRPr="004C4452" w:rsidTr="004C4452">
        <w:trPr>
          <w:trHeight w:val="172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452" w:rsidRPr="004C4452" w:rsidRDefault="004C4452" w:rsidP="004C4452">
            <w:pPr>
              <w:tabs>
                <w:tab w:val="left" w:pos="2445"/>
              </w:tabs>
              <w:suppressAutoHyphens/>
              <w:snapToGrid w:val="0"/>
              <w:spacing w:after="0" w:line="240" w:lineRule="auto"/>
              <w:ind w:left="-192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C44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Муниципальное </w:t>
            </w:r>
            <w:r w:rsidRPr="004C44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бюджетное</w:t>
            </w:r>
          </w:p>
          <w:p w:rsidR="004C4452" w:rsidRPr="004C4452" w:rsidRDefault="004C4452" w:rsidP="004C4452">
            <w:pPr>
              <w:tabs>
                <w:tab w:val="left" w:pos="2445"/>
              </w:tabs>
              <w:suppressAutoHyphens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C44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учреждение дополнительного образования «Детско-юношеский центр» (МБУДО «ДЮЦ»)</w:t>
            </w:r>
          </w:p>
          <w:p w:rsidR="004C4452" w:rsidRPr="004C4452" w:rsidRDefault="004C4452" w:rsidP="004C4452">
            <w:pPr>
              <w:tabs>
                <w:tab w:val="left" w:pos="2445"/>
              </w:tabs>
              <w:suppressAutoHyphens/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452" w:rsidRPr="004C4452" w:rsidRDefault="004C4452" w:rsidP="004C4452">
            <w:pPr>
              <w:tabs>
                <w:tab w:val="left" w:pos="2445"/>
              </w:tabs>
              <w:suppressAutoHyphens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C44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674673, Забайкальский край,</w:t>
            </w:r>
          </w:p>
          <w:p w:rsidR="004C4452" w:rsidRPr="004C4452" w:rsidRDefault="004C4452" w:rsidP="004C4452">
            <w:pPr>
              <w:tabs>
                <w:tab w:val="left" w:pos="2445"/>
              </w:tabs>
              <w:suppressAutoHyphens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C44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Краснокаменский район,</w:t>
            </w:r>
          </w:p>
          <w:p w:rsidR="004C4452" w:rsidRPr="004C4452" w:rsidRDefault="004C4452" w:rsidP="004C4452">
            <w:pPr>
              <w:tabs>
                <w:tab w:val="left" w:pos="2445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C44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г. Краснокаменск, 3-й мкр., д. 315</w:t>
            </w:r>
          </w:p>
          <w:p w:rsidR="004C4452" w:rsidRPr="004C4452" w:rsidRDefault="004C4452" w:rsidP="004C4452">
            <w:pPr>
              <w:tabs>
                <w:tab w:val="left" w:pos="2445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4C44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тел</w:t>
            </w:r>
            <w:r w:rsidRPr="004C4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. 8 (30245) 2-71-63,</w:t>
            </w:r>
          </w:p>
          <w:p w:rsidR="004C4452" w:rsidRPr="004C4452" w:rsidRDefault="004C4452" w:rsidP="004C4452">
            <w:pPr>
              <w:tabs>
                <w:tab w:val="left" w:pos="2445"/>
              </w:tabs>
              <w:suppressAutoHyphens/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4C4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E-mail: d</w:t>
            </w:r>
            <w:hyperlink r:id="rId101" w:history="1">
              <w:r w:rsidRPr="004C44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uc_kr@mail.ru</w:t>
              </w:r>
            </w:hyperlink>
            <w:r w:rsidRPr="004C4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,</w:t>
            </w:r>
          </w:p>
          <w:p w:rsidR="004C4452" w:rsidRPr="004C4452" w:rsidRDefault="004C4452" w:rsidP="004C4452">
            <w:pPr>
              <w:tabs>
                <w:tab w:val="left" w:pos="2445"/>
              </w:tabs>
              <w:suppressAutoHyphens/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C44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Сайт: </w:t>
            </w:r>
            <w:hyperlink r:id="rId102" w:history="1">
              <w:r w:rsidRPr="004C44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http://duc</w:t>
              </w:r>
              <w:r w:rsidRPr="004C44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h</w:t>
              </w:r>
              <w:r w:rsidRPr="004C445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.edusite.ru</w:t>
              </w:r>
            </w:hyperlink>
          </w:p>
        </w:tc>
      </w:tr>
    </w:tbl>
    <w:p w:rsidR="004C4452" w:rsidRPr="004C4452" w:rsidRDefault="004C4452" w:rsidP="004C4452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4C4452" w:rsidRPr="004C4452" w:rsidRDefault="004C4452" w:rsidP="004C4452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4C4452" w:rsidRDefault="004C4452" w:rsidP="004C4452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403096" w:rsidRDefault="00403096" w:rsidP="004C4452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403096" w:rsidRDefault="00403096" w:rsidP="004C4452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403096" w:rsidRDefault="00403096" w:rsidP="004C4452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403096" w:rsidRDefault="00403096" w:rsidP="004C4452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403096" w:rsidRDefault="00403096" w:rsidP="004C4452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403096" w:rsidRDefault="00403096" w:rsidP="004C4452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403096" w:rsidRDefault="00403096" w:rsidP="004C4452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403096" w:rsidRDefault="00403096" w:rsidP="004C4452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403096" w:rsidRDefault="00403096" w:rsidP="004C4452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403096" w:rsidRDefault="00403096" w:rsidP="004C4452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403096" w:rsidRDefault="00403096" w:rsidP="004C4452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403096" w:rsidRDefault="00403096" w:rsidP="004C4452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403096" w:rsidRDefault="00403096" w:rsidP="004C4452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403096" w:rsidRDefault="00403096" w:rsidP="004C4452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403096" w:rsidRDefault="00403096" w:rsidP="004C4452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403096" w:rsidRPr="004C4452" w:rsidRDefault="00403096" w:rsidP="004C4452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4C4452" w:rsidRPr="004C4452" w:rsidRDefault="004C4452" w:rsidP="004C4452">
      <w:pPr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4C4452" w:rsidRPr="004C4452" w:rsidRDefault="004C4452" w:rsidP="004C4452">
      <w:pPr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4C4452" w:rsidRPr="004C4452" w:rsidRDefault="004C4452" w:rsidP="004C4452">
      <w:pPr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4C4452" w:rsidRPr="004C4452" w:rsidRDefault="004C4452" w:rsidP="004C4452">
      <w:pPr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802709" w:rsidRPr="00802709" w:rsidRDefault="00802709" w:rsidP="00802709">
      <w:pPr>
        <w:suppressAutoHyphens/>
        <w:jc w:val="center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802709" w:rsidRPr="004C4452" w:rsidRDefault="00802709" w:rsidP="004C4452">
      <w:pPr>
        <w:suppressAutoHyphens/>
        <w:spacing w:before="280" w:after="0" w:line="240" w:lineRule="auto"/>
        <w:ind w:left="3402"/>
        <w:jc w:val="right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4C4452">
        <w:rPr>
          <w:rFonts w:ascii="Times New Roman" w:eastAsia="Times New Roman" w:hAnsi="Times New Roman" w:cs="Times New Roman"/>
          <w:sz w:val="24"/>
          <w:szCs w:val="28"/>
          <w:lang w:eastAsia="ar-SA"/>
        </w:rPr>
        <w:t>Приложение № 2</w:t>
      </w:r>
    </w:p>
    <w:p w:rsidR="00802709" w:rsidRPr="004C4452" w:rsidRDefault="00802709" w:rsidP="004C4452">
      <w:pPr>
        <w:suppressAutoHyphens/>
        <w:spacing w:after="0" w:line="240" w:lineRule="auto"/>
        <w:ind w:left="4820"/>
        <w:jc w:val="both"/>
        <w:rPr>
          <w:rFonts w:ascii="Times New Roman" w:eastAsia="Times New Roman" w:hAnsi="Times New Roman" w:cs="Calibri"/>
          <w:sz w:val="24"/>
          <w:szCs w:val="28"/>
          <w:lang w:eastAsia="ar-SA"/>
        </w:rPr>
      </w:pPr>
      <w:r w:rsidRPr="004C4452">
        <w:rPr>
          <w:rFonts w:ascii="Times New Roman" w:eastAsia="Times New Roman" w:hAnsi="Times New Roman" w:cs="Times New Roman"/>
          <w:bCs/>
          <w:sz w:val="24"/>
          <w:szCs w:val="28"/>
          <w:lang w:eastAsia="ar-SA"/>
        </w:rPr>
        <w:t>к административному регламенту по предоставлению муниципальной услуги</w:t>
      </w:r>
      <w:r w:rsidRPr="004C4452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«Предоставление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образовательных организациях»</w:t>
      </w:r>
    </w:p>
    <w:p w:rsidR="00802709" w:rsidRPr="00802709" w:rsidRDefault="00802709" w:rsidP="00802709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802709" w:rsidRPr="00802709" w:rsidRDefault="00802709" w:rsidP="00802709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4C4452" w:rsidRPr="004C4452" w:rsidRDefault="004C4452" w:rsidP="004C44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C44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Форма заявления</w:t>
      </w:r>
    </w:p>
    <w:p w:rsidR="004C4452" w:rsidRPr="004C4452" w:rsidRDefault="004C4452" w:rsidP="004C44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452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предоставлении муниципальной услуги</w:t>
      </w:r>
    </w:p>
    <w:p w:rsidR="004C4452" w:rsidRPr="004C4452" w:rsidRDefault="004C4452" w:rsidP="004C44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4C4452" w:rsidRPr="004C4452" w:rsidRDefault="004C4452" w:rsidP="004C44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4C4452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Директору </w:t>
      </w:r>
      <w:r w:rsidRPr="004C4452">
        <w:rPr>
          <w:rFonts w:ascii="Liberation Serif" w:eastAsia="Times New Roman" w:hAnsi="Liberation Serif" w:cs="Times New Roman"/>
          <w:sz w:val="28"/>
          <w:szCs w:val="28"/>
          <w:lang w:eastAsia="ru-RU"/>
        </w:rPr>
        <w:t>____________________________</w:t>
      </w:r>
    </w:p>
    <w:p w:rsidR="004C4452" w:rsidRPr="004C4452" w:rsidRDefault="004C4452" w:rsidP="004C4452">
      <w:pPr>
        <w:widowControl w:val="0"/>
        <w:autoSpaceDE w:val="0"/>
        <w:autoSpaceDN w:val="0"/>
        <w:adjustRightInd w:val="0"/>
        <w:spacing w:after="0" w:line="240" w:lineRule="auto"/>
        <w:ind w:firstLine="4253"/>
        <w:jc w:val="center"/>
        <w:rPr>
          <w:rFonts w:ascii="Liberation Serif" w:eastAsia="Times New Roman" w:hAnsi="Liberation Serif" w:cs="Times New Roman"/>
          <w:sz w:val="28"/>
          <w:szCs w:val="28"/>
          <w:vertAlign w:val="superscript"/>
          <w:lang w:eastAsia="ru-RU"/>
        </w:rPr>
      </w:pPr>
      <w:r w:rsidRPr="004C4452">
        <w:rPr>
          <w:rFonts w:ascii="Liberation Serif" w:eastAsia="Times New Roman" w:hAnsi="Liberation Serif" w:cs="Times New Roman"/>
          <w:sz w:val="28"/>
          <w:szCs w:val="28"/>
          <w:vertAlign w:val="superscript"/>
          <w:lang w:eastAsia="ru-RU"/>
        </w:rPr>
        <w:t xml:space="preserve">                           (наименование учреждения)</w:t>
      </w:r>
    </w:p>
    <w:p w:rsidR="004C4452" w:rsidRPr="004C4452" w:rsidRDefault="004C4452" w:rsidP="004C4452">
      <w:pPr>
        <w:widowControl w:val="0"/>
        <w:autoSpaceDE w:val="0"/>
        <w:autoSpaceDN w:val="0"/>
        <w:adjustRightInd w:val="0"/>
        <w:spacing w:after="0" w:line="240" w:lineRule="auto"/>
        <w:ind w:firstLine="4253"/>
        <w:jc w:val="right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4C4452">
        <w:rPr>
          <w:rFonts w:ascii="Liberation Serif" w:eastAsia="Times New Roman" w:hAnsi="Liberation Serif" w:cs="Times New Roman"/>
          <w:sz w:val="28"/>
          <w:szCs w:val="28"/>
          <w:lang w:eastAsia="ru-RU"/>
        </w:rPr>
        <w:t>____________________</w:t>
      </w:r>
      <w:r w:rsidR="00FF2616">
        <w:rPr>
          <w:rFonts w:ascii="Liberation Serif" w:eastAsia="Times New Roman" w:hAnsi="Liberation Serif" w:cs="Times New Roman"/>
          <w:sz w:val="28"/>
          <w:szCs w:val="28"/>
          <w:lang w:eastAsia="ru-RU"/>
        </w:rPr>
        <w:t>_________________</w:t>
      </w:r>
      <w:r w:rsidRPr="004C4452">
        <w:rPr>
          <w:rFonts w:ascii="Liberation Serif" w:eastAsia="Times New Roman" w:hAnsi="Liberation Serif" w:cs="Times New Roman"/>
          <w:sz w:val="28"/>
          <w:szCs w:val="28"/>
          <w:lang w:eastAsia="ru-RU"/>
        </w:rPr>
        <w:t>_____________________________________</w:t>
      </w:r>
    </w:p>
    <w:p w:rsidR="004C4452" w:rsidRPr="004C4452" w:rsidRDefault="004C4452" w:rsidP="004C4452">
      <w:pPr>
        <w:widowControl w:val="0"/>
        <w:autoSpaceDE w:val="0"/>
        <w:autoSpaceDN w:val="0"/>
        <w:adjustRightInd w:val="0"/>
        <w:spacing w:after="0" w:line="240" w:lineRule="auto"/>
        <w:ind w:firstLine="4253"/>
        <w:jc w:val="both"/>
        <w:rPr>
          <w:rFonts w:ascii="Liberation Serif" w:eastAsia="Times New Roman" w:hAnsi="Liberation Serif" w:cs="Times New Roman"/>
          <w:sz w:val="28"/>
          <w:szCs w:val="28"/>
          <w:vertAlign w:val="superscript"/>
          <w:lang w:eastAsia="ru-RU"/>
        </w:rPr>
      </w:pPr>
      <w:r w:rsidRPr="004C4452">
        <w:rPr>
          <w:rFonts w:ascii="Liberation Serif" w:eastAsia="Times New Roman" w:hAnsi="Liberation Serif" w:cs="Times New Roman"/>
          <w:sz w:val="28"/>
          <w:szCs w:val="28"/>
          <w:vertAlign w:val="superscript"/>
          <w:lang w:eastAsia="ru-RU"/>
        </w:rPr>
        <w:t xml:space="preserve">                                             (Ф.И.О. руководителя)</w:t>
      </w:r>
    </w:p>
    <w:p w:rsidR="004C4452" w:rsidRPr="004C4452" w:rsidRDefault="004C4452" w:rsidP="004C4452">
      <w:pPr>
        <w:widowControl w:val="0"/>
        <w:autoSpaceDE w:val="0"/>
        <w:autoSpaceDN w:val="0"/>
        <w:adjustRightInd w:val="0"/>
        <w:spacing w:after="0" w:line="240" w:lineRule="auto"/>
        <w:ind w:firstLine="4253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4C4452">
        <w:rPr>
          <w:rFonts w:ascii="Liberation Serif" w:eastAsia="Times New Roman" w:hAnsi="Liberation Serif" w:cs="Times New Roman"/>
          <w:sz w:val="28"/>
          <w:szCs w:val="28"/>
          <w:lang w:eastAsia="ru-RU"/>
        </w:rPr>
        <w:t>____________________________________</w:t>
      </w:r>
    </w:p>
    <w:p w:rsidR="004C4452" w:rsidRPr="004C4452" w:rsidRDefault="004C4452" w:rsidP="004C4452">
      <w:pPr>
        <w:widowControl w:val="0"/>
        <w:autoSpaceDE w:val="0"/>
        <w:autoSpaceDN w:val="0"/>
        <w:adjustRightInd w:val="0"/>
        <w:spacing w:after="0" w:line="240" w:lineRule="auto"/>
        <w:ind w:firstLine="4253"/>
        <w:jc w:val="both"/>
        <w:rPr>
          <w:rFonts w:ascii="Liberation Serif" w:eastAsia="Times New Roman" w:hAnsi="Liberation Serif" w:cs="Times New Roman"/>
          <w:sz w:val="28"/>
          <w:szCs w:val="28"/>
          <w:vertAlign w:val="superscript"/>
          <w:lang w:eastAsia="ru-RU"/>
        </w:rPr>
      </w:pPr>
      <w:r w:rsidRPr="004C4452">
        <w:rPr>
          <w:rFonts w:ascii="Liberation Serif" w:eastAsia="Times New Roman" w:hAnsi="Liberation Serif" w:cs="Times New Roman"/>
          <w:sz w:val="28"/>
          <w:szCs w:val="28"/>
          <w:vertAlign w:val="superscript"/>
          <w:lang w:eastAsia="ru-RU"/>
        </w:rPr>
        <w:t xml:space="preserve">                                                 (Ф.И.О. заявителя)</w:t>
      </w:r>
    </w:p>
    <w:p w:rsidR="004C4452" w:rsidRPr="004C4452" w:rsidRDefault="004C4452" w:rsidP="004C4452">
      <w:pPr>
        <w:widowControl w:val="0"/>
        <w:autoSpaceDE w:val="0"/>
        <w:autoSpaceDN w:val="0"/>
        <w:adjustRightInd w:val="0"/>
        <w:spacing w:after="0" w:line="240" w:lineRule="auto"/>
        <w:ind w:firstLine="4253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4C4452">
        <w:rPr>
          <w:rFonts w:ascii="Liberation Serif" w:eastAsia="Times New Roman" w:hAnsi="Liberation Serif" w:cs="Times New Roman"/>
          <w:sz w:val="26"/>
          <w:szCs w:val="26"/>
          <w:lang w:eastAsia="ru-RU"/>
        </w:rPr>
        <w:t>проживающего по адресу:</w:t>
      </w:r>
    </w:p>
    <w:p w:rsidR="004C4452" w:rsidRPr="004C4452" w:rsidRDefault="004C4452" w:rsidP="004C4452">
      <w:pPr>
        <w:widowControl w:val="0"/>
        <w:autoSpaceDE w:val="0"/>
        <w:autoSpaceDN w:val="0"/>
        <w:adjustRightInd w:val="0"/>
        <w:spacing w:after="0" w:line="240" w:lineRule="auto"/>
        <w:ind w:firstLine="4253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4C4452">
        <w:rPr>
          <w:rFonts w:ascii="Liberation Serif" w:eastAsia="Times New Roman" w:hAnsi="Liberation Serif" w:cs="Times New Roman"/>
          <w:sz w:val="28"/>
          <w:szCs w:val="28"/>
          <w:lang w:eastAsia="ru-RU"/>
        </w:rPr>
        <w:t>____________________________________</w:t>
      </w:r>
    </w:p>
    <w:p w:rsidR="004C4452" w:rsidRPr="004C4452" w:rsidRDefault="004C4452" w:rsidP="004C4452">
      <w:pPr>
        <w:widowControl w:val="0"/>
        <w:autoSpaceDE w:val="0"/>
        <w:autoSpaceDN w:val="0"/>
        <w:adjustRightInd w:val="0"/>
        <w:spacing w:after="0" w:line="240" w:lineRule="auto"/>
        <w:ind w:firstLine="4253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4C4452">
        <w:rPr>
          <w:rFonts w:ascii="Liberation Serif" w:eastAsia="Times New Roman" w:hAnsi="Liberation Serif" w:cs="Times New Roman"/>
          <w:sz w:val="28"/>
          <w:szCs w:val="28"/>
          <w:lang w:eastAsia="ru-RU"/>
        </w:rPr>
        <w:t>____________________________________</w:t>
      </w:r>
    </w:p>
    <w:p w:rsidR="004C4452" w:rsidRPr="004C4452" w:rsidRDefault="004C4452" w:rsidP="004C4452">
      <w:pPr>
        <w:widowControl w:val="0"/>
        <w:autoSpaceDE w:val="0"/>
        <w:autoSpaceDN w:val="0"/>
        <w:adjustRightInd w:val="0"/>
        <w:spacing w:after="0" w:line="240" w:lineRule="auto"/>
        <w:ind w:firstLine="4253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4C4452">
        <w:rPr>
          <w:rFonts w:ascii="Liberation Serif" w:eastAsia="Times New Roman" w:hAnsi="Liberation Serif" w:cs="Times New Roman"/>
          <w:sz w:val="26"/>
          <w:szCs w:val="26"/>
          <w:lang w:eastAsia="ru-RU"/>
        </w:rPr>
        <w:t>Контактный телефон</w:t>
      </w:r>
      <w:r w:rsidRPr="004C445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__________________</w:t>
      </w:r>
    </w:p>
    <w:p w:rsidR="004C4452" w:rsidRPr="004C4452" w:rsidRDefault="004C4452" w:rsidP="004C4452">
      <w:pPr>
        <w:spacing w:after="0" w:line="240" w:lineRule="auto"/>
        <w:rPr>
          <w:rFonts w:ascii="Times New Roman" w:eastAsia="Times New Roman" w:hAnsi="Times New Roman" w:cs="Times New Roman"/>
          <w:szCs w:val="24"/>
          <w:highlight w:val="yellow"/>
          <w:lang w:eastAsia="ru-RU"/>
        </w:rPr>
      </w:pPr>
      <w:r w:rsidRPr="004C4452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                                                                 E-mail</w:t>
      </w:r>
      <w:r w:rsidRPr="004C445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______________________________</w:t>
      </w:r>
    </w:p>
    <w:p w:rsidR="004C4452" w:rsidRPr="004C4452" w:rsidRDefault="004C4452" w:rsidP="004C44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8"/>
          <w:highlight w:val="yellow"/>
          <w:lang w:eastAsia="ru-RU"/>
        </w:rPr>
      </w:pPr>
    </w:p>
    <w:p w:rsidR="00802709" w:rsidRPr="00802709" w:rsidRDefault="00802709" w:rsidP="00802709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802709" w:rsidRPr="00802709" w:rsidRDefault="00802709" w:rsidP="00802709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802709" w:rsidRPr="00802709" w:rsidRDefault="00802709" w:rsidP="00802709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sz w:val="28"/>
          <w:szCs w:val="28"/>
          <w:lang w:eastAsia="ar-SA"/>
        </w:rPr>
      </w:pPr>
      <w:r w:rsidRPr="00802709">
        <w:rPr>
          <w:rFonts w:ascii="Times New Roman" w:eastAsia="Times New Roman" w:hAnsi="Times New Roman" w:cs="Calibri"/>
          <w:b/>
          <w:sz w:val="28"/>
          <w:szCs w:val="28"/>
          <w:lang w:eastAsia="ar-SA"/>
        </w:rPr>
        <w:t>Заявление</w:t>
      </w:r>
    </w:p>
    <w:p w:rsidR="00802709" w:rsidRPr="00802709" w:rsidRDefault="00802709" w:rsidP="00802709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802709">
        <w:rPr>
          <w:rFonts w:ascii="Times New Roman" w:eastAsia="Times New Roman" w:hAnsi="Times New Roman" w:cs="Calibri"/>
          <w:sz w:val="28"/>
          <w:szCs w:val="28"/>
          <w:lang w:eastAsia="ar-SA"/>
        </w:rPr>
        <w:t>о предоставлении информации об организации образования</w:t>
      </w:r>
    </w:p>
    <w:p w:rsidR="00FF2616" w:rsidRDefault="00FF2616" w:rsidP="00FF26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F2616" w:rsidRDefault="00FF2616" w:rsidP="004017C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26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Прошу предоставить информацию об </w:t>
      </w:r>
      <w:r w:rsidRPr="00FF2616">
        <w:rPr>
          <w:rFonts w:ascii="Times New Roman" w:hAnsi="Times New Roman" w:cs="Times New Roman"/>
          <w:bCs/>
          <w:sz w:val="26"/>
          <w:szCs w:val="26"/>
        </w:rPr>
        <w:t xml:space="preserve">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</w:t>
      </w:r>
      <w:r>
        <w:rPr>
          <w:rFonts w:ascii="Times New Roman" w:hAnsi="Times New Roman" w:cs="Times New Roman"/>
          <w:bCs/>
          <w:sz w:val="26"/>
          <w:szCs w:val="26"/>
        </w:rPr>
        <w:t>(</w:t>
      </w:r>
      <w:r w:rsidRPr="00FF2616">
        <w:rPr>
          <w:rFonts w:ascii="Times New Roman" w:hAnsi="Times New Roman" w:cs="Times New Roman"/>
          <w:bCs/>
          <w:i/>
          <w:sz w:val="26"/>
          <w:szCs w:val="26"/>
        </w:rPr>
        <w:t>нужное подчеркнуть</w:t>
      </w:r>
      <w:r>
        <w:rPr>
          <w:rFonts w:ascii="Times New Roman" w:hAnsi="Times New Roman" w:cs="Times New Roman"/>
          <w:bCs/>
          <w:sz w:val="26"/>
          <w:szCs w:val="26"/>
        </w:rPr>
        <w:t>)</w:t>
      </w:r>
      <w:r w:rsidRPr="00FF2616">
        <w:rPr>
          <w:rFonts w:ascii="Times New Roman" w:hAnsi="Times New Roman" w:cs="Times New Roman"/>
          <w:bCs/>
          <w:sz w:val="26"/>
          <w:szCs w:val="26"/>
        </w:rPr>
        <w:t xml:space="preserve">в </w:t>
      </w:r>
      <w:r>
        <w:rPr>
          <w:rFonts w:ascii="Times New Roman" w:hAnsi="Times New Roman" w:cs="Times New Roman"/>
          <w:bCs/>
          <w:sz w:val="26"/>
          <w:szCs w:val="26"/>
        </w:rPr>
        <w:t>________________________________________________________________________</w:t>
      </w:r>
    </w:p>
    <w:p w:rsidR="00FF2616" w:rsidRPr="00FF2616" w:rsidRDefault="00FF2616" w:rsidP="00FF2616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</w:pPr>
      <w:r w:rsidRPr="00FF2616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>(указать наименование образовательной организации)</w:t>
      </w:r>
    </w:p>
    <w:p w:rsidR="00FF2616" w:rsidRDefault="00FF2616" w:rsidP="00FF261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2616">
        <w:rPr>
          <w:rFonts w:ascii="Times New Roman" w:eastAsia="Times New Roman" w:hAnsi="Times New Roman" w:cs="Times New Roman"/>
          <w:sz w:val="26"/>
          <w:szCs w:val="26"/>
          <w:lang w:eastAsia="ru-RU"/>
        </w:rPr>
        <w:t>в формеписьменного информирования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02709" w:rsidRPr="00802709" w:rsidRDefault="00802709" w:rsidP="00802709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FF2616" w:rsidRPr="00FF2616" w:rsidRDefault="00FF2616" w:rsidP="00FF2616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F261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обработку персональных данных согласен(-на) __________________</w:t>
      </w:r>
    </w:p>
    <w:p w:rsidR="00FF2616" w:rsidRPr="00FF2616" w:rsidRDefault="00FF2616" w:rsidP="00FF261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26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Решение об отказе в предоставлении муниципальной услуги прошу </w:t>
      </w:r>
      <w:r w:rsidRPr="00FF2616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(нужное подчеркнуть)</w:t>
      </w:r>
      <w:r w:rsidRPr="00FF2616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FF2616" w:rsidRPr="00FF2616" w:rsidRDefault="00FF2616" w:rsidP="00FF261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2616">
        <w:rPr>
          <w:rFonts w:ascii="Times New Roman" w:eastAsia="Times New Roman" w:hAnsi="Times New Roman" w:cs="Times New Roman"/>
          <w:sz w:val="26"/>
          <w:szCs w:val="26"/>
          <w:lang w:eastAsia="ru-RU"/>
        </w:rPr>
        <w:t>- вручить лично,</w:t>
      </w:r>
    </w:p>
    <w:p w:rsidR="00FF2616" w:rsidRPr="00FF2616" w:rsidRDefault="00FF2616" w:rsidP="00FF261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2616">
        <w:rPr>
          <w:rFonts w:ascii="Times New Roman" w:eastAsia="Times New Roman" w:hAnsi="Times New Roman" w:cs="Times New Roman"/>
          <w:sz w:val="26"/>
          <w:szCs w:val="26"/>
          <w:lang w:eastAsia="ru-RU"/>
        </w:rPr>
        <w:t>- направить по месту фактического проживания (места нахождения) в форме документа на бумажном носителе,</w:t>
      </w:r>
    </w:p>
    <w:p w:rsidR="00FF2616" w:rsidRPr="00FF2616" w:rsidRDefault="00FF2616" w:rsidP="00FF26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2616">
        <w:rPr>
          <w:rFonts w:ascii="Times New Roman" w:eastAsia="Times New Roman" w:hAnsi="Times New Roman" w:cs="Times New Roman"/>
          <w:sz w:val="26"/>
          <w:szCs w:val="26"/>
          <w:lang w:eastAsia="ru-RU"/>
        </w:rPr>
        <w:t>- направить на адрес электронной почты в форме электронного документа.</w:t>
      </w:r>
    </w:p>
    <w:p w:rsidR="00FF2616" w:rsidRPr="00FF2616" w:rsidRDefault="00FF2616" w:rsidP="00FF26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F2616" w:rsidRPr="00FF2616" w:rsidRDefault="00FF2616" w:rsidP="00FF26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F2616">
        <w:rPr>
          <w:rFonts w:ascii="Times New Roman" w:eastAsia="Times New Roman" w:hAnsi="Times New Roman" w:cs="Times New Roman"/>
          <w:sz w:val="26"/>
          <w:szCs w:val="26"/>
          <w:lang w:eastAsia="ru-RU"/>
        </w:rPr>
        <w:t>«_______»______________________20_____г.</w:t>
      </w:r>
      <w:r w:rsidRPr="00FF261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F261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«_____» ч. «_____» мин</w:t>
      </w:r>
      <w:r w:rsidRPr="00FF2616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FF2616" w:rsidRPr="00FF2616" w:rsidRDefault="00FF2616" w:rsidP="00FF26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</w:pPr>
      <w:r w:rsidRPr="00FF2616"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  <w:t>(дата и время подачи заявления)</w:t>
      </w:r>
    </w:p>
    <w:p w:rsidR="00FF2616" w:rsidRPr="00FF2616" w:rsidRDefault="00FF2616" w:rsidP="00FF26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61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 /____________________________________________</w:t>
      </w:r>
    </w:p>
    <w:p w:rsidR="00FF2616" w:rsidRPr="00FF2616" w:rsidRDefault="00FF2616" w:rsidP="00FF26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</w:pPr>
      <w:r w:rsidRPr="00FF2616"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  <w:t xml:space="preserve">         (подпись заявителя)                                                (полностью Ф.И.О.)</w:t>
      </w:r>
    </w:p>
    <w:p w:rsidR="00FF2616" w:rsidRPr="00FF2616" w:rsidRDefault="00FF2616" w:rsidP="00FF26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2709" w:rsidRPr="00802709" w:rsidRDefault="00FF2616" w:rsidP="00FF2616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FF2616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Подпись специалиста, принявшего заявление _____________________________</w:t>
      </w:r>
    </w:p>
    <w:p w:rsidR="00802709" w:rsidRPr="00802709" w:rsidRDefault="00802709" w:rsidP="00802709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802709" w:rsidRPr="00802709" w:rsidRDefault="00802709" w:rsidP="00802709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802709" w:rsidRPr="00802709" w:rsidRDefault="00802709" w:rsidP="00802709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802709" w:rsidRPr="00802709" w:rsidRDefault="00802709" w:rsidP="00802709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802709" w:rsidRPr="00802709" w:rsidRDefault="00802709" w:rsidP="00802709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802709" w:rsidRPr="00802709" w:rsidRDefault="00802709" w:rsidP="00802709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802709" w:rsidRPr="00802709" w:rsidRDefault="00802709" w:rsidP="00802709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802709" w:rsidRPr="00802709" w:rsidRDefault="00802709" w:rsidP="00802709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802709" w:rsidRPr="00802709" w:rsidRDefault="00802709" w:rsidP="00802709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802709" w:rsidRPr="00802709" w:rsidRDefault="00802709" w:rsidP="00802709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802709" w:rsidRPr="00802709" w:rsidRDefault="00802709" w:rsidP="00802709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802709" w:rsidRPr="00802709" w:rsidRDefault="00802709" w:rsidP="00802709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802709" w:rsidRPr="00802709" w:rsidRDefault="00802709" w:rsidP="00802709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802709" w:rsidRPr="00802709" w:rsidRDefault="00802709" w:rsidP="00802709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802709" w:rsidRPr="00802709" w:rsidRDefault="00802709" w:rsidP="00802709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802709" w:rsidRPr="00802709" w:rsidRDefault="00802709" w:rsidP="00802709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802709" w:rsidRPr="00802709" w:rsidRDefault="00802709" w:rsidP="00802709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802709" w:rsidRPr="00802709" w:rsidRDefault="00802709" w:rsidP="00802709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802709" w:rsidRPr="00802709" w:rsidRDefault="00802709" w:rsidP="00802709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802709" w:rsidRPr="00802709" w:rsidRDefault="00802709" w:rsidP="00802709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802709" w:rsidRDefault="00802709" w:rsidP="00802709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FF2616" w:rsidRDefault="00FF2616" w:rsidP="00802709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FF2616" w:rsidRDefault="00FF2616" w:rsidP="00802709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FF2616" w:rsidRDefault="00FF2616" w:rsidP="00802709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FF2616" w:rsidRDefault="00FF2616" w:rsidP="00802709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FF2616" w:rsidRDefault="00FF2616" w:rsidP="00802709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FF2616" w:rsidRDefault="00FF2616" w:rsidP="00802709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FF2616" w:rsidRDefault="00FF2616" w:rsidP="00802709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FF2616" w:rsidRDefault="00FF2616" w:rsidP="00802709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FF2616" w:rsidRDefault="00FF2616" w:rsidP="00802709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FF2616" w:rsidRDefault="00FF2616" w:rsidP="00802709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FF2616" w:rsidRDefault="00FF2616" w:rsidP="00802709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FF2616" w:rsidRDefault="00FF2616" w:rsidP="00802709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403096" w:rsidRDefault="00403096" w:rsidP="00802709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403096" w:rsidRDefault="00403096" w:rsidP="00802709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403096" w:rsidRDefault="00403096" w:rsidP="00802709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403096" w:rsidRDefault="00403096" w:rsidP="00802709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403096" w:rsidRDefault="00403096" w:rsidP="00802709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FF2616" w:rsidRPr="00802709" w:rsidRDefault="00FF2616" w:rsidP="00802709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802709" w:rsidRPr="00FF2616" w:rsidRDefault="00802709" w:rsidP="00FF2616">
      <w:pPr>
        <w:suppressAutoHyphens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FF2616">
        <w:rPr>
          <w:rFonts w:ascii="Times New Roman" w:eastAsia="Times New Roman" w:hAnsi="Times New Roman" w:cs="Times New Roman"/>
          <w:sz w:val="24"/>
          <w:szCs w:val="28"/>
          <w:lang w:eastAsia="ar-SA"/>
        </w:rPr>
        <w:t>Приложение № 3</w:t>
      </w:r>
    </w:p>
    <w:p w:rsidR="00802709" w:rsidRPr="00FF2616" w:rsidRDefault="00802709" w:rsidP="00FF2616">
      <w:pPr>
        <w:suppressAutoHyphens/>
        <w:spacing w:after="0" w:line="240" w:lineRule="auto"/>
        <w:ind w:left="5103"/>
        <w:jc w:val="both"/>
        <w:rPr>
          <w:rFonts w:ascii="Times New Roman" w:eastAsia="Times New Roman" w:hAnsi="Times New Roman" w:cs="Calibri"/>
          <w:sz w:val="24"/>
          <w:szCs w:val="28"/>
          <w:lang w:eastAsia="ar-SA"/>
        </w:rPr>
      </w:pPr>
      <w:r w:rsidRPr="00FF2616">
        <w:rPr>
          <w:rFonts w:ascii="Times New Roman" w:eastAsia="Times New Roman" w:hAnsi="Times New Roman" w:cs="Times New Roman"/>
          <w:sz w:val="24"/>
          <w:szCs w:val="28"/>
          <w:lang w:eastAsia="ar-SA"/>
        </w:rPr>
        <w:t>к административному регламенту по предоставлению муниципальной услуги «Предоставление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образовательных организациях»</w:t>
      </w:r>
    </w:p>
    <w:p w:rsidR="00802709" w:rsidRPr="00802709" w:rsidRDefault="00802709" w:rsidP="00802709">
      <w:pPr>
        <w:suppressAutoHyphens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tbl>
      <w:tblPr>
        <w:tblW w:w="8862" w:type="dxa"/>
        <w:tblInd w:w="250" w:type="dxa"/>
        <w:tblLook w:val="01E0"/>
      </w:tblPr>
      <w:tblGrid>
        <w:gridCol w:w="8862"/>
      </w:tblGrid>
      <w:tr w:rsidR="00802709" w:rsidRPr="00802709" w:rsidTr="00802709">
        <w:trPr>
          <w:trHeight w:val="3213"/>
        </w:trPr>
        <w:tc>
          <w:tcPr>
            <w:tcW w:w="8862" w:type="dxa"/>
          </w:tcPr>
          <w:p w:rsidR="00802709" w:rsidRPr="00802709" w:rsidRDefault="00802709" w:rsidP="0080270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80270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Блок-схема</w:t>
            </w:r>
          </w:p>
          <w:p w:rsidR="00802709" w:rsidRPr="00802709" w:rsidRDefault="00802709" w:rsidP="0080270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80270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предоставления муниципальной услуги</w:t>
            </w:r>
          </w:p>
          <w:p w:rsidR="00802709" w:rsidRPr="00802709" w:rsidRDefault="00802709" w:rsidP="0080270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80270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«Предоставление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образовательных организациях»</w:t>
            </w:r>
          </w:p>
          <w:p w:rsidR="00802709" w:rsidRPr="00802709" w:rsidRDefault="00DE3734" w:rsidP="00802709">
            <w:pPr>
              <w:suppressAutoHyphens/>
              <w:jc w:val="both"/>
              <w:rPr>
                <w:rFonts w:ascii="Calibri" w:eastAsia="Times New Roman" w:hAnsi="Calibri" w:cs="Calibri"/>
                <w:sz w:val="28"/>
                <w:szCs w:val="28"/>
                <w:lang w:eastAsia="ar-SA"/>
              </w:rPr>
            </w:pPr>
            <w:bookmarkStart w:id="13" w:name="_GoBack"/>
            <w:bookmarkEnd w:id="13"/>
            <w:r w:rsidRPr="00DE3734">
              <w:rPr>
                <w:rFonts w:ascii="Calibri" w:eastAsia="Times New Roman" w:hAnsi="Calibri" w:cs="Calibri"/>
                <w:noProof/>
                <w:lang w:eastAsia="ru-RU"/>
              </w:rPr>
              <w:pict>
                <v:rect id="Прямоугольник 8" o:spid="_x0000_s1026" style="position:absolute;left:0;text-align:left;margin-left:-16.8pt;margin-top:28.15pt;width:471.9pt;height:51.1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">
                  <v:textbox>
                    <w:txbxContent>
                      <w:p w:rsidR="00D53DB0" w:rsidRPr="006A2C75" w:rsidRDefault="00D53DB0" w:rsidP="00802709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6A2C75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прием документов, необходимых для предоставления муниципальной услуги</w:t>
                        </w:r>
                      </w:p>
                    </w:txbxContent>
                  </v:textbox>
                </v:rect>
              </w:pict>
            </w:r>
          </w:p>
        </w:tc>
      </w:tr>
    </w:tbl>
    <w:p w:rsidR="00802709" w:rsidRPr="00802709" w:rsidRDefault="00DE3734" w:rsidP="00802709">
      <w:pPr>
        <w:suppressAutoHyphens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E3734">
        <w:rPr>
          <w:rFonts w:ascii="Calibri" w:eastAsia="Times New Roman" w:hAnsi="Calibri" w:cs="Calibri"/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7" o:spid="_x0000_s1033" type="#_x0000_t32" style="position:absolute;left:0;text-align:left;margin-left:243.45pt;margin-top:14.3pt;width:0;height:23.25pt;z-index:2516633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">
            <v:stroke endarrow="block"/>
          </v:shape>
        </w:pict>
      </w:r>
    </w:p>
    <w:p w:rsidR="00802709" w:rsidRPr="00802709" w:rsidRDefault="00DE3734" w:rsidP="00802709">
      <w:pPr>
        <w:suppressAutoHyphens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E3734">
        <w:rPr>
          <w:rFonts w:ascii="Calibri" w:eastAsia="Times New Roman" w:hAnsi="Calibri" w:cs="Calibri"/>
          <w:noProof/>
          <w:lang w:eastAsia="ru-RU"/>
        </w:rPr>
        <w:pict>
          <v:rect id="Прямоугольник 6" o:spid="_x0000_s1027" style="position:absolute;left:0;text-align:left;margin-left:-14.65pt;margin-top:10.55pt;width:479.4pt;height:26.9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">
            <v:textbox>
              <w:txbxContent>
                <w:p w:rsidR="00D53DB0" w:rsidRPr="006A2C75" w:rsidRDefault="00D53DB0" w:rsidP="00802709">
                  <w:pPr>
                    <w:jc w:val="center"/>
                    <w:rPr>
                      <w:sz w:val="28"/>
                      <w:szCs w:val="28"/>
                    </w:rPr>
                  </w:pPr>
                  <w:r w:rsidRPr="006A2C7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принятие решения о предоставлении муниципальной услуги</w:t>
                  </w:r>
                </w:p>
              </w:txbxContent>
            </v:textbox>
          </v:rect>
        </w:pict>
      </w:r>
    </w:p>
    <w:p w:rsidR="00802709" w:rsidRPr="00802709" w:rsidRDefault="00DE3734" w:rsidP="00802709">
      <w:pPr>
        <w:suppressAutoHyphens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E3734">
        <w:rPr>
          <w:rFonts w:ascii="Calibri" w:eastAsia="Times New Roman" w:hAnsi="Calibri" w:cs="Calibri"/>
          <w:noProof/>
          <w:lang w:eastAsia="ru-RU"/>
        </w:rPr>
        <w:pict>
          <v:shape id="Прямая со стрелкой 5" o:spid="_x0000_s1032" type="#_x0000_t32" style="position:absolute;left:0;text-align:left;margin-left:18.85pt;margin-top:8.2pt;width:.2pt;height:60.3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">
            <v:stroke endarrow="block"/>
          </v:shape>
        </w:pict>
      </w:r>
      <w:r w:rsidRPr="00DE3734">
        <w:rPr>
          <w:rFonts w:ascii="Calibri" w:eastAsia="Times New Roman" w:hAnsi="Calibri" w:cs="Calibri"/>
          <w:noProof/>
          <w:lang w:eastAsia="ru-RU"/>
        </w:rPr>
        <w:pict>
          <v:shape id="Прямая со стрелкой 4" o:spid="_x0000_s1031" type="#_x0000_t32" style="position:absolute;left:0;text-align:left;margin-left:244.2pt;margin-top:9pt;width:.2pt;height:51pt;flip:x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">
            <v:stroke endarrow="block"/>
          </v:shape>
        </w:pict>
      </w:r>
    </w:p>
    <w:p w:rsidR="00802709" w:rsidRPr="00802709" w:rsidRDefault="00802709" w:rsidP="00802709">
      <w:pPr>
        <w:suppressAutoHyphens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02709" w:rsidRPr="00802709" w:rsidRDefault="00DE3734" w:rsidP="00802709">
      <w:pPr>
        <w:suppressAutoHyphens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DE3734">
        <w:rPr>
          <w:rFonts w:ascii="Calibri" w:eastAsia="Times New Roman" w:hAnsi="Calibri" w:cs="Calibri"/>
          <w:noProof/>
          <w:lang w:eastAsia="ru-RU"/>
        </w:rPr>
        <w:pict>
          <v:rect id="Прямоугольник 3" o:spid="_x0000_s1028" style="position:absolute;left:0;text-align:left;margin-left:-45.45pt;margin-top:11.55pt;width:111.05pt;height:82.2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">
            <v:textbox>
              <w:txbxContent>
                <w:p w:rsidR="00D53DB0" w:rsidRPr="006A2C75" w:rsidRDefault="00D53DB0" w:rsidP="0080270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A2C7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Отказ в предоставлениимуниципальной услуги</w:t>
                  </w:r>
                </w:p>
              </w:txbxContent>
            </v:textbox>
          </v:rect>
        </w:pict>
      </w:r>
      <w:r w:rsidRPr="00DE3734">
        <w:rPr>
          <w:rFonts w:ascii="Calibri" w:eastAsia="Times New Roman" w:hAnsi="Calibri" w:cs="Calibri"/>
          <w:noProof/>
          <w:lang w:eastAsia="ru-RU"/>
        </w:rPr>
        <w:pict>
          <v:rect id="Прямоугольник 2" o:spid="_x0000_s1029" style="position:absolute;left:0;text-align:left;margin-left:74.75pt;margin-top:3pt;width:399pt;height:98.2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">
            <v:textbox>
              <w:txbxContent>
                <w:p w:rsidR="00D53DB0" w:rsidRPr="006A2C75" w:rsidRDefault="00D53DB0" w:rsidP="0080270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A2C7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образовательных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организациях</w:t>
                  </w:r>
                </w:p>
              </w:txbxContent>
            </v:textbox>
          </v:rect>
        </w:pict>
      </w:r>
    </w:p>
    <w:p w:rsidR="004B693C" w:rsidRDefault="00DE3734">
      <w:r>
        <w:rPr>
          <w:noProof/>
          <w:lang w:eastAsia="ru-RU"/>
        </w:rPr>
        <w:pict>
          <v:rect id="Прямоугольник 1" o:spid="_x0000_s1030" style="position:absolute;margin-left:159.8pt;margin-top:491.7pt;width:399pt;height:98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">
            <v:textbox>
              <w:txbxContent>
                <w:p w:rsidR="00D53DB0" w:rsidRPr="006A2C75" w:rsidRDefault="00D53DB0" w:rsidP="0080270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A2C7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образовательных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организациях</w:t>
                  </w:r>
                </w:p>
              </w:txbxContent>
            </v:textbox>
          </v:rect>
        </w:pict>
      </w:r>
    </w:p>
    <w:sectPr w:rsidR="004B693C" w:rsidSect="00802709">
      <w:headerReference w:type="first" r:id="rId103"/>
      <w:pgSz w:w="11906" w:h="16838"/>
      <w:pgMar w:top="1134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2853" w:rsidRDefault="00CD2853" w:rsidP="00802709">
      <w:pPr>
        <w:spacing w:after="0" w:line="240" w:lineRule="auto"/>
      </w:pPr>
      <w:r>
        <w:separator/>
      </w:r>
    </w:p>
  </w:endnote>
  <w:endnote w:type="continuationSeparator" w:id="1">
    <w:p w:rsidR="00CD2853" w:rsidRDefault="00CD2853" w:rsidP="008027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CC"/>
    <w:family w:val="roman"/>
    <w:pitch w:val="variable"/>
    <w:sig w:usb0="00000201" w:usb1="500078F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2853" w:rsidRDefault="00CD2853" w:rsidP="00802709">
      <w:pPr>
        <w:spacing w:after="0" w:line="240" w:lineRule="auto"/>
      </w:pPr>
      <w:r>
        <w:separator/>
      </w:r>
    </w:p>
  </w:footnote>
  <w:footnote w:type="continuationSeparator" w:id="1">
    <w:p w:rsidR="00CD2853" w:rsidRDefault="00CD2853" w:rsidP="008027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DB0" w:rsidRPr="00802709" w:rsidRDefault="00D53DB0" w:rsidP="00802709">
    <w:pPr>
      <w:pStyle w:val="ae"/>
      <w:jc w:val="right"/>
      <w:rPr>
        <w:rFonts w:ascii="Times New Roman" w:hAnsi="Times New Roman" w:cs="Times New Roman"/>
        <w:b/>
        <w:sz w:val="32"/>
        <w:szCs w:val="3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7BC7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116F68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7DDCFB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432067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1E0E6DE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2FC960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48A579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7A53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B3ED7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366C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i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/>
      </w:rPr>
    </w:lvl>
  </w:abstractNum>
  <w:abstractNum w:abstractNumId="11">
    <w:nsid w:val="00000005"/>
    <w:multiLevelType w:val="multilevel"/>
    <w:tmpl w:val="87844D5A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407" w:hanging="840"/>
      </w:pPr>
      <w:rPr>
        <w:rFonts w:ascii="Times New Roman" w:hAnsi="Times New Roman" w:cs="Times New Roman"/>
        <w:b w:val="0"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993"/>
        </w:tabs>
        <w:ind w:left="2070" w:hanging="510"/>
      </w:pPr>
      <w:rPr>
        <w:rFonts w:cs="Times New Roman"/>
        <w:i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7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287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47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647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007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007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367" w:hanging="1800"/>
      </w:pPr>
      <w:rPr>
        <w:rFonts w:cs="Times New Roman"/>
      </w:rPr>
    </w:lvl>
  </w:abstractNum>
  <w:abstractNum w:abstractNumId="12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/>
      </w:rPr>
    </w:lvl>
  </w:abstractNum>
  <w:abstractNum w:abstractNumId="13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1944" w:hanging="360"/>
      </w:pPr>
      <w:rPr>
        <w:rFonts w:cs="Times New Roman"/>
      </w:rPr>
    </w:lvl>
  </w:abstractNum>
  <w:abstractNum w:abstractNumId="14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</w:abstractNum>
  <w:abstractNum w:abstractNumId="15">
    <w:nsid w:val="0000000B"/>
    <w:multiLevelType w:val="singleLevel"/>
    <w:tmpl w:val="0000000B"/>
    <w:name w:val="WW8Num11"/>
    <w:lvl w:ilvl="0">
      <w:start w:val="1"/>
      <w:numFmt w:val="upperRoman"/>
      <w:lvlText w:val="%1."/>
      <w:lvlJc w:val="left"/>
      <w:pPr>
        <w:tabs>
          <w:tab w:val="num" w:pos="0"/>
        </w:tabs>
        <w:ind w:left="1260" w:hanging="360"/>
      </w:pPr>
      <w:rPr>
        <w:rFonts w:cs="Times New Roman"/>
      </w:rPr>
    </w:lvl>
  </w:abstractNum>
  <w:abstractNum w:abstractNumId="16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/>
      </w:rPr>
    </w:lvl>
  </w:abstractNum>
  <w:abstractNum w:abstractNumId="17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i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/>
      </w:rPr>
    </w:lvl>
  </w:abstractNum>
  <w:abstractNum w:abstractNumId="18">
    <w:nsid w:val="00000011"/>
    <w:multiLevelType w:val="single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/>
      </w:rPr>
    </w:lvl>
  </w:abstractNum>
  <w:abstractNum w:abstractNumId="19">
    <w:nsid w:val="00000012"/>
    <w:multiLevelType w:val="multilevel"/>
    <w:tmpl w:val="00000012"/>
    <w:name w:val="WW8Num18"/>
    <w:lvl w:ilvl="0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/>
        <w:b w:val="0"/>
      </w:rPr>
    </w:lvl>
    <w:lvl w:ilvl="1">
      <w:start w:val="1"/>
      <w:numFmt w:val="decimal"/>
      <w:lvlText w:val="72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0">
    <w:nsid w:val="00000013"/>
    <w:multiLevelType w:val="single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21">
    <w:nsid w:val="00000015"/>
    <w:multiLevelType w:val="multi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i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/>
      </w:rPr>
    </w:lvl>
  </w:abstractNum>
  <w:abstractNum w:abstractNumId="22">
    <w:nsid w:val="00000017"/>
    <w:multiLevelType w:val="multi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/>
      </w:rPr>
    </w:lvl>
  </w:abstractNum>
  <w:abstractNum w:abstractNumId="23">
    <w:nsid w:val="00000018"/>
    <w:multiLevelType w:val="multi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/>
      </w:rPr>
    </w:lvl>
  </w:abstractNum>
  <w:abstractNum w:abstractNumId="24">
    <w:nsid w:val="02E947BE"/>
    <w:multiLevelType w:val="multilevel"/>
    <w:tmpl w:val="FEC456BA"/>
    <w:lvl w:ilvl="0">
      <w:start w:val="4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216" w:hanging="720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77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8" w:hanging="2160"/>
      </w:pPr>
      <w:rPr>
        <w:rFonts w:cs="Times New Roman" w:hint="default"/>
      </w:rPr>
    </w:lvl>
  </w:abstractNum>
  <w:abstractNum w:abstractNumId="25">
    <w:nsid w:val="04295A64"/>
    <w:multiLevelType w:val="hybridMultilevel"/>
    <w:tmpl w:val="D37844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053904AC"/>
    <w:multiLevelType w:val="hybridMultilevel"/>
    <w:tmpl w:val="4BE4D1BE"/>
    <w:lvl w:ilvl="0" w:tplc="DDACB8BA">
      <w:start w:val="48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7">
    <w:nsid w:val="0C4E40E0"/>
    <w:multiLevelType w:val="multilevel"/>
    <w:tmpl w:val="A47EFB04"/>
    <w:lvl w:ilvl="0">
      <w:start w:val="1"/>
      <w:numFmt w:val="bullet"/>
      <w:lvlText w:val=""/>
      <w:lvlJc w:val="left"/>
      <w:pPr>
        <w:tabs>
          <w:tab w:val="num" w:pos="0"/>
        </w:tabs>
        <w:ind w:left="1407" w:hanging="840"/>
      </w:pPr>
      <w:rPr>
        <w:rFonts w:ascii="Symbol" w:hAnsi="Symbol" w:hint="default"/>
        <w:b w:val="0"/>
        <w:i w:val="0"/>
        <w:sz w:val="28"/>
      </w:rPr>
    </w:lvl>
    <w:lvl w:ilvl="1">
      <w:start w:val="1"/>
      <w:numFmt w:val="decimal"/>
      <w:lvlText w:val="%1.%2."/>
      <w:lvlJc w:val="left"/>
      <w:pPr>
        <w:tabs>
          <w:tab w:val="num" w:pos="284"/>
        </w:tabs>
        <w:ind w:left="1361" w:hanging="510"/>
      </w:pPr>
      <w:rPr>
        <w:rFonts w:cs="Times New Roman"/>
        <w:i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7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287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47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647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007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007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367" w:hanging="1800"/>
      </w:pPr>
      <w:rPr>
        <w:rFonts w:cs="Times New Roman"/>
      </w:rPr>
    </w:lvl>
  </w:abstractNum>
  <w:abstractNum w:abstractNumId="28">
    <w:nsid w:val="135843B8"/>
    <w:multiLevelType w:val="multilevel"/>
    <w:tmpl w:val="42180152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9">
    <w:nsid w:val="1B610522"/>
    <w:multiLevelType w:val="hybridMultilevel"/>
    <w:tmpl w:val="DDD6FF4E"/>
    <w:lvl w:ilvl="0" w:tplc="B6405CA2">
      <w:start w:val="14"/>
      <w:numFmt w:val="decimal"/>
      <w:lvlText w:val="%1."/>
      <w:lvlJc w:val="left"/>
      <w:pPr>
        <w:ind w:left="93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  <w:rPr>
        <w:rFonts w:cs="Times New Roman"/>
      </w:rPr>
    </w:lvl>
  </w:abstractNum>
  <w:abstractNum w:abstractNumId="30">
    <w:nsid w:val="20644581"/>
    <w:multiLevelType w:val="multilevel"/>
    <w:tmpl w:val="6C882140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  <w:color w:val="auto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cs="Times New Roman" w:hint="default"/>
        <w:color w:val="auto"/>
      </w:rPr>
    </w:lvl>
  </w:abstractNum>
  <w:abstractNum w:abstractNumId="31">
    <w:nsid w:val="2EA95285"/>
    <w:multiLevelType w:val="hybridMultilevel"/>
    <w:tmpl w:val="B6E4DC48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2">
    <w:nsid w:val="357B60C7"/>
    <w:multiLevelType w:val="multilevel"/>
    <w:tmpl w:val="DE227542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3">
    <w:nsid w:val="3B2A6D96"/>
    <w:multiLevelType w:val="hybridMultilevel"/>
    <w:tmpl w:val="D0002186"/>
    <w:lvl w:ilvl="0" w:tplc="8BC802FC">
      <w:start w:val="1"/>
      <w:numFmt w:val="decimal"/>
      <w:lvlText w:val="%1."/>
      <w:lvlJc w:val="left"/>
      <w:pPr>
        <w:ind w:left="2764" w:hanging="49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34">
    <w:nsid w:val="3B4573B3"/>
    <w:multiLevelType w:val="multilevel"/>
    <w:tmpl w:val="EB06D3D2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35">
    <w:nsid w:val="4D7B3057"/>
    <w:multiLevelType w:val="hybridMultilevel"/>
    <w:tmpl w:val="8758B612"/>
    <w:lvl w:ilvl="0" w:tplc="BD3086FA">
      <w:start w:val="39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6">
    <w:nsid w:val="4E084FDC"/>
    <w:multiLevelType w:val="hybridMultilevel"/>
    <w:tmpl w:val="FF12DFC4"/>
    <w:lvl w:ilvl="0" w:tplc="04190001">
      <w:start w:val="1"/>
      <w:numFmt w:val="bullet"/>
      <w:lvlText w:val=""/>
      <w:lvlJc w:val="left"/>
      <w:pPr>
        <w:ind w:left="16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37">
    <w:nsid w:val="502018B7"/>
    <w:multiLevelType w:val="multilevel"/>
    <w:tmpl w:val="A17CA936"/>
    <w:lvl w:ilvl="0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b w:val="0"/>
      </w:rPr>
    </w:lvl>
    <w:lvl w:ilvl="1">
      <w:start w:val="1"/>
      <w:numFmt w:val="decimal"/>
      <w:lvlText w:val="72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8">
    <w:nsid w:val="51612B9D"/>
    <w:multiLevelType w:val="hybridMultilevel"/>
    <w:tmpl w:val="858A5DE2"/>
    <w:lvl w:ilvl="0" w:tplc="58C261B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59A968D4"/>
    <w:multiLevelType w:val="multilevel"/>
    <w:tmpl w:val="ABF09122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cs="Times New Roman" w:hint="default"/>
      </w:rPr>
    </w:lvl>
  </w:abstractNum>
  <w:abstractNum w:abstractNumId="40">
    <w:nsid w:val="59B702BC"/>
    <w:multiLevelType w:val="multilevel"/>
    <w:tmpl w:val="3F82D844"/>
    <w:lvl w:ilvl="0">
      <w:start w:val="3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4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41">
    <w:nsid w:val="6097553D"/>
    <w:multiLevelType w:val="hybridMultilevel"/>
    <w:tmpl w:val="820431CE"/>
    <w:lvl w:ilvl="0" w:tplc="58C261BA">
      <w:start w:val="1"/>
      <w:numFmt w:val="decimal"/>
      <w:lvlText w:val="%1."/>
      <w:lvlJc w:val="left"/>
      <w:pPr>
        <w:ind w:left="1428" w:hanging="88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2">
    <w:nsid w:val="65153293"/>
    <w:multiLevelType w:val="multilevel"/>
    <w:tmpl w:val="D2300702"/>
    <w:lvl w:ilvl="0">
      <w:start w:val="3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823" w:hanging="540"/>
      </w:pPr>
      <w:rPr>
        <w:rFonts w:cs="Times New Roman" w:hint="default"/>
      </w:rPr>
    </w:lvl>
    <w:lvl w:ilvl="2">
      <w:start w:val="4"/>
      <w:numFmt w:val="decimal"/>
      <w:lvlText w:val="%1.%2.%3.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cs="Times New Roman" w:hint="default"/>
      </w:rPr>
    </w:lvl>
  </w:abstractNum>
  <w:abstractNum w:abstractNumId="43">
    <w:nsid w:val="65704059"/>
    <w:multiLevelType w:val="hybridMultilevel"/>
    <w:tmpl w:val="9F5896B2"/>
    <w:lvl w:ilvl="0" w:tplc="04190001">
      <w:start w:val="1"/>
      <w:numFmt w:val="bullet"/>
      <w:lvlText w:val=""/>
      <w:lvlJc w:val="left"/>
      <w:pPr>
        <w:ind w:left="16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44">
    <w:nsid w:val="68BD73F6"/>
    <w:multiLevelType w:val="hybridMultilevel"/>
    <w:tmpl w:val="E826AA26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5">
    <w:nsid w:val="68D45629"/>
    <w:multiLevelType w:val="hybridMultilevel"/>
    <w:tmpl w:val="15BC1266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6">
    <w:nsid w:val="71D724C8"/>
    <w:multiLevelType w:val="hybridMultilevel"/>
    <w:tmpl w:val="5DE80538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7">
    <w:nsid w:val="77986770"/>
    <w:multiLevelType w:val="multilevel"/>
    <w:tmpl w:val="2578CF40"/>
    <w:lvl w:ilvl="0">
      <w:start w:val="4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96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1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2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07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6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8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53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144" w:hanging="2160"/>
      </w:pPr>
      <w:rPr>
        <w:rFonts w:cs="Times New Roman" w:hint="default"/>
      </w:r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13"/>
  </w:num>
  <w:num w:numId="5">
    <w:abstractNumId w:val="14"/>
  </w:num>
  <w:num w:numId="6">
    <w:abstractNumId w:val="15"/>
  </w:num>
  <w:num w:numId="7">
    <w:abstractNumId w:val="16"/>
  </w:num>
  <w:num w:numId="8">
    <w:abstractNumId w:val="17"/>
  </w:num>
  <w:num w:numId="9">
    <w:abstractNumId w:val="18"/>
  </w:num>
  <w:num w:numId="10">
    <w:abstractNumId w:val="19"/>
  </w:num>
  <w:num w:numId="11">
    <w:abstractNumId w:val="20"/>
  </w:num>
  <w:num w:numId="12">
    <w:abstractNumId w:val="21"/>
  </w:num>
  <w:num w:numId="13">
    <w:abstractNumId w:val="22"/>
  </w:num>
  <w:num w:numId="14">
    <w:abstractNumId w:val="23"/>
  </w:num>
  <w:num w:numId="15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2"/>
  </w:num>
  <w:num w:numId="17">
    <w:abstractNumId w:val="46"/>
  </w:num>
  <w:num w:numId="18">
    <w:abstractNumId w:val="44"/>
  </w:num>
  <w:num w:numId="19">
    <w:abstractNumId w:val="31"/>
  </w:num>
  <w:num w:numId="20">
    <w:abstractNumId w:val="36"/>
  </w:num>
  <w:num w:numId="21">
    <w:abstractNumId w:val="43"/>
  </w:num>
  <w:num w:numId="22">
    <w:abstractNumId w:val="30"/>
  </w:num>
  <w:num w:numId="23">
    <w:abstractNumId w:val="39"/>
  </w:num>
  <w:num w:numId="24">
    <w:abstractNumId w:val="32"/>
  </w:num>
  <w:num w:numId="25">
    <w:abstractNumId w:val="28"/>
  </w:num>
  <w:num w:numId="26">
    <w:abstractNumId w:val="34"/>
  </w:num>
  <w:num w:numId="27">
    <w:abstractNumId w:val="40"/>
  </w:num>
  <w:num w:numId="28">
    <w:abstractNumId w:val="24"/>
  </w:num>
  <w:num w:numId="29">
    <w:abstractNumId w:val="47"/>
  </w:num>
  <w:num w:numId="30">
    <w:abstractNumId w:val="25"/>
  </w:num>
  <w:num w:numId="31">
    <w:abstractNumId w:val="27"/>
  </w:num>
  <w:num w:numId="32">
    <w:abstractNumId w:val="45"/>
  </w:num>
  <w:num w:numId="33">
    <w:abstractNumId w:val="41"/>
  </w:num>
  <w:num w:numId="34">
    <w:abstractNumId w:val="38"/>
  </w:num>
  <w:num w:numId="35">
    <w:abstractNumId w:val="29"/>
  </w:num>
  <w:num w:numId="36">
    <w:abstractNumId w:val="35"/>
  </w:num>
  <w:num w:numId="37">
    <w:abstractNumId w:val="26"/>
  </w:num>
  <w:num w:numId="38">
    <w:abstractNumId w:val="9"/>
  </w:num>
  <w:num w:numId="39">
    <w:abstractNumId w:val="7"/>
  </w:num>
  <w:num w:numId="40">
    <w:abstractNumId w:val="6"/>
  </w:num>
  <w:num w:numId="41">
    <w:abstractNumId w:val="5"/>
  </w:num>
  <w:num w:numId="42">
    <w:abstractNumId w:val="4"/>
  </w:num>
  <w:num w:numId="43">
    <w:abstractNumId w:val="8"/>
  </w:num>
  <w:num w:numId="44">
    <w:abstractNumId w:val="3"/>
  </w:num>
  <w:num w:numId="45">
    <w:abstractNumId w:val="2"/>
  </w:num>
  <w:num w:numId="46">
    <w:abstractNumId w:val="1"/>
  </w:num>
  <w:num w:numId="47">
    <w:abstractNumId w:val="0"/>
  </w:num>
  <w:num w:numId="48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02709"/>
    <w:rsid w:val="00010B62"/>
    <w:rsid w:val="002727C0"/>
    <w:rsid w:val="00277696"/>
    <w:rsid w:val="004017C8"/>
    <w:rsid w:val="00403096"/>
    <w:rsid w:val="00472371"/>
    <w:rsid w:val="004B693C"/>
    <w:rsid w:val="004C4452"/>
    <w:rsid w:val="00506DB5"/>
    <w:rsid w:val="005B6133"/>
    <w:rsid w:val="005D3826"/>
    <w:rsid w:val="00686AC9"/>
    <w:rsid w:val="006B13A6"/>
    <w:rsid w:val="0075505D"/>
    <w:rsid w:val="00764F98"/>
    <w:rsid w:val="007A3A11"/>
    <w:rsid w:val="007F4F72"/>
    <w:rsid w:val="00802709"/>
    <w:rsid w:val="00806A88"/>
    <w:rsid w:val="00956B29"/>
    <w:rsid w:val="00A013AD"/>
    <w:rsid w:val="00A4222E"/>
    <w:rsid w:val="00A8399C"/>
    <w:rsid w:val="00B80117"/>
    <w:rsid w:val="00CD2853"/>
    <w:rsid w:val="00D360C1"/>
    <w:rsid w:val="00D53DB0"/>
    <w:rsid w:val="00D84816"/>
    <w:rsid w:val="00DD7443"/>
    <w:rsid w:val="00DE3734"/>
    <w:rsid w:val="00EE40DC"/>
    <w:rsid w:val="00F269CA"/>
    <w:rsid w:val="00F604C4"/>
    <w:rsid w:val="00FF26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4" type="connector" idref="#Прямая со стрелкой 7"/>
        <o:r id="V:Rule5" type="connector" idref="#Прямая со стрелкой 4"/>
        <o:r id="V:Rule6" type="connector" idref="#Прямая со стрелкой 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9CA"/>
  </w:style>
  <w:style w:type="paragraph" w:styleId="1">
    <w:name w:val="heading 1"/>
    <w:basedOn w:val="a"/>
    <w:next w:val="a"/>
    <w:link w:val="10"/>
    <w:uiPriority w:val="99"/>
    <w:qFormat/>
    <w:rsid w:val="004C445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802709"/>
    <w:pPr>
      <w:keepNext/>
      <w:suppressAutoHyphens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styleId="4">
    <w:name w:val="heading 4"/>
    <w:basedOn w:val="a"/>
    <w:next w:val="a"/>
    <w:link w:val="40"/>
    <w:uiPriority w:val="99"/>
    <w:qFormat/>
    <w:rsid w:val="00802709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802709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40">
    <w:name w:val="Заголовок 4 Знак"/>
    <w:basedOn w:val="a0"/>
    <w:link w:val="4"/>
    <w:uiPriority w:val="99"/>
    <w:rsid w:val="00802709"/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02709"/>
  </w:style>
  <w:style w:type="character" w:customStyle="1" w:styleId="WW8Num1z1">
    <w:name w:val="WW8Num1z1"/>
    <w:uiPriority w:val="99"/>
    <w:rsid w:val="00802709"/>
    <w:rPr>
      <w:rFonts w:ascii="Symbol" w:hAnsi="Symbol"/>
    </w:rPr>
  </w:style>
  <w:style w:type="character" w:customStyle="1" w:styleId="WW8Num2z0">
    <w:name w:val="WW8Num2z0"/>
    <w:uiPriority w:val="99"/>
    <w:rsid w:val="00802709"/>
    <w:rPr>
      <w:rFonts w:ascii="Symbol" w:hAnsi="Symbol"/>
    </w:rPr>
  </w:style>
  <w:style w:type="character" w:customStyle="1" w:styleId="WW8Num2z1">
    <w:name w:val="WW8Num2z1"/>
    <w:uiPriority w:val="99"/>
    <w:rsid w:val="00802709"/>
    <w:rPr>
      <w:rFonts w:ascii="Courier New" w:hAnsi="Courier New"/>
    </w:rPr>
  </w:style>
  <w:style w:type="character" w:customStyle="1" w:styleId="WW8Num2z2">
    <w:name w:val="WW8Num2z2"/>
    <w:uiPriority w:val="99"/>
    <w:rsid w:val="00802709"/>
    <w:rPr>
      <w:rFonts w:ascii="Wingdings" w:hAnsi="Wingdings"/>
    </w:rPr>
  </w:style>
  <w:style w:type="character" w:customStyle="1" w:styleId="WW8Num3z0">
    <w:name w:val="WW8Num3z0"/>
    <w:uiPriority w:val="99"/>
    <w:rsid w:val="00802709"/>
  </w:style>
  <w:style w:type="character" w:customStyle="1" w:styleId="WW8Num4z0">
    <w:name w:val="WW8Num4z0"/>
    <w:uiPriority w:val="99"/>
    <w:rsid w:val="00802709"/>
    <w:rPr>
      <w:rFonts w:ascii="Symbol" w:hAnsi="Symbol"/>
    </w:rPr>
  </w:style>
  <w:style w:type="character" w:customStyle="1" w:styleId="WW8Num4z1">
    <w:name w:val="WW8Num4z1"/>
    <w:uiPriority w:val="99"/>
    <w:rsid w:val="00802709"/>
    <w:rPr>
      <w:rFonts w:ascii="Courier New" w:hAnsi="Courier New"/>
    </w:rPr>
  </w:style>
  <w:style w:type="character" w:customStyle="1" w:styleId="WW8Num4z2">
    <w:name w:val="WW8Num4z2"/>
    <w:uiPriority w:val="99"/>
    <w:rsid w:val="00802709"/>
    <w:rPr>
      <w:rFonts w:ascii="Wingdings" w:hAnsi="Wingdings"/>
    </w:rPr>
  </w:style>
  <w:style w:type="character" w:customStyle="1" w:styleId="WW8Num5z0">
    <w:name w:val="WW8Num5z0"/>
    <w:uiPriority w:val="99"/>
    <w:rsid w:val="00802709"/>
    <w:rPr>
      <w:rFonts w:ascii="Times New Roman" w:hAnsi="Times New Roman"/>
      <w:sz w:val="28"/>
    </w:rPr>
  </w:style>
  <w:style w:type="character" w:customStyle="1" w:styleId="WW8Num6z0">
    <w:name w:val="WW8Num6z0"/>
    <w:uiPriority w:val="99"/>
    <w:rsid w:val="00802709"/>
    <w:rPr>
      <w:rFonts w:ascii="Symbol" w:hAnsi="Symbol"/>
    </w:rPr>
  </w:style>
  <w:style w:type="character" w:customStyle="1" w:styleId="WW8Num6z1">
    <w:name w:val="WW8Num6z1"/>
    <w:uiPriority w:val="99"/>
    <w:rsid w:val="00802709"/>
    <w:rPr>
      <w:rFonts w:ascii="Courier New" w:hAnsi="Courier New"/>
    </w:rPr>
  </w:style>
  <w:style w:type="character" w:customStyle="1" w:styleId="WW8Num6z2">
    <w:name w:val="WW8Num6z2"/>
    <w:uiPriority w:val="99"/>
    <w:rsid w:val="00802709"/>
    <w:rPr>
      <w:rFonts w:ascii="Wingdings" w:hAnsi="Wingdings"/>
    </w:rPr>
  </w:style>
  <w:style w:type="character" w:customStyle="1" w:styleId="WW8Num8z0">
    <w:name w:val="WW8Num8z0"/>
    <w:uiPriority w:val="99"/>
    <w:rsid w:val="00802709"/>
    <w:rPr>
      <w:rFonts w:ascii="Symbol" w:hAnsi="Symbol"/>
    </w:rPr>
  </w:style>
  <w:style w:type="character" w:customStyle="1" w:styleId="WW8Num8z1">
    <w:name w:val="WW8Num8z1"/>
    <w:uiPriority w:val="99"/>
    <w:rsid w:val="00802709"/>
    <w:rPr>
      <w:rFonts w:ascii="Courier New" w:hAnsi="Courier New"/>
    </w:rPr>
  </w:style>
  <w:style w:type="character" w:customStyle="1" w:styleId="WW8Num8z2">
    <w:name w:val="WW8Num8z2"/>
    <w:uiPriority w:val="99"/>
    <w:rsid w:val="00802709"/>
    <w:rPr>
      <w:rFonts w:ascii="Wingdings" w:hAnsi="Wingdings"/>
    </w:rPr>
  </w:style>
  <w:style w:type="character" w:customStyle="1" w:styleId="WW8Num9z0">
    <w:name w:val="WW8Num9z0"/>
    <w:uiPriority w:val="99"/>
    <w:rsid w:val="00802709"/>
  </w:style>
  <w:style w:type="character" w:customStyle="1" w:styleId="WW8Num10z0">
    <w:name w:val="WW8Num10z0"/>
    <w:uiPriority w:val="99"/>
    <w:rsid w:val="00802709"/>
  </w:style>
  <w:style w:type="character" w:customStyle="1" w:styleId="WW8Num12z1">
    <w:name w:val="WW8Num12z1"/>
    <w:uiPriority w:val="99"/>
    <w:rsid w:val="00802709"/>
    <w:rPr>
      <w:rFonts w:ascii="Symbol" w:hAnsi="Symbol"/>
    </w:rPr>
  </w:style>
  <w:style w:type="character" w:customStyle="1" w:styleId="WW8Num13z0">
    <w:name w:val="WW8Num13z0"/>
    <w:uiPriority w:val="99"/>
    <w:rsid w:val="00802709"/>
    <w:rPr>
      <w:rFonts w:ascii="Symbol" w:hAnsi="Symbol"/>
    </w:rPr>
  </w:style>
  <w:style w:type="character" w:customStyle="1" w:styleId="WW8Num13z1">
    <w:name w:val="WW8Num13z1"/>
    <w:uiPriority w:val="99"/>
    <w:rsid w:val="00802709"/>
    <w:rPr>
      <w:rFonts w:ascii="Courier New" w:hAnsi="Courier New"/>
    </w:rPr>
  </w:style>
  <w:style w:type="character" w:customStyle="1" w:styleId="WW8Num13z2">
    <w:name w:val="WW8Num13z2"/>
    <w:uiPriority w:val="99"/>
    <w:rsid w:val="00802709"/>
    <w:rPr>
      <w:rFonts w:ascii="Wingdings" w:hAnsi="Wingdings"/>
    </w:rPr>
  </w:style>
  <w:style w:type="character" w:customStyle="1" w:styleId="WW8Num14z0">
    <w:name w:val="WW8Num14z0"/>
    <w:uiPriority w:val="99"/>
    <w:rsid w:val="00802709"/>
  </w:style>
  <w:style w:type="character" w:customStyle="1" w:styleId="WW8Num15z0">
    <w:name w:val="WW8Num15z0"/>
    <w:uiPriority w:val="99"/>
    <w:rsid w:val="00802709"/>
  </w:style>
  <w:style w:type="character" w:customStyle="1" w:styleId="WW8Num16z0">
    <w:name w:val="WW8Num16z0"/>
    <w:uiPriority w:val="99"/>
    <w:rsid w:val="00802709"/>
  </w:style>
  <w:style w:type="character" w:customStyle="1" w:styleId="WW8Num17z0">
    <w:name w:val="WW8Num17z0"/>
    <w:uiPriority w:val="99"/>
    <w:rsid w:val="00802709"/>
    <w:rPr>
      <w:rFonts w:ascii="Symbol" w:hAnsi="Symbol"/>
    </w:rPr>
  </w:style>
  <w:style w:type="character" w:customStyle="1" w:styleId="WW8Num17z1">
    <w:name w:val="WW8Num17z1"/>
    <w:uiPriority w:val="99"/>
    <w:rsid w:val="00802709"/>
    <w:rPr>
      <w:rFonts w:ascii="Courier New" w:hAnsi="Courier New"/>
    </w:rPr>
  </w:style>
  <w:style w:type="character" w:customStyle="1" w:styleId="WW8Num17z2">
    <w:name w:val="WW8Num17z2"/>
    <w:uiPriority w:val="99"/>
    <w:rsid w:val="00802709"/>
    <w:rPr>
      <w:rFonts w:ascii="Wingdings" w:hAnsi="Wingdings"/>
    </w:rPr>
  </w:style>
  <w:style w:type="character" w:customStyle="1" w:styleId="WW8Num18z0">
    <w:name w:val="WW8Num18z0"/>
    <w:uiPriority w:val="99"/>
    <w:rsid w:val="00802709"/>
    <w:rPr>
      <w:rFonts w:ascii="Symbol" w:hAnsi="Symbol"/>
    </w:rPr>
  </w:style>
  <w:style w:type="character" w:customStyle="1" w:styleId="WW8Num21z0">
    <w:name w:val="WW8Num21z0"/>
    <w:uiPriority w:val="99"/>
    <w:rsid w:val="00802709"/>
  </w:style>
  <w:style w:type="character" w:customStyle="1" w:styleId="WW8Num22z0">
    <w:name w:val="WW8Num22z0"/>
    <w:uiPriority w:val="99"/>
    <w:rsid w:val="00802709"/>
    <w:rPr>
      <w:rFonts w:ascii="Symbol" w:hAnsi="Symbol"/>
    </w:rPr>
  </w:style>
  <w:style w:type="character" w:customStyle="1" w:styleId="WW8Num22z1">
    <w:name w:val="WW8Num22z1"/>
    <w:uiPriority w:val="99"/>
    <w:rsid w:val="00802709"/>
    <w:rPr>
      <w:rFonts w:ascii="Courier New" w:hAnsi="Courier New"/>
    </w:rPr>
  </w:style>
  <w:style w:type="character" w:customStyle="1" w:styleId="WW8Num22z2">
    <w:name w:val="WW8Num22z2"/>
    <w:uiPriority w:val="99"/>
    <w:rsid w:val="00802709"/>
    <w:rPr>
      <w:rFonts w:ascii="Wingdings" w:hAnsi="Wingdings"/>
    </w:rPr>
  </w:style>
  <w:style w:type="character" w:customStyle="1" w:styleId="WW8Num25z0">
    <w:name w:val="WW8Num25z0"/>
    <w:uiPriority w:val="99"/>
    <w:rsid w:val="00802709"/>
    <w:rPr>
      <w:rFonts w:ascii="Symbol" w:hAnsi="Symbol"/>
    </w:rPr>
  </w:style>
  <w:style w:type="character" w:customStyle="1" w:styleId="WW8Num25z1">
    <w:name w:val="WW8Num25z1"/>
    <w:uiPriority w:val="99"/>
    <w:rsid w:val="00802709"/>
    <w:rPr>
      <w:rFonts w:ascii="Courier New" w:hAnsi="Courier New"/>
    </w:rPr>
  </w:style>
  <w:style w:type="character" w:customStyle="1" w:styleId="WW8Num25z2">
    <w:name w:val="WW8Num25z2"/>
    <w:uiPriority w:val="99"/>
    <w:rsid w:val="00802709"/>
    <w:rPr>
      <w:rFonts w:ascii="Wingdings" w:hAnsi="Wingdings"/>
    </w:rPr>
  </w:style>
  <w:style w:type="character" w:customStyle="1" w:styleId="12">
    <w:name w:val="Основной шрифт абзаца1"/>
    <w:uiPriority w:val="99"/>
    <w:rsid w:val="00802709"/>
  </w:style>
  <w:style w:type="character" w:customStyle="1" w:styleId="a3">
    <w:name w:val="Основной текст Знак"/>
    <w:uiPriority w:val="99"/>
    <w:rsid w:val="00802709"/>
    <w:rPr>
      <w:rFonts w:ascii="Times New Roman" w:hAnsi="Times New Roman"/>
      <w:sz w:val="24"/>
    </w:rPr>
  </w:style>
  <w:style w:type="character" w:customStyle="1" w:styleId="a4">
    <w:name w:val="Обычный (веб) Знак"/>
    <w:uiPriority w:val="99"/>
    <w:rsid w:val="00802709"/>
    <w:rPr>
      <w:rFonts w:ascii="Times New Roman" w:hAnsi="Times New Roman"/>
      <w:sz w:val="28"/>
    </w:rPr>
  </w:style>
  <w:style w:type="character" w:customStyle="1" w:styleId="a5">
    <w:name w:val="Основной текст с отступом Знак"/>
    <w:uiPriority w:val="99"/>
    <w:rsid w:val="00802709"/>
    <w:rPr>
      <w:sz w:val="22"/>
    </w:rPr>
  </w:style>
  <w:style w:type="character" w:customStyle="1" w:styleId="a6">
    <w:name w:val="Верхний колонтитул Знак"/>
    <w:uiPriority w:val="99"/>
    <w:rsid w:val="00802709"/>
    <w:rPr>
      <w:sz w:val="22"/>
    </w:rPr>
  </w:style>
  <w:style w:type="character" w:customStyle="1" w:styleId="a7">
    <w:name w:val="Нижний колонтитул Знак"/>
    <w:uiPriority w:val="99"/>
    <w:rsid w:val="00802709"/>
    <w:rPr>
      <w:sz w:val="22"/>
    </w:rPr>
  </w:style>
  <w:style w:type="paragraph" w:customStyle="1" w:styleId="a8">
    <w:name w:val="Заголовок"/>
    <w:basedOn w:val="a"/>
    <w:next w:val="a9"/>
    <w:uiPriority w:val="99"/>
    <w:rsid w:val="00802709"/>
    <w:pPr>
      <w:keepNext/>
      <w:suppressAutoHyphens/>
      <w:spacing w:before="240" w:after="120"/>
    </w:pPr>
    <w:rPr>
      <w:rFonts w:ascii="Arial" w:eastAsia="Times New Roman" w:hAnsi="Arial" w:cs="Mangal"/>
      <w:sz w:val="28"/>
      <w:szCs w:val="28"/>
      <w:lang w:eastAsia="ar-SA"/>
    </w:rPr>
  </w:style>
  <w:style w:type="paragraph" w:styleId="a9">
    <w:name w:val="Body Text"/>
    <w:basedOn w:val="a"/>
    <w:link w:val="13"/>
    <w:uiPriority w:val="99"/>
    <w:rsid w:val="00802709"/>
    <w:pPr>
      <w:suppressAutoHyphens/>
      <w:spacing w:after="0" w:line="240" w:lineRule="auto"/>
      <w:jc w:val="both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13">
    <w:name w:val="Основной текст Знак1"/>
    <w:basedOn w:val="a0"/>
    <w:link w:val="a9"/>
    <w:uiPriority w:val="99"/>
    <w:rsid w:val="00802709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List"/>
    <w:basedOn w:val="a9"/>
    <w:uiPriority w:val="99"/>
    <w:rsid w:val="00802709"/>
    <w:rPr>
      <w:rFonts w:cs="Mangal"/>
    </w:rPr>
  </w:style>
  <w:style w:type="paragraph" w:customStyle="1" w:styleId="14">
    <w:name w:val="Название1"/>
    <w:basedOn w:val="a"/>
    <w:uiPriority w:val="99"/>
    <w:rsid w:val="00802709"/>
    <w:pPr>
      <w:suppressLineNumbers/>
      <w:suppressAutoHyphens/>
      <w:spacing w:before="120" w:after="120"/>
    </w:pPr>
    <w:rPr>
      <w:rFonts w:ascii="Calibri" w:eastAsia="Times New Roman" w:hAnsi="Calibri" w:cs="Mangal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uiPriority w:val="99"/>
    <w:rsid w:val="00802709"/>
    <w:pPr>
      <w:suppressLineNumbers/>
      <w:suppressAutoHyphens/>
    </w:pPr>
    <w:rPr>
      <w:rFonts w:ascii="Calibri" w:eastAsia="Times New Roman" w:hAnsi="Calibri" w:cs="Mangal"/>
      <w:lang w:eastAsia="ar-SA"/>
    </w:rPr>
  </w:style>
  <w:style w:type="paragraph" w:customStyle="1" w:styleId="ConsTitle">
    <w:name w:val="ConsTitle"/>
    <w:uiPriority w:val="99"/>
    <w:rsid w:val="00802709"/>
    <w:pPr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ab">
    <w:name w:val="List Paragraph"/>
    <w:basedOn w:val="a"/>
    <w:uiPriority w:val="99"/>
    <w:qFormat/>
    <w:rsid w:val="00802709"/>
    <w:pPr>
      <w:suppressAutoHyphens/>
      <w:ind w:left="720"/>
    </w:pPr>
    <w:rPr>
      <w:rFonts w:ascii="Calibri" w:eastAsia="Times New Roman" w:hAnsi="Calibri" w:cs="Calibri"/>
      <w:lang w:eastAsia="ar-SA"/>
    </w:rPr>
  </w:style>
  <w:style w:type="paragraph" w:styleId="ac">
    <w:name w:val="Normal (Web)"/>
    <w:basedOn w:val="a"/>
    <w:uiPriority w:val="99"/>
    <w:rsid w:val="00802709"/>
    <w:pPr>
      <w:suppressAutoHyphens/>
      <w:spacing w:before="280" w:after="280" w:line="240" w:lineRule="auto"/>
    </w:pPr>
    <w:rPr>
      <w:rFonts w:ascii="Times New Roman" w:eastAsia="Times New Roman" w:hAnsi="Times New Roman" w:cs="Calibri"/>
      <w:sz w:val="28"/>
      <w:szCs w:val="28"/>
      <w:lang w:eastAsia="ar-SA"/>
    </w:rPr>
  </w:style>
  <w:style w:type="paragraph" w:styleId="ad">
    <w:name w:val="Body Text Indent"/>
    <w:basedOn w:val="a"/>
    <w:link w:val="16"/>
    <w:uiPriority w:val="99"/>
    <w:rsid w:val="00802709"/>
    <w:pPr>
      <w:suppressAutoHyphens/>
      <w:spacing w:after="120"/>
      <w:ind w:left="283"/>
    </w:pPr>
    <w:rPr>
      <w:rFonts w:ascii="Calibri" w:eastAsia="Times New Roman" w:hAnsi="Calibri" w:cs="Calibri"/>
      <w:lang w:eastAsia="ar-SA"/>
    </w:rPr>
  </w:style>
  <w:style w:type="character" w:customStyle="1" w:styleId="16">
    <w:name w:val="Основной текст с отступом Знак1"/>
    <w:basedOn w:val="a0"/>
    <w:link w:val="ad"/>
    <w:uiPriority w:val="99"/>
    <w:rsid w:val="00802709"/>
    <w:rPr>
      <w:rFonts w:ascii="Calibri" w:eastAsia="Times New Roman" w:hAnsi="Calibri" w:cs="Calibri"/>
      <w:lang w:eastAsia="ar-SA"/>
    </w:rPr>
  </w:style>
  <w:style w:type="paragraph" w:styleId="ae">
    <w:name w:val="header"/>
    <w:basedOn w:val="a"/>
    <w:link w:val="17"/>
    <w:uiPriority w:val="99"/>
    <w:rsid w:val="00802709"/>
    <w:pPr>
      <w:tabs>
        <w:tab w:val="center" w:pos="4677"/>
        <w:tab w:val="right" w:pos="9355"/>
      </w:tabs>
      <w:suppressAutoHyphens/>
    </w:pPr>
    <w:rPr>
      <w:rFonts w:ascii="Calibri" w:eastAsia="Times New Roman" w:hAnsi="Calibri" w:cs="Calibri"/>
      <w:lang w:eastAsia="ar-SA"/>
    </w:rPr>
  </w:style>
  <w:style w:type="character" w:customStyle="1" w:styleId="17">
    <w:name w:val="Верхний колонтитул Знак1"/>
    <w:basedOn w:val="a0"/>
    <w:link w:val="ae"/>
    <w:uiPriority w:val="99"/>
    <w:rsid w:val="00802709"/>
    <w:rPr>
      <w:rFonts w:ascii="Calibri" w:eastAsia="Times New Roman" w:hAnsi="Calibri" w:cs="Calibri"/>
      <w:lang w:eastAsia="ar-SA"/>
    </w:rPr>
  </w:style>
  <w:style w:type="paragraph" w:styleId="af">
    <w:name w:val="footer"/>
    <w:basedOn w:val="a"/>
    <w:link w:val="18"/>
    <w:uiPriority w:val="99"/>
    <w:rsid w:val="00802709"/>
    <w:pPr>
      <w:tabs>
        <w:tab w:val="center" w:pos="4677"/>
        <w:tab w:val="right" w:pos="9355"/>
      </w:tabs>
      <w:suppressAutoHyphens/>
    </w:pPr>
    <w:rPr>
      <w:rFonts w:ascii="Calibri" w:eastAsia="Times New Roman" w:hAnsi="Calibri" w:cs="Calibri"/>
      <w:lang w:eastAsia="ar-SA"/>
    </w:rPr>
  </w:style>
  <w:style w:type="character" w:customStyle="1" w:styleId="18">
    <w:name w:val="Нижний колонтитул Знак1"/>
    <w:basedOn w:val="a0"/>
    <w:link w:val="af"/>
    <w:uiPriority w:val="99"/>
    <w:rsid w:val="00802709"/>
    <w:rPr>
      <w:rFonts w:ascii="Calibri" w:eastAsia="Times New Roman" w:hAnsi="Calibri" w:cs="Calibri"/>
      <w:lang w:eastAsia="ar-SA"/>
    </w:rPr>
  </w:style>
  <w:style w:type="paragraph" w:customStyle="1" w:styleId="ConsPlusNonformat">
    <w:name w:val="ConsPlusNonformat"/>
    <w:uiPriority w:val="99"/>
    <w:rsid w:val="00802709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f0">
    <w:name w:val="Содержимое таблицы"/>
    <w:basedOn w:val="a"/>
    <w:uiPriority w:val="99"/>
    <w:rsid w:val="00802709"/>
    <w:pPr>
      <w:suppressLineNumbers/>
      <w:suppressAutoHyphens/>
    </w:pPr>
    <w:rPr>
      <w:rFonts w:ascii="Calibri" w:eastAsia="Times New Roman" w:hAnsi="Calibri" w:cs="Calibri"/>
      <w:lang w:eastAsia="ar-SA"/>
    </w:rPr>
  </w:style>
  <w:style w:type="paragraph" w:customStyle="1" w:styleId="af1">
    <w:name w:val="Заголовок таблицы"/>
    <w:basedOn w:val="af0"/>
    <w:uiPriority w:val="99"/>
    <w:rsid w:val="00802709"/>
    <w:pPr>
      <w:jc w:val="center"/>
    </w:pPr>
    <w:rPr>
      <w:b/>
      <w:bCs/>
    </w:rPr>
  </w:style>
  <w:style w:type="character" w:styleId="af2">
    <w:name w:val="Hyperlink"/>
    <w:basedOn w:val="a0"/>
    <w:uiPriority w:val="99"/>
    <w:rsid w:val="00802709"/>
    <w:rPr>
      <w:rFonts w:cs="Times New Roman"/>
      <w:color w:val="000080"/>
      <w:u w:val="single"/>
    </w:rPr>
  </w:style>
  <w:style w:type="paragraph" w:styleId="af3">
    <w:name w:val="Balloon Text"/>
    <w:basedOn w:val="a"/>
    <w:link w:val="af4"/>
    <w:uiPriority w:val="99"/>
    <w:semiHidden/>
    <w:rsid w:val="00802709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4">
    <w:name w:val="Текст выноски Знак"/>
    <w:basedOn w:val="a0"/>
    <w:link w:val="af3"/>
    <w:uiPriority w:val="99"/>
    <w:semiHidden/>
    <w:rsid w:val="00802709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rmal">
    <w:name w:val="ConsPlusNormal"/>
    <w:uiPriority w:val="99"/>
    <w:rsid w:val="0080270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f5">
    <w:name w:val="Table Grid"/>
    <w:basedOn w:val="a1"/>
    <w:uiPriority w:val="99"/>
    <w:rsid w:val="008027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rsid w:val="00802709"/>
    <w:pPr>
      <w:spacing w:after="0" w:line="240" w:lineRule="auto"/>
      <w:ind w:right="-144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802709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ConsPlusTitle">
    <w:name w:val="ConsPlusTitle"/>
    <w:uiPriority w:val="99"/>
    <w:rsid w:val="0080270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6">
    <w:name w:val="Subtitle"/>
    <w:basedOn w:val="a"/>
    <w:next w:val="a"/>
    <w:link w:val="af7"/>
    <w:uiPriority w:val="99"/>
    <w:qFormat/>
    <w:rsid w:val="00802709"/>
    <w:pPr>
      <w:spacing w:after="6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Подзаголовок Знак"/>
    <w:basedOn w:val="a0"/>
    <w:link w:val="af6"/>
    <w:uiPriority w:val="99"/>
    <w:rsid w:val="008027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8">
    <w:name w:val="Прижатый влево"/>
    <w:basedOn w:val="a"/>
    <w:next w:val="a"/>
    <w:uiPriority w:val="99"/>
    <w:rsid w:val="0080270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19">
    <w:name w:val="Знак1"/>
    <w:basedOn w:val="a"/>
    <w:uiPriority w:val="99"/>
    <w:rsid w:val="00802709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styleId="af9">
    <w:name w:val="No Spacing"/>
    <w:uiPriority w:val="99"/>
    <w:qFormat/>
    <w:rsid w:val="00802709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character" w:customStyle="1" w:styleId="WW-Absatz-Standardschriftart1">
    <w:name w:val="WW-Absatz-Standardschriftart1"/>
    <w:uiPriority w:val="99"/>
    <w:rsid w:val="00802709"/>
  </w:style>
  <w:style w:type="character" w:customStyle="1" w:styleId="10">
    <w:name w:val="Заголовок 1 Знак"/>
    <w:basedOn w:val="a0"/>
    <w:link w:val="1"/>
    <w:uiPriority w:val="99"/>
    <w:rsid w:val="004C4452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numbering" w:customStyle="1" w:styleId="23">
    <w:name w:val="Нет списка2"/>
    <w:next w:val="a2"/>
    <w:uiPriority w:val="99"/>
    <w:semiHidden/>
    <w:unhideWhenUsed/>
    <w:rsid w:val="004C4452"/>
  </w:style>
  <w:style w:type="paragraph" w:customStyle="1" w:styleId="afa">
    <w:name w:val="Таблицы (моноширинный)"/>
    <w:basedOn w:val="a"/>
    <w:next w:val="a"/>
    <w:rsid w:val="004C445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b">
    <w:name w:val="page number"/>
    <w:basedOn w:val="a0"/>
    <w:uiPriority w:val="99"/>
    <w:rsid w:val="004C4452"/>
    <w:rPr>
      <w:rFonts w:cs="Times New Roman"/>
    </w:rPr>
  </w:style>
  <w:style w:type="table" w:customStyle="1" w:styleId="1a">
    <w:name w:val="Сетка таблицы1"/>
    <w:basedOn w:val="a1"/>
    <w:next w:val="af5"/>
    <w:uiPriority w:val="99"/>
    <w:rsid w:val="004C44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1gif">
    <w:name w:val="msonormalbullet1.gif"/>
    <w:basedOn w:val="a"/>
    <w:uiPriority w:val="99"/>
    <w:rsid w:val="004C44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uiPriority w:val="99"/>
    <w:rsid w:val="004C44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text">
    <w:name w:val="main_text"/>
    <w:basedOn w:val="a"/>
    <w:uiPriority w:val="99"/>
    <w:rsid w:val="004C4452"/>
    <w:pPr>
      <w:spacing w:before="100" w:beforeAutospacing="1" w:after="100" w:afterAutospacing="1" w:line="360" w:lineRule="atLeast"/>
    </w:pPr>
    <w:rPr>
      <w:rFonts w:ascii="Arial" w:eastAsia="Times New Roman" w:hAnsi="Arial" w:cs="Arial"/>
      <w:color w:val="000000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4C445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802709"/>
    <w:pPr>
      <w:keepNext/>
      <w:suppressAutoHyphens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styleId="4">
    <w:name w:val="heading 4"/>
    <w:basedOn w:val="a"/>
    <w:next w:val="a"/>
    <w:link w:val="40"/>
    <w:uiPriority w:val="99"/>
    <w:qFormat/>
    <w:rsid w:val="00802709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802709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40">
    <w:name w:val="Заголовок 4 Знак"/>
    <w:basedOn w:val="a0"/>
    <w:link w:val="4"/>
    <w:uiPriority w:val="99"/>
    <w:rsid w:val="00802709"/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02709"/>
  </w:style>
  <w:style w:type="character" w:customStyle="1" w:styleId="WW8Num1z1">
    <w:name w:val="WW8Num1z1"/>
    <w:uiPriority w:val="99"/>
    <w:rsid w:val="00802709"/>
    <w:rPr>
      <w:rFonts w:ascii="Symbol" w:hAnsi="Symbol"/>
    </w:rPr>
  </w:style>
  <w:style w:type="character" w:customStyle="1" w:styleId="WW8Num2z0">
    <w:name w:val="WW8Num2z0"/>
    <w:uiPriority w:val="99"/>
    <w:rsid w:val="00802709"/>
    <w:rPr>
      <w:rFonts w:ascii="Symbol" w:hAnsi="Symbol"/>
    </w:rPr>
  </w:style>
  <w:style w:type="character" w:customStyle="1" w:styleId="WW8Num2z1">
    <w:name w:val="WW8Num2z1"/>
    <w:uiPriority w:val="99"/>
    <w:rsid w:val="00802709"/>
    <w:rPr>
      <w:rFonts w:ascii="Courier New" w:hAnsi="Courier New"/>
    </w:rPr>
  </w:style>
  <w:style w:type="character" w:customStyle="1" w:styleId="WW8Num2z2">
    <w:name w:val="WW8Num2z2"/>
    <w:uiPriority w:val="99"/>
    <w:rsid w:val="00802709"/>
    <w:rPr>
      <w:rFonts w:ascii="Wingdings" w:hAnsi="Wingdings"/>
    </w:rPr>
  </w:style>
  <w:style w:type="character" w:customStyle="1" w:styleId="WW8Num3z0">
    <w:name w:val="WW8Num3z0"/>
    <w:uiPriority w:val="99"/>
    <w:rsid w:val="00802709"/>
  </w:style>
  <w:style w:type="character" w:customStyle="1" w:styleId="WW8Num4z0">
    <w:name w:val="WW8Num4z0"/>
    <w:uiPriority w:val="99"/>
    <w:rsid w:val="00802709"/>
    <w:rPr>
      <w:rFonts w:ascii="Symbol" w:hAnsi="Symbol"/>
    </w:rPr>
  </w:style>
  <w:style w:type="character" w:customStyle="1" w:styleId="WW8Num4z1">
    <w:name w:val="WW8Num4z1"/>
    <w:uiPriority w:val="99"/>
    <w:rsid w:val="00802709"/>
    <w:rPr>
      <w:rFonts w:ascii="Courier New" w:hAnsi="Courier New"/>
    </w:rPr>
  </w:style>
  <w:style w:type="character" w:customStyle="1" w:styleId="WW8Num4z2">
    <w:name w:val="WW8Num4z2"/>
    <w:uiPriority w:val="99"/>
    <w:rsid w:val="00802709"/>
    <w:rPr>
      <w:rFonts w:ascii="Wingdings" w:hAnsi="Wingdings"/>
    </w:rPr>
  </w:style>
  <w:style w:type="character" w:customStyle="1" w:styleId="WW8Num5z0">
    <w:name w:val="WW8Num5z0"/>
    <w:uiPriority w:val="99"/>
    <w:rsid w:val="00802709"/>
    <w:rPr>
      <w:rFonts w:ascii="Times New Roman" w:hAnsi="Times New Roman"/>
      <w:sz w:val="28"/>
    </w:rPr>
  </w:style>
  <w:style w:type="character" w:customStyle="1" w:styleId="WW8Num6z0">
    <w:name w:val="WW8Num6z0"/>
    <w:uiPriority w:val="99"/>
    <w:rsid w:val="00802709"/>
    <w:rPr>
      <w:rFonts w:ascii="Symbol" w:hAnsi="Symbol"/>
    </w:rPr>
  </w:style>
  <w:style w:type="character" w:customStyle="1" w:styleId="WW8Num6z1">
    <w:name w:val="WW8Num6z1"/>
    <w:uiPriority w:val="99"/>
    <w:rsid w:val="00802709"/>
    <w:rPr>
      <w:rFonts w:ascii="Courier New" w:hAnsi="Courier New"/>
    </w:rPr>
  </w:style>
  <w:style w:type="character" w:customStyle="1" w:styleId="WW8Num6z2">
    <w:name w:val="WW8Num6z2"/>
    <w:uiPriority w:val="99"/>
    <w:rsid w:val="00802709"/>
    <w:rPr>
      <w:rFonts w:ascii="Wingdings" w:hAnsi="Wingdings"/>
    </w:rPr>
  </w:style>
  <w:style w:type="character" w:customStyle="1" w:styleId="WW8Num8z0">
    <w:name w:val="WW8Num8z0"/>
    <w:uiPriority w:val="99"/>
    <w:rsid w:val="00802709"/>
    <w:rPr>
      <w:rFonts w:ascii="Symbol" w:hAnsi="Symbol"/>
    </w:rPr>
  </w:style>
  <w:style w:type="character" w:customStyle="1" w:styleId="WW8Num8z1">
    <w:name w:val="WW8Num8z1"/>
    <w:uiPriority w:val="99"/>
    <w:rsid w:val="00802709"/>
    <w:rPr>
      <w:rFonts w:ascii="Courier New" w:hAnsi="Courier New"/>
    </w:rPr>
  </w:style>
  <w:style w:type="character" w:customStyle="1" w:styleId="WW8Num8z2">
    <w:name w:val="WW8Num8z2"/>
    <w:uiPriority w:val="99"/>
    <w:rsid w:val="00802709"/>
    <w:rPr>
      <w:rFonts w:ascii="Wingdings" w:hAnsi="Wingdings"/>
    </w:rPr>
  </w:style>
  <w:style w:type="character" w:customStyle="1" w:styleId="WW8Num9z0">
    <w:name w:val="WW8Num9z0"/>
    <w:uiPriority w:val="99"/>
    <w:rsid w:val="00802709"/>
  </w:style>
  <w:style w:type="character" w:customStyle="1" w:styleId="WW8Num10z0">
    <w:name w:val="WW8Num10z0"/>
    <w:uiPriority w:val="99"/>
    <w:rsid w:val="00802709"/>
  </w:style>
  <w:style w:type="character" w:customStyle="1" w:styleId="WW8Num12z1">
    <w:name w:val="WW8Num12z1"/>
    <w:uiPriority w:val="99"/>
    <w:rsid w:val="00802709"/>
    <w:rPr>
      <w:rFonts w:ascii="Symbol" w:hAnsi="Symbol"/>
    </w:rPr>
  </w:style>
  <w:style w:type="character" w:customStyle="1" w:styleId="WW8Num13z0">
    <w:name w:val="WW8Num13z0"/>
    <w:uiPriority w:val="99"/>
    <w:rsid w:val="00802709"/>
    <w:rPr>
      <w:rFonts w:ascii="Symbol" w:hAnsi="Symbol"/>
    </w:rPr>
  </w:style>
  <w:style w:type="character" w:customStyle="1" w:styleId="WW8Num13z1">
    <w:name w:val="WW8Num13z1"/>
    <w:uiPriority w:val="99"/>
    <w:rsid w:val="00802709"/>
    <w:rPr>
      <w:rFonts w:ascii="Courier New" w:hAnsi="Courier New"/>
    </w:rPr>
  </w:style>
  <w:style w:type="character" w:customStyle="1" w:styleId="WW8Num13z2">
    <w:name w:val="WW8Num13z2"/>
    <w:uiPriority w:val="99"/>
    <w:rsid w:val="00802709"/>
    <w:rPr>
      <w:rFonts w:ascii="Wingdings" w:hAnsi="Wingdings"/>
    </w:rPr>
  </w:style>
  <w:style w:type="character" w:customStyle="1" w:styleId="WW8Num14z0">
    <w:name w:val="WW8Num14z0"/>
    <w:uiPriority w:val="99"/>
    <w:rsid w:val="00802709"/>
  </w:style>
  <w:style w:type="character" w:customStyle="1" w:styleId="WW8Num15z0">
    <w:name w:val="WW8Num15z0"/>
    <w:uiPriority w:val="99"/>
    <w:rsid w:val="00802709"/>
  </w:style>
  <w:style w:type="character" w:customStyle="1" w:styleId="WW8Num16z0">
    <w:name w:val="WW8Num16z0"/>
    <w:uiPriority w:val="99"/>
    <w:rsid w:val="00802709"/>
  </w:style>
  <w:style w:type="character" w:customStyle="1" w:styleId="WW8Num17z0">
    <w:name w:val="WW8Num17z0"/>
    <w:uiPriority w:val="99"/>
    <w:rsid w:val="00802709"/>
    <w:rPr>
      <w:rFonts w:ascii="Symbol" w:hAnsi="Symbol"/>
    </w:rPr>
  </w:style>
  <w:style w:type="character" w:customStyle="1" w:styleId="WW8Num17z1">
    <w:name w:val="WW8Num17z1"/>
    <w:uiPriority w:val="99"/>
    <w:rsid w:val="00802709"/>
    <w:rPr>
      <w:rFonts w:ascii="Courier New" w:hAnsi="Courier New"/>
    </w:rPr>
  </w:style>
  <w:style w:type="character" w:customStyle="1" w:styleId="WW8Num17z2">
    <w:name w:val="WW8Num17z2"/>
    <w:uiPriority w:val="99"/>
    <w:rsid w:val="00802709"/>
    <w:rPr>
      <w:rFonts w:ascii="Wingdings" w:hAnsi="Wingdings"/>
    </w:rPr>
  </w:style>
  <w:style w:type="character" w:customStyle="1" w:styleId="WW8Num18z0">
    <w:name w:val="WW8Num18z0"/>
    <w:uiPriority w:val="99"/>
    <w:rsid w:val="00802709"/>
    <w:rPr>
      <w:rFonts w:ascii="Symbol" w:hAnsi="Symbol"/>
    </w:rPr>
  </w:style>
  <w:style w:type="character" w:customStyle="1" w:styleId="WW8Num21z0">
    <w:name w:val="WW8Num21z0"/>
    <w:uiPriority w:val="99"/>
    <w:rsid w:val="00802709"/>
  </w:style>
  <w:style w:type="character" w:customStyle="1" w:styleId="WW8Num22z0">
    <w:name w:val="WW8Num22z0"/>
    <w:uiPriority w:val="99"/>
    <w:rsid w:val="00802709"/>
    <w:rPr>
      <w:rFonts w:ascii="Symbol" w:hAnsi="Symbol"/>
    </w:rPr>
  </w:style>
  <w:style w:type="character" w:customStyle="1" w:styleId="WW8Num22z1">
    <w:name w:val="WW8Num22z1"/>
    <w:uiPriority w:val="99"/>
    <w:rsid w:val="00802709"/>
    <w:rPr>
      <w:rFonts w:ascii="Courier New" w:hAnsi="Courier New"/>
    </w:rPr>
  </w:style>
  <w:style w:type="character" w:customStyle="1" w:styleId="WW8Num22z2">
    <w:name w:val="WW8Num22z2"/>
    <w:uiPriority w:val="99"/>
    <w:rsid w:val="00802709"/>
    <w:rPr>
      <w:rFonts w:ascii="Wingdings" w:hAnsi="Wingdings"/>
    </w:rPr>
  </w:style>
  <w:style w:type="character" w:customStyle="1" w:styleId="WW8Num25z0">
    <w:name w:val="WW8Num25z0"/>
    <w:uiPriority w:val="99"/>
    <w:rsid w:val="00802709"/>
    <w:rPr>
      <w:rFonts w:ascii="Symbol" w:hAnsi="Symbol"/>
    </w:rPr>
  </w:style>
  <w:style w:type="character" w:customStyle="1" w:styleId="WW8Num25z1">
    <w:name w:val="WW8Num25z1"/>
    <w:uiPriority w:val="99"/>
    <w:rsid w:val="00802709"/>
    <w:rPr>
      <w:rFonts w:ascii="Courier New" w:hAnsi="Courier New"/>
    </w:rPr>
  </w:style>
  <w:style w:type="character" w:customStyle="1" w:styleId="WW8Num25z2">
    <w:name w:val="WW8Num25z2"/>
    <w:uiPriority w:val="99"/>
    <w:rsid w:val="00802709"/>
    <w:rPr>
      <w:rFonts w:ascii="Wingdings" w:hAnsi="Wingdings"/>
    </w:rPr>
  </w:style>
  <w:style w:type="character" w:customStyle="1" w:styleId="12">
    <w:name w:val="Основной шрифт абзаца1"/>
    <w:uiPriority w:val="99"/>
    <w:rsid w:val="00802709"/>
  </w:style>
  <w:style w:type="character" w:customStyle="1" w:styleId="a3">
    <w:name w:val="Основной текст Знак"/>
    <w:uiPriority w:val="99"/>
    <w:rsid w:val="00802709"/>
    <w:rPr>
      <w:rFonts w:ascii="Times New Roman" w:hAnsi="Times New Roman"/>
      <w:sz w:val="24"/>
    </w:rPr>
  </w:style>
  <w:style w:type="character" w:customStyle="1" w:styleId="a4">
    <w:name w:val="Обычный (веб) Знак"/>
    <w:uiPriority w:val="99"/>
    <w:rsid w:val="00802709"/>
    <w:rPr>
      <w:rFonts w:ascii="Times New Roman" w:hAnsi="Times New Roman"/>
      <w:sz w:val="28"/>
    </w:rPr>
  </w:style>
  <w:style w:type="character" w:customStyle="1" w:styleId="a5">
    <w:name w:val="Основной текст с отступом Знак"/>
    <w:uiPriority w:val="99"/>
    <w:rsid w:val="00802709"/>
    <w:rPr>
      <w:sz w:val="22"/>
    </w:rPr>
  </w:style>
  <w:style w:type="character" w:customStyle="1" w:styleId="a6">
    <w:name w:val="Верхний колонтитул Знак"/>
    <w:uiPriority w:val="99"/>
    <w:rsid w:val="00802709"/>
    <w:rPr>
      <w:sz w:val="22"/>
    </w:rPr>
  </w:style>
  <w:style w:type="character" w:customStyle="1" w:styleId="a7">
    <w:name w:val="Нижний колонтитул Знак"/>
    <w:uiPriority w:val="99"/>
    <w:rsid w:val="00802709"/>
    <w:rPr>
      <w:sz w:val="22"/>
    </w:rPr>
  </w:style>
  <w:style w:type="paragraph" w:customStyle="1" w:styleId="a8">
    <w:name w:val="Заголовок"/>
    <w:basedOn w:val="a"/>
    <w:next w:val="a9"/>
    <w:uiPriority w:val="99"/>
    <w:rsid w:val="00802709"/>
    <w:pPr>
      <w:keepNext/>
      <w:suppressAutoHyphens/>
      <w:spacing w:before="240" w:after="120"/>
    </w:pPr>
    <w:rPr>
      <w:rFonts w:ascii="Arial" w:eastAsia="Times New Roman" w:hAnsi="Arial" w:cs="Mangal"/>
      <w:sz w:val="28"/>
      <w:szCs w:val="28"/>
      <w:lang w:eastAsia="ar-SA"/>
    </w:rPr>
  </w:style>
  <w:style w:type="paragraph" w:styleId="a9">
    <w:name w:val="Body Text"/>
    <w:basedOn w:val="a"/>
    <w:link w:val="13"/>
    <w:uiPriority w:val="99"/>
    <w:rsid w:val="00802709"/>
    <w:pPr>
      <w:suppressAutoHyphens/>
      <w:spacing w:after="0" w:line="240" w:lineRule="auto"/>
      <w:jc w:val="both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13">
    <w:name w:val="Основной текст Знак1"/>
    <w:basedOn w:val="a0"/>
    <w:link w:val="a9"/>
    <w:uiPriority w:val="99"/>
    <w:rsid w:val="00802709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List"/>
    <w:basedOn w:val="a9"/>
    <w:uiPriority w:val="99"/>
    <w:rsid w:val="00802709"/>
    <w:rPr>
      <w:rFonts w:cs="Mangal"/>
    </w:rPr>
  </w:style>
  <w:style w:type="paragraph" w:customStyle="1" w:styleId="14">
    <w:name w:val="Название1"/>
    <w:basedOn w:val="a"/>
    <w:uiPriority w:val="99"/>
    <w:rsid w:val="00802709"/>
    <w:pPr>
      <w:suppressLineNumbers/>
      <w:suppressAutoHyphens/>
      <w:spacing w:before="120" w:after="120"/>
    </w:pPr>
    <w:rPr>
      <w:rFonts w:ascii="Calibri" w:eastAsia="Times New Roman" w:hAnsi="Calibri" w:cs="Mangal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uiPriority w:val="99"/>
    <w:rsid w:val="00802709"/>
    <w:pPr>
      <w:suppressLineNumbers/>
      <w:suppressAutoHyphens/>
    </w:pPr>
    <w:rPr>
      <w:rFonts w:ascii="Calibri" w:eastAsia="Times New Roman" w:hAnsi="Calibri" w:cs="Mangal"/>
      <w:lang w:eastAsia="ar-SA"/>
    </w:rPr>
  </w:style>
  <w:style w:type="paragraph" w:customStyle="1" w:styleId="ConsTitle">
    <w:name w:val="ConsTitle"/>
    <w:uiPriority w:val="99"/>
    <w:rsid w:val="00802709"/>
    <w:pPr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ab">
    <w:name w:val="List Paragraph"/>
    <w:basedOn w:val="a"/>
    <w:uiPriority w:val="99"/>
    <w:qFormat/>
    <w:rsid w:val="00802709"/>
    <w:pPr>
      <w:suppressAutoHyphens/>
      <w:ind w:left="720"/>
    </w:pPr>
    <w:rPr>
      <w:rFonts w:ascii="Calibri" w:eastAsia="Times New Roman" w:hAnsi="Calibri" w:cs="Calibri"/>
      <w:lang w:eastAsia="ar-SA"/>
    </w:rPr>
  </w:style>
  <w:style w:type="paragraph" w:styleId="ac">
    <w:name w:val="Normal (Web)"/>
    <w:basedOn w:val="a"/>
    <w:uiPriority w:val="99"/>
    <w:rsid w:val="00802709"/>
    <w:pPr>
      <w:suppressAutoHyphens/>
      <w:spacing w:before="280" w:after="280" w:line="240" w:lineRule="auto"/>
    </w:pPr>
    <w:rPr>
      <w:rFonts w:ascii="Times New Roman" w:eastAsia="Times New Roman" w:hAnsi="Times New Roman" w:cs="Calibri"/>
      <w:sz w:val="28"/>
      <w:szCs w:val="28"/>
      <w:lang w:eastAsia="ar-SA"/>
    </w:rPr>
  </w:style>
  <w:style w:type="paragraph" w:styleId="ad">
    <w:name w:val="Body Text Indent"/>
    <w:basedOn w:val="a"/>
    <w:link w:val="16"/>
    <w:uiPriority w:val="99"/>
    <w:rsid w:val="00802709"/>
    <w:pPr>
      <w:suppressAutoHyphens/>
      <w:spacing w:after="120"/>
      <w:ind w:left="283"/>
    </w:pPr>
    <w:rPr>
      <w:rFonts w:ascii="Calibri" w:eastAsia="Times New Roman" w:hAnsi="Calibri" w:cs="Calibri"/>
      <w:lang w:eastAsia="ar-SA"/>
    </w:rPr>
  </w:style>
  <w:style w:type="character" w:customStyle="1" w:styleId="16">
    <w:name w:val="Основной текст с отступом Знак1"/>
    <w:basedOn w:val="a0"/>
    <w:link w:val="ad"/>
    <w:uiPriority w:val="99"/>
    <w:rsid w:val="00802709"/>
    <w:rPr>
      <w:rFonts w:ascii="Calibri" w:eastAsia="Times New Roman" w:hAnsi="Calibri" w:cs="Calibri"/>
      <w:lang w:eastAsia="ar-SA"/>
    </w:rPr>
  </w:style>
  <w:style w:type="paragraph" w:styleId="ae">
    <w:name w:val="header"/>
    <w:basedOn w:val="a"/>
    <w:link w:val="17"/>
    <w:uiPriority w:val="99"/>
    <w:rsid w:val="00802709"/>
    <w:pPr>
      <w:tabs>
        <w:tab w:val="center" w:pos="4677"/>
        <w:tab w:val="right" w:pos="9355"/>
      </w:tabs>
      <w:suppressAutoHyphens/>
    </w:pPr>
    <w:rPr>
      <w:rFonts w:ascii="Calibri" w:eastAsia="Times New Roman" w:hAnsi="Calibri" w:cs="Calibri"/>
      <w:lang w:eastAsia="ar-SA"/>
    </w:rPr>
  </w:style>
  <w:style w:type="character" w:customStyle="1" w:styleId="17">
    <w:name w:val="Верхний колонтитул Знак1"/>
    <w:basedOn w:val="a0"/>
    <w:link w:val="ae"/>
    <w:uiPriority w:val="99"/>
    <w:rsid w:val="00802709"/>
    <w:rPr>
      <w:rFonts w:ascii="Calibri" w:eastAsia="Times New Roman" w:hAnsi="Calibri" w:cs="Calibri"/>
      <w:lang w:eastAsia="ar-SA"/>
    </w:rPr>
  </w:style>
  <w:style w:type="paragraph" w:styleId="af">
    <w:name w:val="footer"/>
    <w:basedOn w:val="a"/>
    <w:link w:val="18"/>
    <w:uiPriority w:val="99"/>
    <w:rsid w:val="00802709"/>
    <w:pPr>
      <w:tabs>
        <w:tab w:val="center" w:pos="4677"/>
        <w:tab w:val="right" w:pos="9355"/>
      </w:tabs>
      <w:suppressAutoHyphens/>
    </w:pPr>
    <w:rPr>
      <w:rFonts w:ascii="Calibri" w:eastAsia="Times New Roman" w:hAnsi="Calibri" w:cs="Calibri"/>
      <w:lang w:eastAsia="ar-SA"/>
    </w:rPr>
  </w:style>
  <w:style w:type="character" w:customStyle="1" w:styleId="18">
    <w:name w:val="Нижний колонтитул Знак1"/>
    <w:basedOn w:val="a0"/>
    <w:link w:val="af"/>
    <w:uiPriority w:val="99"/>
    <w:rsid w:val="00802709"/>
    <w:rPr>
      <w:rFonts w:ascii="Calibri" w:eastAsia="Times New Roman" w:hAnsi="Calibri" w:cs="Calibri"/>
      <w:lang w:eastAsia="ar-SA"/>
    </w:rPr>
  </w:style>
  <w:style w:type="paragraph" w:customStyle="1" w:styleId="ConsPlusNonformat">
    <w:name w:val="ConsPlusNonformat"/>
    <w:uiPriority w:val="99"/>
    <w:rsid w:val="00802709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f0">
    <w:name w:val="Содержимое таблицы"/>
    <w:basedOn w:val="a"/>
    <w:uiPriority w:val="99"/>
    <w:rsid w:val="00802709"/>
    <w:pPr>
      <w:suppressLineNumbers/>
      <w:suppressAutoHyphens/>
    </w:pPr>
    <w:rPr>
      <w:rFonts w:ascii="Calibri" w:eastAsia="Times New Roman" w:hAnsi="Calibri" w:cs="Calibri"/>
      <w:lang w:eastAsia="ar-SA"/>
    </w:rPr>
  </w:style>
  <w:style w:type="paragraph" w:customStyle="1" w:styleId="af1">
    <w:name w:val="Заголовок таблицы"/>
    <w:basedOn w:val="af0"/>
    <w:uiPriority w:val="99"/>
    <w:rsid w:val="00802709"/>
    <w:pPr>
      <w:jc w:val="center"/>
    </w:pPr>
    <w:rPr>
      <w:b/>
      <w:bCs/>
    </w:rPr>
  </w:style>
  <w:style w:type="character" w:styleId="af2">
    <w:name w:val="Hyperlink"/>
    <w:basedOn w:val="a0"/>
    <w:uiPriority w:val="99"/>
    <w:rsid w:val="00802709"/>
    <w:rPr>
      <w:rFonts w:cs="Times New Roman"/>
      <w:color w:val="000080"/>
      <w:u w:val="single"/>
    </w:rPr>
  </w:style>
  <w:style w:type="paragraph" w:styleId="af3">
    <w:name w:val="Balloon Text"/>
    <w:basedOn w:val="a"/>
    <w:link w:val="af4"/>
    <w:uiPriority w:val="99"/>
    <w:semiHidden/>
    <w:rsid w:val="00802709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4">
    <w:name w:val="Текст выноски Знак"/>
    <w:basedOn w:val="a0"/>
    <w:link w:val="af3"/>
    <w:uiPriority w:val="99"/>
    <w:semiHidden/>
    <w:rsid w:val="00802709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rmal">
    <w:name w:val="ConsPlusNormal"/>
    <w:uiPriority w:val="99"/>
    <w:rsid w:val="0080270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f5">
    <w:name w:val="Table Grid"/>
    <w:basedOn w:val="a1"/>
    <w:uiPriority w:val="99"/>
    <w:rsid w:val="008027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1">
    <w:name w:val="Body Text 2"/>
    <w:basedOn w:val="a"/>
    <w:link w:val="22"/>
    <w:uiPriority w:val="99"/>
    <w:rsid w:val="00802709"/>
    <w:pPr>
      <w:spacing w:after="0" w:line="240" w:lineRule="auto"/>
      <w:ind w:right="-144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802709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ConsPlusTitle">
    <w:name w:val="ConsPlusTitle"/>
    <w:uiPriority w:val="99"/>
    <w:rsid w:val="0080270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6">
    <w:name w:val="Subtitle"/>
    <w:basedOn w:val="a"/>
    <w:next w:val="a"/>
    <w:link w:val="af7"/>
    <w:uiPriority w:val="99"/>
    <w:qFormat/>
    <w:rsid w:val="00802709"/>
    <w:pPr>
      <w:spacing w:after="6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Подзаголовок Знак"/>
    <w:basedOn w:val="a0"/>
    <w:link w:val="af6"/>
    <w:uiPriority w:val="99"/>
    <w:rsid w:val="008027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8">
    <w:name w:val="Прижатый влево"/>
    <w:basedOn w:val="a"/>
    <w:next w:val="a"/>
    <w:uiPriority w:val="99"/>
    <w:rsid w:val="0080270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19">
    <w:name w:val="Знак1"/>
    <w:basedOn w:val="a"/>
    <w:uiPriority w:val="99"/>
    <w:rsid w:val="00802709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styleId="af9">
    <w:name w:val="No Spacing"/>
    <w:uiPriority w:val="99"/>
    <w:qFormat/>
    <w:rsid w:val="00802709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character" w:customStyle="1" w:styleId="WW-Absatz-Standardschriftart1">
    <w:name w:val="WW-Absatz-Standardschriftart1"/>
    <w:uiPriority w:val="99"/>
    <w:rsid w:val="00802709"/>
  </w:style>
  <w:style w:type="character" w:customStyle="1" w:styleId="10">
    <w:name w:val="Заголовок 1 Знак"/>
    <w:basedOn w:val="a0"/>
    <w:link w:val="1"/>
    <w:uiPriority w:val="99"/>
    <w:rsid w:val="004C4452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numbering" w:customStyle="1" w:styleId="23">
    <w:name w:val="Нет списка2"/>
    <w:next w:val="a2"/>
    <w:uiPriority w:val="99"/>
    <w:semiHidden/>
    <w:unhideWhenUsed/>
    <w:rsid w:val="004C4452"/>
  </w:style>
  <w:style w:type="paragraph" w:customStyle="1" w:styleId="afa">
    <w:name w:val="Таблицы (моноширинный)"/>
    <w:basedOn w:val="a"/>
    <w:next w:val="a"/>
    <w:rsid w:val="004C445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b">
    <w:name w:val="page number"/>
    <w:basedOn w:val="a0"/>
    <w:uiPriority w:val="99"/>
    <w:rsid w:val="004C4452"/>
    <w:rPr>
      <w:rFonts w:cs="Times New Roman"/>
    </w:rPr>
  </w:style>
  <w:style w:type="table" w:customStyle="1" w:styleId="1a">
    <w:name w:val="Сетка таблицы1"/>
    <w:basedOn w:val="a1"/>
    <w:next w:val="af5"/>
    <w:uiPriority w:val="99"/>
    <w:rsid w:val="004C44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bullet1gif">
    <w:name w:val="msonormalbullet1.gif"/>
    <w:basedOn w:val="a"/>
    <w:uiPriority w:val="99"/>
    <w:rsid w:val="004C44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uiPriority w:val="99"/>
    <w:rsid w:val="004C44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text">
    <w:name w:val="main_text"/>
    <w:basedOn w:val="a"/>
    <w:uiPriority w:val="99"/>
    <w:rsid w:val="004C4452"/>
    <w:pPr>
      <w:spacing w:before="100" w:beforeAutospacing="1" w:after="100" w:afterAutospacing="1" w:line="360" w:lineRule="atLeast"/>
    </w:pPr>
    <w:rPr>
      <w:rFonts w:ascii="Arial" w:eastAsia="Times New Roman" w:hAnsi="Arial" w:cs="Arial"/>
      <w:color w:val="000000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1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Sh3_kr@mail.ru" TargetMode="External"/><Relationship Id="rId21" Type="http://schemas.openxmlformats.org/officeDocument/2006/relationships/hyperlink" Target="http://kuo-kr.edusite.ru" TargetMode="External"/><Relationship Id="rId42" Type="http://schemas.openxmlformats.org/officeDocument/2006/relationships/hyperlink" Target="mailto:Kpc_kr@mail.ru" TargetMode="External"/><Relationship Id="rId47" Type="http://schemas.openxmlformats.org/officeDocument/2006/relationships/hyperlink" Target="http://ktn-kr.kuitun.edusite.ru" TargetMode="External"/><Relationship Id="rId63" Type="http://schemas.openxmlformats.org/officeDocument/2006/relationships/hyperlink" Target="http://dou8malishok-kr.caduk.ru" TargetMode="External"/><Relationship Id="rId68" Type="http://schemas.openxmlformats.org/officeDocument/2006/relationships/hyperlink" Target="http://clpdo-kr.edusite.ru" TargetMode="External"/><Relationship Id="rId84" Type="http://schemas.openxmlformats.org/officeDocument/2006/relationships/hyperlink" Target="http://www.dou22-kr.caduk.ru" TargetMode="External"/><Relationship Id="rId89" Type="http://schemas.openxmlformats.org/officeDocument/2006/relationships/hyperlink" Target="mailto:dou25kr@mail.ru" TargetMode="External"/><Relationship Id="rId7" Type="http://schemas.openxmlformats.org/officeDocument/2006/relationships/hyperlink" Target="consultantplus://offline/main?base=RLAW011;n=48189;fld=134" TargetMode="External"/><Relationship Id="rId71" Type="http://schemas.openxmlformats.org/officeDocument/2006/relationships/hyperlink" Target="mailto:dou13_kr@mail.ru" TargetMode="External"/><Relationship Id="rId92" Type="http://schemas.openxmlformats.org/officeDocument/2006/relationships/hyperlink" Target="http://dou26kr.edusite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pravo.gov.ru" TargetMode="External"/><Relationship Id="rId29" Type="http://schemas.openxmlformats.org/officeDocument/2006/relationships/hyperlink" Target="http://http:%20www.sveka4.edusite.ru" TargetMode="External"/><Relationship Id="rId11" Type="http://schemas.openxmlformats.org/officeDocument/2006/relationships/hyperlink" Target="https://kuo-kr.edusite.ru/magicpage.html?page=39018" TargetMode="External"/><Relationship Id="rId24" Type="http://schemas.openxmlformats.org/officeDocument/2006/relationships/hyperlink" Target="mailto:Sh2_kr@mail.ru" TargetMode="External"/><Relationship Id="rId32" Type="http://schemas.openxmlformats.org/officeDocument/2006/relationships/hyperlink" Target="mailto:Sh6_kr@mail.ru" TargetMode="External"/><Relationship Id="rId37" Type="http://schemas.openxmlformats.org/officeDocument/2006/relationships/hyperlink" Target="mailto:Sh9_kr@mail.ru" TargetMode="External"/><Relationship Id="rId40" Type="http://schemas.openxmlformats.org/officeDocument/2006/relationships/hyperlink" Target="mailto:Bgd_kr@mail.ru" TargetMode="External"/><Relationship Id="rId45" Type="http://schemas.openxmlformats.org/officeDocument/2006/relationships/hyperlink" Target="http://covi-shcool.edusite.ru" TargetMode="External"/><Relationship Id="rId53" Type="http://schemas.openxmlformats.org/officeDocument/2006/relationships/hyperlink" Target="http://&#1089;&#1088;&#1077;&#1076;&#1085;&#1077;&#1072;&#1088;&#1075;&#1091;&#1085;&#1089;&#1082;.&#1088;&#1092;/" TargetMode="External"/><Relationship Id="rId58" Type="http://schemas.openxmlformats.org/officeDocument/2006/relationships/hyperlink" Target="mailto:dou4_kr@mail.ru" TargetMode="External"/><Relationship Id="rId66" Type="http://schemas.openxmlformats.org/officeDocument/2006/relationships/hyperlink" Target="mailto:dou10_kr@mail.ru" TargetMode="External"/><Relationship Id="rId74" Type="http://schemas.openxmlformats.org/officeDocument/2006/relationships/hyperlink" Target="http://dou14kr.caduk.ru" TargetMode="External"/><Relationship Id="rId79" Type="http://schemas.openxmlformats.org/officeDocument/2006/relationships/hyperlink" Target="mailto:dou18_kr@mail.ru" TargetMode="External"/><Relationship Id="rId87" Type="http://schemas.openxmlformats.org/officeDocument/2006/relationships/hyperlink" Target="mailto:dou24_kr@mail.ru" TargetMode="External"/><Relationship Id="rId102" Type="http://schemas.openxmlformats.org/officeDocument/2006/relationships/hyperlink" Target="http://duch.edusite.ru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://www.dou5-kr.caduk.ru" TargetMode="External"/><Relationship Id="rId82" Type="http://schemas.openxmlformats.org/officeDocument/2006/relationships/hyperlink" Target="file:///C:\Users\User\Desktop\&#1052;&#1086;&#1075;&#1080;&#1083;&#1077;&#1074;&#1089;&#1082;&#1072;&#1103;\&#1040;&#1076;&#1084;&#1080;&#1085;&#1080;&#1089;&#1090;&#1088;&#1072;&#1090;&#1080;&#1074;&#1085;&#1099;&#1077;%20&#1088;&#1077;&#1075;&#1083;&#1072;&#1084;&#1077;&#1085;&#1090;&#1099;\&#1072;&#1082;&#1090;.&#1088;&#1077;&#1076;&#1072;&#1082;&#1094;&#1080;&#1080;\&#1056;&#1045;&#1045;&#1057;&#1058;&#1056;%20&#1054;&#1059;%2006.12.2018&#1075;..docx" TargetMode="External"/><Relationship Id="rId90" Type="http://schemas.openxmlformats.org/officeDocument/2006/relationships/hyperlink" Target="http://ludmilap.lbihost.ru" TargetMode="External"/><Relationship Id="rId95" Type="http://schemas.openxmlformats.org/officeDocument/2006/relationships/hyperlink" Target="mailto:dou28_kr@mail.ru" TargetMode="External"/><Relationship Id="rId19" Type="http://schemas.openxmlformats.org/officeDocument/2006/relationships/hyperlink" Target="http://kuo-kr.edusite.ru" TargetMode="External"/><Relationship Id="rId14" Type="http://schemas.openxmlformats.org/officeDocument/2006/relationships/hyperlink" Target="http://pravo.gov.ru" TargetMode="External"/><Relationship Id="rId22" Type="http://schemas.openxmlformats.org/officeDocument/2006/relationships/hyperlink" Target="mailto:Sh1_kr@mail.ru" TargetMode="External"/><Relationship Id="rId27" Type="http://schemas.openxmlformats.org/officeDocument/2006/relationships/hyperlink" Target="http://www.krasnokamensk-school3.edusite.ru/" TargetMode="External"/><Relationship Id="rId30" Type="http://schemas.openxmlformats.org/officeDocument/2006/relationships/hyperlink" Target="mailto:Sh5_kr@mail.ru" TargetMode="External"/><Relationship Id="rId35" Type="http://schemas.openxmlformats.org/officeDocument/2006/relationships/hyperlink" Target="mailto:Sh8_kr@mail.ru" TargetMode="External"/><Relationship Id="rId43" Type="http://schemas.openxmlformats.org/officeDocument/2006/relationships/hyperlink" Target="http://www.schoolkapc.edusite.ru" TargetMode="External"/><Relationship Id="rId48" Type="http://schemas.openxmlformats.org/officeDocument/2006/relationships/hyperlink" Target="mailto:Mrg_kr@mail.ru" TargetMode="External"/><Relationship Id="rId56" Type="http://schemas.openxmlformats.org/officeDocument/2006/relationships/hyperlink" Target="http://www.soctuy19.edusite.ru" TargetMode="External"/><Relationship Id="rId64" Type="http://schemas.openxmlformats.org/officeDocument/2006/relationships/hyperlink" Target="mailto:dou9_kr@mail.ru" TargetMode="External"/><Relationship Id="rId69" Type="http://schemas.openxmlformats.org/officeDocument/2006/relationships/hyperlink" Target="mailto:dou12_kr@mail.ru" TargetMode="External"/><Relationship Id="rId77" Type="http://schemas.openxmlformats.org/officeDocument/2006/relationships/hyperlink" Target="mailto:dou17_kr@mail.ru" TargetMode="External"/><Relationship Id="rId100" Type="http://schemas.openxmlformats.org/officeDocument/2006/relationships/hyperlink" Target="http://dyussh3-krasnokamensk.edusite.ru/" TargetMode="External"/><Relationship Id="rId105" Type="http://schemas.openxmlformats.org/officeDocument/2006/relationships/theme" Target="theme/theme1.xml"/><Relationship Id="rId8" Type="http://schemas.openxmlformats.org/officeDocument/2006/relationships/hyperlink" Target="consultantplus://offline/main?base=RLAW011;n=54631;fld=134;dst=100009" TargetMode="External"/><Relationship Id="rId51" Type="http://schemas.openxmlformats.org/officeDocument/2006/relationships/hyperlink" Target="http://www.soctuy19.edusite.ru" TargetMode="External"/><Relationship Id="rId72" Type="http://schemas.openxmlformats.org/officeDocument/2006/relationships/hyperlink" Target="http://dou13-kr.caduk.ru" TargetMode="External"/><Relationship Id="rId80" Type="http://schemas.openxmlformats.org/officeDocument/2006/relationships/hyperlink" Target="file:///C:\Users\User\Desktop\&#1052;&#1086;&#1075;&#1080;&#1083;&#1077;&#1074;&#1089;&#1082;&#1072;&#1103;\&#1040;&#1076;&#1084;&#1080;&#1085;&#1080;&#1089;&#1090;&#1088;&#1072;&#1090;&#1080;&#1074;&#1085;&#1099;&#1077;%20&#1088;&#1077;&#1075;&#1083;&#1072;&#1084;&#1077;&#1085;&#1090;&#1099;\&#1072;&#1082;&#1090;.&#1088;&#1077;&#1076;&#1072;&#1082;&#1094;&#1080;&#1080;\&#1048;&#1089;&#1087;&#1088;&#1072;&#1074;&#1083;&#1077;&#1085;&#1085;&#1099;&#1081;%20&#1087;&#1088;&#1086;&#1077;&#1082;&#1090;%20&#1087;&#1086;&#1089;&#1090;&#1072;&#1085;&#1086;&#1074;&#1083;&#1077;&#1085;&#1080;&#1103;%20&#1086;%20&#1074;&#1085;&#1077;&#1089;&#1077;&#1085;&#1080;&#1080;%20&#1080;&#1079;&#1084;&#1077;&#1085;&#1077;&#1085;&#1080;&#1081;%20&#1074;%20&#1040;&#1076;&#1084;.%20&#1088;&#1077;&#1075;&#1083;&#1072;&#1084;&#1077;&#1085;&#1090;%20(&#1076;&#1086;&#1096;&#1082;&#1086;&#1083;&#1100;&#1085;&#1099;&#1077;%20&#1091;&#1095;&#1088;&#1077;&#1078;&#1076;&#1077;&#1085;&#1080;&#1103;).doc" TargetMode="External"/><Relationship Id="rId85" Type="http://schemas.openxmlformats.org/officeDocument/2006/relationships/hyperlink" Target="mailto:dou23_kr@mail.ru" TargetMode="External"/><Relationship Id="rId93" Type="http://schemas.openxmlformats.org/officeDocument/2006/relationships/hyperlink" Target="mailto:dou27_kr@mail.ru" TargetMode="External"/><Relationship Id="rId98" Type="http://schemas.openxmlformats.org/officeDocument/2006/relationships/hyperlink" Target="http://sdusshor2.edusite.ru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pravo.gov.ru" TargetMode="External"/><Relationship Id="rId17" Type="http://schemas.openxmlformats.org/officeDocument/2006/relationships/hyperlink" Target="http://adminkr.ru/" TargetMode="External"/><Relationship Id="rId25" Type="http://schemas.openxmlformats.org/officeDocument/2006/relationships/hyperlink" Target="http://krasnokamensk-school2.edusite.ru/" TargetMode="External"/><Relationship Id="rId33" Type="http://schemas.openxmlformats.org/officeDocument/2006/relationships/hyperlink" Target="http://school6-rasnokamensk.edu.ru" TargetMode="External"/><Relationship Id="rId38" Type="http://schemas.openxmlformats.org/officeDocument/2006/relationships/hyperlink" Target="http://Gymnasia-school.edu.ru" TargetMode="External"/><Relationship Id="rId46" Type="http://schemas.openxmlformats.org/officeDocument/2006/relationships/hyperlink" Target="mailto:Kpc_kr@mail.ru" TargetMode="External"/><Relationship Id="rId59" Type="http://schemas.openxmlformats.org/officeDocument/2006/relationships/hyperlink" Target="http://topolek4.caduk.ru" TargetMode="External"/><Relationship Id="rId67" Type="http://schemas.openxmlformats.org/officeDocument/2006/relationships/hyperlink" Target="http://dou10-kr.caduk.ru" TargetMode="External"/><Relationship Id="rId103" Type="http://schemas.openxmlformats.org/officeDocument/2006/relationships/header" Target="header1.xml"/><Relationship Id="rId20" Type="http://schemas.openxmlformats.org/officeDocument/2006/relationships/hyperlink" Target="mailto:kom_obr_krasn@mail.ru" TargetMode="External"/><Relationship Id="rId41" Type="http://schemas.openxmlformats.org/officeDocument/2006/relationships/hyperlink" Target="http://sch-bogdanovka.edusite.ru/" TargetMode="External"/><Relationship Id="rId54" Type="http://schemas.openxmlformats.org/officeDocument/2006/relationships/hyperlink" Target="mailto:Cln_kr@mail.ru" TargetMode="External"/><Relationship Id="rId62" Type="http://schemas.openxmlformats.org/officeDocument/2006/relationships/hyperlink" Target="mailto:dou8_kr@mail.ru" TargetMode="External"/><Relationship Id="rId70" Type="http://schemas.openxmlformats.org/officeDocument/2006/relationships/hyperlink" Target="http://www.dou12-kr.caduk.ru" TargetMode="External"/><Relationship Id="rId75" Type="http://schemas.openxmlformats.org/officeDocument/2006/relationships/hyperlink" Target="mailto:dou16_kr@mail.ru" TargetMode="External"/><Relationship Id="rId83" Type="http://schemas.openxmlformats.org/officeDocument/2006/relationships/hyperlink" Target="mailto:dou22_kr@mail.ru" TargetMode="External"/><Relationship Id="rId88" Type="http://schemas.openxmlformats.org/officeDocument/2006/relationships/hyperlink" Target="http://solnce24.chita.prosadiki.ru" TargetMode="External"/><Relationship Id="rId91" Type="http://schemas.openxmlformats.org/officeDocument/2006/relationships/hyperlink" Target="mailto:dou26_kr@mail.ru" TargetMode="External"/><Relationship Id="rId96" Type="http://schemas.openxmlformats.org/officeDocument/2006/relationships/hyperlink" Target="http://dou28-kr.caduk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www.pravo.gov.ru" TargetMode="External"/><Relationship Id="rId23" Type="http://schemas.openxmlformats.org/officeDocument/2006/relationships/hyperlink" Target="http://www.krasnokamensk-school1.edusite.ru" TargetMode="External"/><Relationship Id="rId28" Type="http://schemas.openxmlformats.org/officeDocument/2006/relationships/hyperlink" Target="mailto:Sh4_kr@mail.ru" TargetMode="External"/><Relationship Id="rId36" Type="http://schemas.openxmlformats.org/officeDocument/2006/relationships/hyperlink" Target="http://shkola8.ru/" TargetMode="External"/><Relationship Id="rId49" Type="http://schemas.openxmlformats.org/officeDocument/2006/relationships/hyperlink" Target="http://mou-argsosh.okis.ru" TargetMode="External"/><Relationship Id="rId57" Type="http://schemas.openxmlformats.org/officeDocument/2006/relationships/hyperlink" Target="mailto:Ubl_kr@mail.ru" TargetMode="External"/><Relationship Id="rId106" Type="http://schemas.microsoft.com/office/2007/relationships/stylesWithEffects" Target="stylesWithEffects.xml"/><Relationship Id="rId10" Type="http://schemas.openxmlformats.org/officeDocument/2006/relationships/hyperlink" Target="mailto:kom_obr_krasn@mail.ru" TargetMode="External"/><Relationship Id="rId31" Type="http://schemas.openxmlformats.org/officeDocument/2006/relationships/hyperlink" Target="http://school5krsn.edusite.ru/" TargetMode="External"/><Relationship Id="rId44" Type="http://schemas.openxmlformats.org/officeDocument/2006/relationships/hyperlink" Target="mailto:Kpc_kr@mail.ru" TargetMode="External"/><Relationship Id="rId52" Type="http://schemas.openxmlformats.org/officeDocument/2006/relationships/hyperlink" Target="mailto:Srn_kr@mail.ru" TargetMode="External"/><Relationship Id="rId60" Type="http://schemas.openxmlformats.org/officeDocument/2006/relationships/hyperlink" Target="mailto:dou5_kr@mail.ru" TargetMode="External"/><Relationship Id="rId65" Type="http://schemas.openxmlformats.org/officeDocument/2006/relationships/hyperlink" Target="http://dou9.caduk.ru" TargetMode="External"/><Relationship Id="rId73" Type="http://schemas.openxmlformats.org/officeDocument/2006/relationships/hyperlink" Target="mailto:dou14_kr@mail.ru" TargetMode="External"/><Relationship Id="rId78" Type="http://schemas.openxmlformats.org/officeDocument/2006/relationships/hyperlink" Target="http://doucrr-17-kr.caduk.ru" TargetMode="External"/><Relationship Id="rId81" Type="http://schemas.openxmlformats.org/officeDocument/2006/relationships/hyperlink" Target="mailto:dou20_kr@mail.ru" TargetMode="External"/><Relationship Id="rId86" Type="http://schemas.openxmlformats.org/officeDocument/2006/relationships/hyperlink" Target="http://www.dou23-kr.caduk.ru" TargetMode="External"/><Relationship Id="rId94" Type="http://schemas.openxmlformats.org/officeDocument/2006/relationships/hyperlink" Target="http://www.dou27-kr.caduk.ru" TargetMode="External"/><Relationship Id="rId99" Type="http://schemas.openxmlformats.org/officeDocument/2006/relationships/hyperlink" Target="mailto:Dsh3_kr@mail.ru" TargetMode="External"/><Relationship Id="rId101" Type="http://schemas.openxmlformats.org/officeDocument/2006/relationships/hyperlink" Target="mailto:uc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uo-kr.edusite.ru/magicpage.html?page=39018" TargetMode="External"/><Relationship Id="rId13" Type="http://schemas.openxmlformats.org/officeDocument/2006/relationships/hyperlink" Target="http://www.pravo.gov.ru" TargetMode="External"/><Relationship Id="rId18" Type="http://schemas.openxmlformats.org/officeDocument/2006/relationships/hyperlink" Target="https://login.consultant.ru/link/?date=11.05.2021&amp;rnd=57D3DB6B666389CC79481E228353BC18" TargetMode="External"/><Relationship Id="rId39" Type="http://schemas.openxmlformats.org/officeDocument/2006/relationships/hyperlink" Target="mailto:Sh10_kr@mail.ru" TargetMode="External"/><Relationship Id="rId34" Type="http://schemas.openxmlformats.org/officeDocument/2006/relationships/hyperlink" Target="http://school7.krasnokamensk.ru" TargetMode="External"/><Relationship Id="rId50" Type="http://schemas.openxmlformats.org/officeDocument/2006/relationships/hyperlink" Target="mailto:Skt_kr@mail.ru" TargetMode="External"/><Relationship Id="rId55" Type="http://schemas.openxmlformats.org/officeDocument/2006/relationships/hyperlink" Target="http://zelinni-schule." TargetMode="External"/><Relationship Id="rId76" Type="http://schemas.openxmlformats.org/officeDocument/2006/relationships/hyperlink" Target="http://dou-djumovochka.caduk.ru" TargetMode="External"/><Relationship Id="rId97" Type="http://schemas.openxmlformats.org/officeDocument/2006/relationships/hyperlink" Target="mailto:Dsh2_kr@mail.ru" TargetMode="External"/><Relationship Id="rId10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18</Pages>
  <Words>11887</Words>
  <Characters>67758</Characters>
  <Application>Microsoft Office Word</Application>
  <DocSecurity>0</DocSecurity>
  <Lines>564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Userr</cp:lastModifiedBy>
  <cp:revision>4</cp:revision>
  <dcterms:created xsi:type="dcterms:W3CDTF">2022-03-29T02:52:00Z</dcterms:created>
  <dcterms:modified xsi:type="dcterms:W3CDTF">2022-04-11T06:39:00Z</dcterms:modified>
</cp:coreProperties>
</file>