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A3" w:rsidRDefault="004A17A3" w:rsidP="004A17A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A17A3" w:rsidRDefault="004A17A3" w:rsidP="004A17A3">
      <w:pPr>
        <w:pStyle w:val="ae"/>
        <w:ind w:firstLine="709"/>
        <w:jc w:val="both"/>
        <w:rPr>
          <w:b w:val="0"/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871539" w:rsidRDefault="00871539" w:rsidP="004A17A3">
      <w:pPr>
        <w:pStyle w:val="ae"/>
        <w:ind w:firstLine="709"/>
        <w:rPr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1958B5" w:rsidRDefault="001958B5" w:rsidP="004A17A3">
      <w:pPr>
        <w:ind w:firstLine="709"/>
        <w:jc w:val="both"/>
        <w:rPr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Default="00AC2371" w:rsidP="004A17A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871539">
        <w:rPr>
          <w:sz w:val="28"/>
          <w:szCs w:val="28"/>
        </w:rPr>
        <w:t>17</w:t>
      </w:r>
      <w:r>
        <w:rPr>
          <w:sz w:val="28"/>
          <w:szCs w:val="28"/>
        </w:rPr>
        <w:t xml:space="preserve">»  </w:t>
      </w:r>
      <w:r w:rsidR="00306489">
        <w:rPr>
          <w:sz w:val="28"/>
          <w:szCs w:val="28"/>
        </w:rPr>
        <w:t>июня</w:t>
      </w:r>
      <w:r>
        <w:rPr>
          <w:sz w:val="28"/>
          <w:szCs w:val="28"/>
        </w:rPr>
        <w:t xml:space="preserve">  2019</w:t>
      </w:r>
      <w:r w:rsidR="004A17A3">
        <w:rPr>
          <w:sz w:val="28"/>
          <w:szCs w:val="28"/>
        </w:rPr>
        <w:t xml:space="preserve"> года</w:t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  <w:t xml:space="preserve">           </w:t>
      </w:r>
      <w:r w:rsidR="00871539">
        <w:rPr>
          <w:sz w:val="28"/>
          <w:szCs w:val="28"/>
        </w:rPr>
        <w:t xml:space="preserve">               </w:t>
      </w:r>
      <w:r w:rsidR="004A17A3">
        <w:rPr>
          <w:sz w:val="28"/>
          <w:szCs w:val="28"/>
        </w:rPr>
        <w:t xml:space="preserve"> №</w:t>
      </w:r>
      <w:r w:rsidR="00871539">
        <w:rPr>
          <w:sz w:val="28"/>
          <w:szCs w:val="28"/>
        </w:rPr>
        <w:t xml:space="preserve"> 31</w:t>
      </w:r>
    </w:p>
    <w:p w:rsidR="004A17A3" w:rsidRDefault="004A17A3" w:rsidP="004A17A3">
      <w:pPr>
        <w:ind w:firstLine="709"/>
        <w:rPr>
          <w:sz w:val="28"/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Pr="00411599" w:rsidRDefault="004A17A3" w:rsidP="00411599">
      <w:pPr>
        <w:tabs>
          <w:tab w:val="left" w:pos="4305"/>
        </w:tabs>
        <w:ind w:firstLine="709"/>
        <w:jc w:val="center"/>
        <w:rPr>
          <w:b/>
          <w:sz w:val="24"/>
          <w:szCs w:val="24"/>
        </w:rPr>
      </w:pPr>
      <w:r w:rsidRPr="00411599">
        <w:rPr>
          <w:b/>
          <w:sz w:val="24"/>
          <w:szCs w:val="24"/>
        </w:rPr>
        <w:t>г. Краснокаменск</w:t>
      </w:r>
    </w:p>
    <w:p w:rsidR="00160D52" w:rsidRPr="00D852A0" w:rsidRDefault="00160D52">
      <w:pPr>
        <w:jc w:val="both"/>
        <w:rPr>
          <w:sz w:val="28"/>
          <w:szCs w:val="28"/>
        </w:rPr>
      </w:pPr>
    </w:p>
    <w:p w:rsidR="00160D52" w:rsidRPr="00D852A0" w:rsidRDefault="004767A2" w:rsidP="00D852A0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35pt;margin-top:2.25pt;width:458.85pt;height:59.2pt;z-index:251657728;mso-width-relative:margin;mso-height-relative:margin" strokecolor="white">
            <v:textbox>
              <w:txbxContent>
                <w:p w:rsidR="00D852A0" w:rsidRDefault="004C51D2" w:rsidP="008C2A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16DCC">
                    <w:rPr>
                      <w:b/>
                      <w:sz w:val="28"/>
                      <w:szCs w:val="28"/>
                    </w:rPr>
                    <w:t>О</w:t>
                  </w:r>
                  <w:r w:rsidR="009B313C">
                    <w:rPr>
                      <w:b/>
                      <w:sz w:val="28"/>
                      <w:szCs w:val="28"/>
                    </w:rPr>
                    <w:t>б</w:t>
                  </w:r>
                  <w:r w:rsidRPr="00216DC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306489">
                    <w:rPr>
                      <w:b/>
                      <w:sz w:val="28"/>
                      <w:szCs w:val="28"/>
                    </w:rPr>
                    <w:t>отмене</w:t>
                  </w:r>
                  <w:r w:rsidRPr="00216DC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D852A0" w:rsidRPr="00216DCC">
                    <w:rPr>
                      <w:b/>
                      <w:sz w:val="28"/>
                      <w:szCs w:val="28"/>
                    </w:rPr>
                    <w:t>на территории муниципального района «Город Краснокаменск и Краснокаменский район»</w:t>
                  </w:r>
                  <w:r w:rsidR="00CF612C" w:rsidRPr="00216DCC">
                    <w:rPr>
                      <w:b/>
                      <w:sz w:val="28"/>
                      <w:szCs w:val="28"/>
                    </w:rPr>
                    <w:t xml:space="preserve"> Забайкальского края</w:t>
                  </w:r>
                  <w:r w:rsidR="009B313C">
                    <w:rPr>
                      <w:b/>
                      <w:sz w:val="28"/>
                      <w:szCs w:val="28"/>
                    </w:rPr>
                    <w:t xml:space="preserve"> особого противопожарного режима</w:t>
                  </w:r>
                </w:p>
              </w:txbxContent>
            </v:textbox>
          </v:shape>
        </w:pict>
      </w: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306489" w:rsidRPr="00F1705B" w:rsidRDefault="00306489" w:rsidP="00306489">
      <w:pPr>
        <w:ind w:right="28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30 Федерального закона от 21 декабря 1994 года № 69-ФЗ «О пожарной безопасности», руководствуясь </w:t>
      </w:r>
      <w:r w:rsidRPr="00993909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993909">
        <w:rPr>
          <w:sz w:val="28"/>
          <w:szCs w:val="28"/>
        </w:rPr>
        <w:t xml:space="preserve"> муниципального района «Город Краснокаменск и Краснокаменский район»</w:t>
      </w:r>
      <w:r>
        <w:rPr>
          <w:sz w:val="28"/>
          <w:szCs w:val="28"/>
        </w:rPr>
        <w:t xml:space="preserve"> </w:t>
      </w:r>
      <w:r w:rsidRPr="00993909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, в связи со стабилизацией пожарной обстановки и отсутствием ландшафтных пожаров на территории </w:t>
      </w:r>
      <w:r w:rsidRPr="00993909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Администрация </w:t>
      </w:r>
      <w:r w:rsidRPr="00F1705B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proofErr w:type="gramEnd"/>
    </w:p>
    <w:p w:rsidR="00306489" w:rsidRPr="00F1705B" w:rsidRDefault="00306489" w:rsidP="00306489">
      <w:pPr>
        <w:ind w:right="282"/>
        <w:jc w:val="both"/>
        <w:rPr>
          <w:sz w:val="28"/>
          <w:szCs w:val="28"/>
        </w:rPr>
      </w:pPr>
      <w:r w:rsidRPr="00F1705B">
        <w:rPr>
          <w:sz w:val="28"/>
          <w:szCs w:val="28"/>
        </w:rPr>
        <w:t>ПОСТАНОВЛЯЕТ:</w:t>
      </w:r>
    </w:p>
    <w:p w:rsidR="00306489" w:rsidRDefault="00306489" w:rsidP="00306489">
      <w:pPr>
        <w:widowControl w:val="0"/>
        <w:numPr>
          <w:ilvl w:val="0"/>
          <w:numId w:val="8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right="282" w:firstLine="0"/>
        <w:jc w:val="both"/>
        <w:rPr>
          <w:sz w:val="28"/>
          <w:szCs w:val="28"/>
        </w:rPr>
      </w:pPr>
      <w:r w:rsidRPr="007A1F1D">
        <w:rPr>
          <w:sz w:val="28"/>
          <w:szCs w:val="28"/>
        </w:rPr>
        <w:t xml:space="preserve">Отменить </w:t>
      </w:r>
      <w:r>
        <w:rPr>
          <w:sz w:val="28"/>
          <w:szCs w:val="28"/>
        </w:rPr>
        <w:t xml:space="preserve">с 17 июня 2019 </w:t>
      </w:r>
      <w:r w:rsidRPr="007A1F1D">
        <w:rPr>
          <w:sz w:val="28"/>
          <w:szCs w:val="28"/>
        </w:rPr>
        <w:t xml:space="preserve">года на территории муниципального района «Город Краснокаменск и Краснокаменский район» Забайкальского края </w:t>
      </w:r>
      <w:r>
        <w:rPr>
          <w:sz w:val="28"/>
          <w:szCs w:val="28"/>
        </w:rPr>
        <w:t>особый противопо</w:t>
      </w:r>
      <w:r w:rsidRPr="007A1F1D">
        <w:rPr>
          <w:sz w:val="28"/>
          <w:szCs w:val="28"/>
        </w:rPr>
        <w:t>жарный режим</w:t>
      </w:r>
      <w:r>
        <w:rPr>
          <w:sz w:val="28"/>
          <w:szCs w:val="28"/>
        </w:rPr>
        <w:t>, установленный постановлением Администрации муниципального района «Город Краснокаменск и Краснокаменский район» Забайкальского края от 30 апреля 2019 года № 22.</w:t>
      </w:r>
      <w:r w:rsidRPr="007A1F1D">
        <w:rPr>
          <w:sz w:val="28"/>
          <w:szCs w:val="28"/>
        </w:rPr>
        <w:t xml:space="preserve"> </w:t>
      </w:r>
    </w:p>
    <w:p w:rsidR="00306489" w:rsidRPr="007A1F1D" w:rsidRDefault="00306489" w:rsidP="00306489">
      <w:pPr>
        <w:widowControl w:val="0"/>
        <w:numPr>
          <w:ilvl w:val="0"/>
          <w:numId w:val="8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right="282" w:firstLine="0"/>
        <w:jc w:val="both"/>
        <w:rPr>
          <w:sz w:val="28"/>
          <w:szCs w:val="28"/>
        </w:rPr>
      </w:pPr>
      <w:r w:rsidRPr="007A1F1D">
        <w:rPr>
          <w:sz w:val="28"/>
          <w:szCs w:val="28"/>
        </w:rPr>
        <w:t xml:space="preserve">Признать утратившим силу постановление Администрации муниципального района «Город Краснокаменск и Краснокаменский район» Забайкальского края от </w:t>
      </w:r>
      <w:r>
        <w:rPr>
          <w:sz w:val="28"/>
          <w:szCs w:val="28"/>
        </w:rPr>
        <w:t>30 апреля 2019</w:t>
      </w:r>
      <w:r w:rsidRPr="007A1F1D">
        <w:rPr>
          <w:sz w:val="28"/>
          <w:szCs w:val="28"/>
        </w:rPr>
        <w:t xml:space="preserve"> г. № </w:t>
      </w:r>
      <w:r>
        <w:rPr>
          <w:sz w:val="28"/>
          <w:szCs w:val="28"/>
        </w:rPr>
        <w:t>22</w:t>
      </w:r>
      <w:r w:rsidRPr="007A1F1D">
        <w:rPr>
          <w:sz w:val="28"/>
          <w:szCs w:val="28"/>
        </w:rPr>
        <w:t xml:space="preserve"> «О введении на территории муниципального района «Город Краснокаменск и Краснокаменский район» Забайкальского края </w:t>
      </w:r>
      <w:r>
        <w:rPr>
          <w:sz w:val="28"/>
          <w:szCs w:val="28"/>
        </w:rPr>
        <w:t xml:space="preserve">особого противопожарного </w:t>
      </w:r>
      <w:r w:rsidRPr="007A1F1D">
        <w:rPr>
          <w:sz w:val="28"/>
          <w:szCs w:val="28"/>
        </w:rPr>
        <w:t>режима».</w:t>
      </w:r>
    </w:p>
    <w:p w:rsidR="008C2A51" w:rsidRPr="008C2A51" w:rsidRDefault="008C2A51" w:rsidP="008C2A51">
      <w:pPr>
        <w:pStyle w:val="af2"/>
        <w:numPr>
          <w:ilvl w:val="0"/>
          <w:numId w:val="8"/>
        </w:numPr>
        <w:ind w:left="142" w:hanging="142"/>
        <w:jc w:val="both"/>
        <w:rPr>
          <w:sz w:val="28"/>
          <w:szCs w:val="28"/>
        </w:rPr>
      </w:pPr>
      <w:r w:rsidRPr="008C2A51">
        <w:rPr>
          <w:color w:val="000000"/>
          <w:sz w:val="28"/>
          <w:szCs w:val="28"/>
          <w:shd w:val="clear" w:color="auto" w:fill="FFFFFF"/>
        </w:rPr>
        <w:t xml:space="preserve">Настоящее Постановление подлежит обнародованию на </w:t>
      </w:r>
      <w:proofErr w:type="gramStart"/>
      <w:r w:rsidRPr="008C2A51">
        <w:rPr>
          <w:color w:val="000000"/>
          <w:sz w:val="28"/>
          <w:szCs w:val="28"/>
          <w:shd w:val="clear" w:color="auto" w:fill="FFFFFF"/>
        </w:rPr>
        <w:t>официальном</w:t>
      </w:r>
      <w:proofErr w:type="gramEnd"/>
      <w:r w:rsidRPr="008C2A5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2A51">
        <w:rPr>
          <w:color w:val="000000"/>
          <w:sz w:val="28"/>
          <w:szCs w:val="28"/>
          <w:shd w:val="clear" w:color="auto" w:fill="FFFFFF"/>
        </w:rPr>
        <w:t>веб-с</w:t>
      </w:r>
      <w:r w:rsidR="00871539">
        <w:rPr>
          <w:color w:val="000000"/>
          <w:sz w:val="28"/>
          <w:szCs w:val="28"/>
          <w:shd w:val="clear" w:color="auto" w:fill="FFFFFF"/>
        </w:rPr>
        <w:t>айте</w:t>
      </w:r>
      <w:proofErr w:type="spellEnd"/>
      <w:r w:rsidR="00871539">
        <w:rPr>
          <w:color w:val="000000"/>
          <w:sz w:val="28"/>
          <w:szCs w:val="28"/>
          <w:shd w:val="clear" w:color="auto" w:fill="FFFFFF"/>
        </w:rPr>
        <w:t xml:space="preserve"> муниципального района: </w:t>
      </w:r>
      <w:proofErr w:type="spellStart"/>
      <w:r w:rsidR="00871539">
        <w:rPr>
          <w:color w:val="000000"/>
          <w:sz w:val="28"/>
          <w:szCs w:val="28"/>
          <w:shd w:val="clear" w:color="auto" w:fill="FFFFFF"/>
        </w:rPr>
        <w:t>www.</w:t>
      </w:r>
      <w:r w:rsidRPr="008C2A51">
        <w:rPr>
          <w:color w:val="000000"/>
          <w:sz w:val="28"/>
          <w:szCs w:val="28"/>
          <w:shd w:val="clear" w:color="auto" w:fill="FFFFFF"/>
        </w:rPr>
        <w:t>adminkr.ru</w:t>
      </w:r>
      <w:proofErr w:type="spellEnd"/>
      <w:r w:rsidRPr="008C2A51">
        <w:rPr>
          <w:color w:val="000000"/>
          <w:sz w:val="28"/>
          <w:szCs w:val="28"/>
          <w:shd w:val="clear" w:color="auto" w:fill="FFFFFF"/>
        </w:rPr>
        <w:t> и вступает в силу после  его подписания и обнародования.</w:t>
      </w:r>
    </w:p>
    <w:p w:rsidR="00216DCC" w:rsidRDefault="008C2A51" w:rsidP="00306489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6489">
        <w:rPr>
          <w:sz w:val="28"/>
          <w:szCs w:val="28"/>
        </w:rPr>
        <w:t xml:space="preserve">. </w:t>
      </w:r>
      <w:proofErr w:type="gramStart"/>
      <w:r w:rsidR="00306489" w:rsidRPr="00CF6840">
        <w:rPr>
          <w:sz w:val="28"/>
          <w:szCs w:val="28"/>
        </w:rPr>
        <w:t>Контроль за</w:t>
      </w:r>
      <w:proofErr w:type="gramEnd"/>
      <w:r w:rsidR="00306489" w:rsidRPr="00CF6840">
        <w:rPr>
          <w:sz w:val="28"/>
          <w:szCs w:val="28"/>
        </w:rPr>
        <w:t xml:space="preserve"> исполнением настоящего постановления </w:t>
      </w:r>
      <w:r w:rsidR="00306489">
        <w:rPr>
          <w:sz w:val="28"/>
          <w:szCs w:val="28"/>
        </w:rPr>
        <w:t>оставляю за собой.</w:t>
      </w:r>
    </w:p>
    <w:p w:rsidR="00D73F01" w:rsidRDefault="00D73F01" w:rsidP="00CF612C">
      <w:pPr>
        <w:jc w:val="both"/>
        <w:rPr>
          <w:sz w:val="28"/>
          <w:szCs w:val="28"/>
        </w:rPr>
      </w:pPr>
    </w:p>
    <w:p w:rsidR="008C2A51" w:rsidRPr="00D852A0" w:rsidRDefault="008C2A51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  <w:r w:rsidRPr="00D852A0">
        <w:rPr>
          <w:sz w:val="28"/>
          <w:szCs w:val="28"/>
        </w:rPr>
        <w:t xml:space="preserve">  Глава  муниципального района                                          </w:t>
      </w:r>
      <w:r w:rsidR="00604550">
        <w:rPr>
          <w:sz w:val="28"/>
          <w:szCs w:val="28"/>
        </w:rPr>
        <w:t xml:space="preserve">      </w:t>
      </w:r>
      <w:r w:rsidR="00216DCC">
        <w:rPr>
          <w:sz w:val="28"/>
          <w:szCs w:val="28"/>
        </w:rPr>
        <w:t>А.У. Заммоев</w:t>
      </w:r>
    </w:p>
    <w:sectPr w:rsidR="00160D52" w:rsidRPr="00D852A0" w:rsidSect="008C2A51">
      <w:pgSz w:w="11906" w:h="16838"/>
      <w:pgMar w:top="102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61345A6"/>
    <w:multiLevelType w:val="multilevel"/>
    <w:tmpl w:val="710405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7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62CA0"/>
    <w:rsid w:val="0001045F"/>
    <w:rsid w:val="00013A5F"/>
    <w:rsid w:val="0001471C"/>
    <w:rsid w:val="0001513B"/>
    <w:rsid w:val="00017B51"/>
    <w:rsid w:val="00057277"/>
    <w:rsid w:val="000C5EE9"/>
    <w:rsid w:val="000C7409"/>
    <w:rsid w:val="000D535F"/>
    <w:rsid w:val="00100C21"/>
    <w:rsid w:val="00104B6B"/>
    <w:rsid w:val="001311AE"/>
    <w:rsid w:val="00131DEF"/>
    <w:rsid w:val="001401E0"/>
    <w:rsid w:val="00160D52"/>
    <w:rsid w:val="0018160C"/>
    <w:rsid w:val="001958B5"/>
    <w:rsid w:val="001A6B87"/>
    <w:rsid w:val="001C0685"/>
    <w:rsid w:val="001F0A9C"/>
    <w:rsid w:val="002137BE"/>
    <w:rsid w:val="00216DCC"/>
    <w:rsid w:val="00221F45"/>
    <w:rsid w:val="00231691"/>
    <w:rsid w:val="00254B82"/>
    <w:rsid w:val="0026301F"/>
    <w:rsid w:val="00284DA3"/>
    <w:rsid w:val="002936CA"/>
    <w:rsid w:val="00295780"/>
    <w:rsid w:val="002C3B68"/>
    <w:rsid w:val="002D5E80"/>
    <w:rsid w:val="003028FE"/>
    <w:rsid w:val="00306489"/>
    <w:rsid w:val="003265C6"/>
    <w:rsid w:val="00327268"/>
    <w:rsid w:val="00380AC2"/>
    <w:rsid w:val="00392497"/>
    <w:rsid w:val="003D3B10"/>
    <w:rsid w:val="003D74FF"/>
    <w:rsid w:val="003F0764"/>
    <w:rsid w:val="003F430D"/>
    <w:rsid w:val="00411599"/>
    <w:rsid w:val="0045029A"/>
    <w:rsid w:val="004549F3"/>
    <w:rsid w:val="004568EB"/>
    <w:rsid w:val="00463C2F"/>
    <w:rsid w:val="004767A2"/>
    <w:rsid w:val="004A17A3"/>
    <w:rsid w:val="004C51D2"/>
    <w:rsid w:val="004D7224"/>
    <w:rsid w:val="0050208D"/>
    <w:rsid w:val="005508A3"/>
    <w:rsid w:val="00562CA0"/>
    <w:rsid w:val="005832AE"/>
    <w:rsid w:val="0059065F"/>
    <w:rsid w:val="00604550"/>
    <w:rsid w:val="00634199"/>
    <w:rsid w:val="00636481"/>
    <w:rsid w:val="00663DBB"/>
    <w:rsid w:val="00667AFA"/>
    <w:rsid w:val="00684F15"/>
    <w:rsid w:val="006B414E"/>
    <w:rsid w:val="006D07D9"/>
    <w:rsid w:val="006D58A5"/>
    <w:rsid w:val="007034C9"/>
    <w:rsid w:val="0073288D"/>
    <w:rsid w:val="00774BF4"/>
    <w:rsid w:val="007916C3"/>
    <w:rsid w:val="007935AB"/>
    <w:rsid w:val="007A409A"/>
    <w:rsid w:val="007B34AA"/>
    <w:rsid w:val="007C0ECA"/>
    <w:rsid w:val="007E5299"/>
    <w:rsid w:val="007F0C56"/>
    <w:rsid w:val="00816907"/>
    <w:rsid w:val="00851E3C"/>
    <w:rsid w:val="00855A13"/>
    <w:rsid w:val="00871539"/>
    <w:rsid w:val="0087421A"/>
    <w:rsid w:val="00896DA0"/>
    <w:rsid w:val="008C2A51"/>
    <w:rsid w:val="00947F98"/>
    <w:rsid w:val="00973351"/>
    <w:rsid w:val="00973C1D"/>
    <w:rsid w:val="0098026B"/>
    <w:rsid w:val="009B313C"/>
    <w:rsid w:val="009B5B54"/>
    <w:rsid w:val="009B7169"/>
    <w:rsid w:val="00A1715A"/>
    <w:rsid w:val="00A32702"/>
    <w:rsid w:val="00A4774C"/>
    <w:rsid w:val="00A65DAA"/>
    <w:rsid w:val="00A70DED"/>
    <w:rsid w:val="00A71FB5"/>
    <w:rsid w:val="00A73915"/>
    <w:rsid w:val="00AA5C37"/>
    <w:rsid w:val="00AB2EAF"/>
    <w:rsid w:val="00AB5D27"/>
    <w:rsid w:val="00AC2371"/>
    <w:rsid w:val="00AC4D3F"/>
    <w:rsid w:val="00AD40C1"/>
    <w:rsid w:val="00AE2E39"/>
    <w:rsid w:val="00B00A55"/>
    <w:rsid w:val="00B03AAF"/>
    <w:rsid w:val="00B0788F"/>
    <w:rsid w:val="00B43987"/>
    <w:rsid w:val="00B50B12"/>
    <w:rsid w:val="00B65E8D"/>
    <w:rsid w:val="00B91BB5"/>
    <w:rsid w:val="00B97966"/>
    <w:rsid w:val="00BA1276"/>
    <w:rsid w:val="00BA6C5B"/>
    <w:rsid w:val="00BD2939"/>
    <w:rsid w:val="00BD3D91"/>
    <w:rsid w:val="00C00358"/>
    <w:rsid w:val="00C277B9"/>
    <w:rsid w:val="00C47B14"/>
    <w:rsid w:val="00C76A77"/>
    <w:rsid w:val="00C84413"/>
    <w:rsid w:val="00CA7040"/>
    <w:rsid w:val="00CB2B29"/>
    <w:rsid w:val="00CC5C3B"/>
    <w:rsid w:val="00CD695A"/>
    <w:rsid w:val="00CE6BD0"/>
    <w:rsid w:val="00CF612C"/>
    <w:rsid w:val="00D01065"/>
    <w:rsid w:val="00D01C56"/>
    <w:rsid w:val="00D51090"/>
    <w:rsid w:val="00D73F01"/>
    <w:rsid w:val="00D852A0"/>
    <w:rsid w:val="00D90CAF"/>
    <w:rsid w:val="00DA34F8"/>
    <w:rsid w:val="00DC539E"/>
    <w:rsid w:val="00DE4468"/>
    <w:rsid w:val="00E578FC"/>
    <w:rsid w:val="00E72F9D"/>
    <w:rsid w:val="00E74620"/>
    <w:rsid w:val="00E74656"/>
    <w:rsid w:val="00E83B65"/>
    <w:rsid w:val="00EA1E36"/>
    <w:rsid w:val="00EC0A8F"/>
    <w:rsid w:val="00EE6E48"/>
    <w:rsid w:val="00F02A53"/>
    <w:rsid w:val="00F4441E"/>
    <w:rsid w:val="00F91A6A"/>
    <w:rsid w:val="00FA12E5"/>
    <w:rsid w:val="00FB6101"/>
    <w:rsid w:val="00FC0921"/>
    <w:rsid w:val="00FC682A"/>
    <w:rsid w:val="00FD4CDB"/>
    <w:rsid w:val="00FE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  <w:style w:type="paragraph" w:styleId="af2">
    <w:name w:val="List Paragraph"/>
    <w:basedOn w:val="a"/>
    <w:uiPriority w:val="34"/>
    <w:qFormat/>
    <w:rsid w:val="00306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KiselevaYA</cp:lastModifiedBy>
  <cp:revision>41</cp:revision>
  <cp:lastPrinted>2019-06-13T01:57:00Z</cp:lastPrinted>
  <dcterms:created xsi:type="dcterms:W3CDTF">2014-03-24T08:13:00Z</dcterms:created>
  <dcterms:modified xsi:type="dcterms:W3CDTF">2019-06-17T07:13:00Z</dcterms:modified>
</cp:coreProperties>
</file>