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E95C51" w:rsidRDefault="00E95C51" w:rsidP="00E95C5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03»  июня 2019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              №  27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E7300C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D049BE">
                    <w:rPr>
                      <w:b/>
                      <w:sz w:val="28"/>
                      <w:szCs w:val="28"/>
                    </w:rPr>
                    <w:t>ьского края в летний период 2019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682657" w:rsidP="008E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– муниципальный район) </w:t>
      </w:r>
      <w:r w:rsidR="008E5586" w:rsidRPr="001D6AD4">
        <w:rPr>
          <w:sz w:val="28"/>
          <w:szCs w:val="28"/>
        </w:rPr>
        <w:t>в летний период 201</w:t>
      </w:r>
      <w:r w:rsidR="00D049BE">
        <w:rPr>
          <w:sz w:val="28"/>
          <w:szCs w:val="28"/>
        </w:rPr>
        <w:t>9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г.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76F6">
        <w:rPr>
          <w:sz w:val="28"/>
          <w:szCs w:val="28"/>
        </w:rPr>
        <w:t xml:space="preserve">  </w:t>
      </w:r>
      <w:r w:rsidR="007A6EEE"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>1.1.</w:t>
      </w:r>
      <w:r w:rsidR="00682657">
        <w:rPr>
          <w:bCs/>
          <w:sz w:val="28"/>
          <w:szCs w:val="28"/>
        </w:rPr>
        <w:t xml:space="preserve"> </w:t>
      </w:r>
      <w:r w:rsidRPr="001F6A6F">
        <w:rPr>
          <w:bCs/>
          <w:sz w:val="28"/>
          <w:szCs w:val="28"/>
        </w:rPr>
        <w:t xml:space="preserve">Организовать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 мая 2009 года № 186;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1.2. В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1.2.1.</w:t>
      </w:r>
      <w:r w:rsidR="00682657">
        <w:rPr>
          <w:sz w:val="28"/>
          <w:szCs w:val="28"/>
        </w:rPr>
        <w:t xml:space="preserve"> </w:t>
      </w:r>
      <w:r w:rsidRPr="001F6A6F">
        <w:rPr>
          <w:bCs/>
          <w:sz w:val="28"/>
          <w:szCs w:val="28"/>
          <w:highlight w:val="white"/>
        </w:rPr>
        <w:t>Проведение обследования водных объектов, находящихся в границах  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04 мая 2009 года № 186; </w:t>
      </w:r>
    </w:p>
    <w:p w:rsidR="008E5586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 w:rsidRPr="001F6A6F">
        <w:rPr>
          <w:bCs/>
          <w:highlight w:val="white"/>
        </w:rPr>
        <w:lastRenderedPageBreak/>
        <w:t xml:space="preserve">1.2.2. Довести до населения сведений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1.2.3. </w:t>
      </w:r>
      <w:r w:rsidRPr="001F6A6F">
        <w:rPr>
          <w:bCs/>
        </w:rPr>
        <w:t xml:space="preserve">Организовать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8E558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 комплекс мероприятий по  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Pr="0002468D" w:rsidRDefault="005E0A81" w:rsidP="0068265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02468D">
        <w:rPr>
          <w:color w:val="000000"/>
          <w:sz w:val="28"/>
          <w:szCs w:val="28"/>
          <w:lang w:eastAsia="ru-RU"/>
        </w:rPr>
        <w:t xml:space="preserve">  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организовать контроль за исполнением  требований санитарных правил и норм на водных объектах.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</w:t>
      </w:r>
      <w:r w:rsidR="00B4375D">
        <w:rPr>
          <w:sz w:val="28"/>
          <w:szCs w:val="28"/>
        </w:rPr>
        <w:t xml:space="preserve">  </w:t>
      </w:r>
      <w:r w:rsidR="005E0A81">
        <w:rPr>
          <w:sz w:val="28"/>
          <w:szCs w:val="28"/>
        </w:rPr>
        <w:t>4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>заместителя руководителя Администрации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B91BB5" w:rsidRPr="00526440">
        <w:rPr>
          <w:sz w:val="28"/>
          <w:szCs w:val="28"/>
        </w:rPr>
        <w:t xml:space="preserve"> - председателя Комитета экономического и территориального развития Администрации муниципального района С.Н.Колпакова.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 www:adminkr.ru и вступает в силу после  его 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>А.У. Заммоев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65C6"/>
    <w:rsid w:val="00327268"/>
    <w:rsid w:val="00392497"/>
    <w:rsid w:val="003D032F"/>
    <w:rsid w:val="003D036A"/>
    <w:rsid w:val="003D74FF"/>
    <w:rsid w:val="003F0764"/>
    <w:rsid w:val="003F430D"/>
    <w:rsid w:val="00411599"/>
    <w:rsid w:val="00434341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7224"/>
    <w:rsid w:val="004F1FE5"/>
    <w:rsid w:val="0050208D"/>
    <w:rsid w:val="00526440"/>
    <w:rsid w:val="005508A3"/>
    <w:rsid w:val="00562CA0"/>
    <w:rsid w:val="00581B01"/>
    <w:rsid w:val="005A6A63"/>
    <w:rsid w:val="005B2672"/>
    <w:rsid w:val="005C1E90"/>
    <w:rsid w:val="005E0A81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816907"/>
    <w:rsid w:val="00831A46"/>
    <w:rsid w:val="00851E3C"/>
    <w:rsid w:val="0087421A"/>
    <w:rsid w:val="00896DA0"/>
    <w:rsid w:val="008E5586"/>
    <w:rsid w:val="00933DCD"/>
    <w:rsid w:val="00947F98"/>
    <w:rsid w:val="00973351"/>
    <w:rsid w:val="00973C1D"/>
    <w:rsid w:val="0098026B"/>
    <w:rsid w:val="00992584"/>
    <w:rsid w:val="009B5B54"/>
    <w:rsid w:val="009B7169"/>
    <w:rsid w:val="009E0C78"/>
    <w:rsid w:val="00A02C25"/>
    <w:rsid w:val="00A1715A"/>
    <w:rsid w:val="00A32702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A7040"/>
    <w:rsid w:val="00CB2B29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300C"/>
    <w:rsid w:val="00E73AF1"/>
    <w:rsid w:val="00E74620"/>
    <w:rsid w:val="00E74656"/>
    <w:rsid w:val="00E83B65"/>
    <w:rsid w:val="00E95C51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46</cp:revision>
  <cp:lastPrinted>2019-05-27T05:44:00Z</cp:lastPrinted>
  <dcterms:created xsi:type="dcterms:W3CDTF">2014-03-24T08:13:00Z</dcterms:created>
  <dcterms:modified xsi:type="dcterms:W3CDTF">2019-06-03T05:16:00Z</dcterms:modified>
</cp:coreProperties>
</file>