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4A17A3" w:rsidRDefault="00CD695A" w:rsidP="004A17A3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F344CA" w:rsidRDefault="00F344CA" w:rsidP="00F344C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«30 » 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 2</w:t>
      </w:r>
      <w:bookmarkStart w:id="0" w:name="_GoBack"/>
      <w:bookmarkEnd w:id="0"/>
      <w:r>
        <w:rPr>
          <w:sz w:val="28"/>
          <w:szCs w:val="28"/>
        </w:rPr>
        <w:t>2</w:t>
      </w:r>
    </w:p>
    <w:p w:rsidR="004A17A3" w:rsidRDefault="004A17A3" w:rsidP="004A17A3">
      <w:pPr>
        <w:ind w:firstLine="709"/>
        <w:rPr>
          <w:sz w:val="28"/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Pr="00411599" w:rsidRDefault="004A17A3" w:rsidP="00411599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991BFD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90.8pt;z-index:251657728;mso-width-relative:margin;mso-height-relative:margin" strokecolor="white">
            <v:textbox>
              <w:txbxContent>
                <w:p w:rsidR="00D852A0" w:rsidRDefault="004C51D2" w:rsidP="00216DC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16DCC">
                    <w:rPr>
                      <w:b/>
                      <w:sz w:val="28"/>
                      <w:szCs w:val="28"/>
                    </w:rPr>
                    <w:t>О</w:t>
                  </w:r>
                  <w:r w:rsidR="009B313C">
                    <w:rPr>
                      <w:b/>
                      <w:sz w:val="28"/>
                      <w:szCs w:val="28"/>
                    </w:rPr>
                    <w:t>б</w:t>
                  </w:r>
                  <w:r w:rsidRPr="00216DC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B313C">
                    <w:rPr>
                      <w:b/>
                      <w:sz w:val="28"/>
                      <w:szCs w:val="28"/>
                    </w:rPr>
                    <w:t>установлении</w:t>
                  </w:r>
                  <w:r w:rsidRPr="00216DC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852A0" w:rsidRPr="00216DCC">
                    <w:rPr>
                      <w:b/>
                      <w:sz w:val="28"/>
                      <w:szCs w:val="28"/>
                    </w:rPr>
                    <w:t>на территории муниципального района «Город Краснокаменск и Краснокаменский район»</w:t>
                  </w:r>
                  <w:r w:rsidR="00CF612C" w:rsidRPr="00216DCC">
                    <w:rPr>
                      <w:b/>
                      <w:sz w:val="28"/>
                      <w:szCs w:val="28"/>
                    </w:rPr>
                    <w:t xml:space="preserve"> Забайкальского края</w:t>
                  </w:r>
                  <w:r w:rsidR="009B313C">
                    <w:rPr>
                      <w:b/>
                      <w:sz w:val="28"/>
                      <w:szCs w:val="28"/>
                    </w:rPr>
                    <w:t xml:space="preserve"> особого противопожарного режима</w:t>
                  </w: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73288D" w:rsidRDefault="004A17A3" w:rsidP="004A17A3">
      <w:pPr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пожарной безопас</w:t>
      </w:r>
      <w:r w:rsidR="001A6B87">
        <w:rPr>
          <w:sz w:val="28"/>
          <w:szCs w:val="28"/>
        </w:rPr>
        <w:t xml:space="preserve">ности </w:t>
      </w:r>
      <w:r>
        <w:rPr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края, в</w:t>
      </w:r>
      <w:r w:rsidR="00160D52" w:rsidRPr="00D852A0">
        <w:rPr>
          <w:sz w:val="28"/>
          <w:szCs w:val="28"/>
        </w:rPr>
        <w:t xml:space="preserve"> соответствии с Федеральным законом от 21.12.1994</w:t>
      </w:r>
      <w:r w:rsidR="00D90CAF" w:rsidRPr="00D852A0">
        <w:rPr>
          <w:sz w:val="28"/>
          <w:szCs w:val="28"/>
        </w:rPr>
        <w:t xml:space="preserve"> </w:t>
      </w:r>
      <w:r w:rsidR="00160D52" w:rsidRPr="00D852A0">
        <w:rPr>
          <w:sz w:val="28"/>
          <w:szCs w:val="28"/>
        </w:rPr>
        <w:t>г.</w:t>
      </w:r>
      <w:r w:rsidR="00D90CAF" w:rsidRPr="00D852A0">
        <w:rPr>
          <w:sz w:val="28"/>
          <w:szCs w:val="28"/>
        </w:rPr>
        <w:t xml:space="preserve"> </w:t>
      </w:r>
      <w:r w:rsidR="00160D52" w:rsidRPr="00D852A0">
        <w:rPr>
          <w:sz w:val="28"/>
          <w:szCs w:val="28"/>
        </w:rPr>
        <w:t>№</w:t>
      </w:r>
      <w:r w:rsidR="00D90CAF" w:rsidRPr="00D852A0">
        <w:rPr>
          <w:sz w:val="28"/>
          <w:szCs w:val="28"/>
        </w:rPr>
        <w:t xml:space="preserve"> </w:t>
      </w:r>
      <w:r w:rsidR="00160D52" w:rsidRPr="00D852A0">
        <w:rPr>
          <w:sz w:val="28"/>
          <w:szCs w:val="28"/>
        </w:rPr>
        <w:t>69-ФЗ «О пожарной безопасности»,</w:t>
      </w:r>
      <w:r w:rsidR="009B313C">
        <w:rPr>
          <w:sz w:val="28"/>
          <w:szCs w:val="28"/>
        </w:rPr>
        <w:t xml:space="preserve"> Постановлением Губернатора Забайкальского края от 26.04.2019 г. № 23</w:t>
      </w:r>
      <w:r w:rsidR="00160D52" w:rsidRPr="00D852A0">
        <w:rPr>
          <w:sz w:val="28"/>
          <w:szCs w:val="28"/>
        </w:rPr>
        <w:t xml:space="preserve">, </w:t>
      </w:r>
      <w:r w:rsidR="004C51D2">
        <w:rPr>
          <w:sz w:val="28"/>
          <w:szCs w:val="28"/>
        </w:rPr>
        <w:t xml:space="preserve">руководствуясь Уставом </w:t>
      </w:r>
      <w:r w:rsidR="00EE6E48">
        <w:rPr>
          <w:sz w:val="28"/>
          <w:szCs w:val="28"/>
        </w:rPr>
        <w:t>м</w:t>
      </w:r>
      <w:r w:rsidR="00160D52" w:rsidRPr="00D852A0">
        <w:rPr>
          <w:sz w:val="28"/>
          <w:szCs w:val="28"/>
        </w:rPr>
        <w:t>униципального района «Город Краснокаменск и Краснокаменский р</w:t>
      </w:r>
      <w:r w:rsidR="00F4441E" w:rsidRPr="00D852A0">
        <w:rPr>
          <w:sz w:val="28"/>
          <w:szCs w:val="28"/>
        </w:rPr>
        <w:t>айон» Забайкальского края</w:t>
      </w:r>
      <w:r w:rsidR="00634199">
        <w:rPr>
          <w:sz w:val="28"/>
          <w:szCs w:val="28"/>
        </w:rPr>
        <w:t>,</w:t>
      </w:r>
      <w:r w:rsidRPr="004A1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«Город Краснокаменск и Краснокаменский район» Забайкальского края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B313C" w:rsidRDefault="009B313C" w:rsidP="009B313C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 30 апреля 2019 года особый противопожарный режим на территории  муниципального района «Город Краснокаменск и Краснокаменский район» Забайкальского края (далее – муниципальный район).</w:t>
      </w:r>
    </w:p>
    <w:p w:rsidR="00AC2371" w:rsidRDefault="00AB2EAF" w:rsidP="00AC23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</w:t>
      </w:r>
      <w:r w:rsidR="00AC2371">
        <w:rPr>
          <w:color w:val="000000"/>
          <w:sz w:val="28"/>
          <w:szCs w:val="28"/>
        </w:rPr>
        <w:t>.</w:t>
      </w:r>
      <w:r w:rsidR="00AC2371">
        <w:rPr>
          <w:color w:val="000000"/>
          <w:sz w:val="28"/>
          <w:szCs w:val="28"/>
        </w:rPr>
        <w:tab/>
        <w:t>Р</w:t>
      </w:r>
      <w:r w:rsidR="00AC2371" w:rsidRPr="00DC0F3D">
        <w:rPr>
          <w:color w:val="000000"/>
          <w:sz w:val="28"/>
          <w:szCs w:val="28"/>
        </w:rPr>
        <w:t>екомендовать главам городского и сельских поселений муниципального района:</w:t>
      </w:r>
    </w:p>
    <w:p w:rsidR="00AC2371" w:rsidRDefault="00AC2371" w:rsidP="00AC23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B2EAF">
        <w:rPr>
          <w:color w:val="000000"/>
          <w:sz w:val="28"/>
          <w:szCs w:val="28"/>
        </w:rPr>
        <w:t>установить в границах поселений особый противопожарный режим</w:t>
      </w:r>
      <w:r>
        <w:rPr>
          <w:color w:val="000000"/>
          <w:sz w:val="28"/>
          <w:szCs w:val="28"/>
        </w:rPr>
        <w:t>;</w:t>
      </w:r>
    </w:p>
    <w:p w:rsidR="00AC2371" w:rsidRDefault="00AB2EAF" w:rsidP="00AC23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1) ввести запрет на разведение костров, проведение пожароопасных работ на определенных участках</w:t>
      </w:r>
      <w:r w:rsidR="00AC2371">
        <w:rPr>
          <w:color w:val="000000"/>
          <w:sz w:val="28"/>
          <w:szCs w:val="28"/>
        </w:rPr>
        <w:t>;</w:t>
      </w:r>
    </w:p>
    <w:p w:rsidR="00855A13" w:rsidRDefault="00AB2EAF" w:rsidP="00B9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организовать дежурство должностных лиц органов местного самоуправления</w:t>
      </w:r>
      <w:r w:rsidR="005832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855A13">
        <w:rPr>
          <w:sz w:val="28"/>
          <w:szCs w:val="28"/>
        </w:rPr>
        <w:t>по отслеживанию пожарной обстановки, привлечь для патрулирования членов добровольных пожарных формирований и волонтеров;</w:t>
      </w:r>
    </w:p>
    <w:p w:rsidR="00855A13" w:rsidRDefault="00855A13" w:rsidP="00B9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</w:t>
      </w:r>
      <w:r w:rsidR="00AB2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уборку и вывоз мусора с территории населенных пунктов, садоводческих и огороднических некоммерческих товариществ, предприятий </w:t>
      </w:r>
      <w:r>
        <w:rPr>
          <w:sz w:val="28"/>
          <w:szCs w:val="28"/>
        </w:rPr>
        <w:lastRenderedPageBreak/>
        <w:t>и объектов экономики, баз отдыха и принять меры по ликвидации стихийных свалок на их территориях;</w:t>
      </w:r>
    </w:p>
    <w:p w:rsidR="00855A13" w:rsidRDefault="00855A13" w:rsidP="00B9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организовать проведение </w:t>
      </w:r>
      <w:proofErr w:type="spellStart"/>
      <w:r>
        <w:rPr>
          <w:sz w:val="28"/>
          <w:szCs w:val="28"/>
        </w:rPr>
        <w:t>подворового</w:t>
      </w:r>
      <w:proofErr w:type="spellEnd"/>
      <w:r>
        <w:rPr>
          <w:sz w:val="28"/>
          <w:szCs w:val="28"/>
        </w:rPr>
        <w:t xml:space="preserve"> обхода </w:t>
      </w:r>
      <w:r w:rsidR="005832AE">
        <w:rPr>
          <w:sz w:val="28"/>
          <w:szCs w:val="28"/>
        </w:rPr>
        <w:t xml:space="preserve">в сельских поселениях муниципального района </w:t>
      </w:r>
      <w:r>
        <w:rPr>
          <w:sz w:val="28"/>
          <w:szCs w:val="28"/>
        </w:rPr>
        <w:t>с ознакомлением жителей под подпись с требованиями по обеспечению мер пожарной безопасности;</w:t>
      </w:r>
    </w:p>
    <w:p w:rsidR="00855A13" w:rsidRDefault="00855A13" w:rsidP="00B9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обеспечить беспрепятственный проезд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при тушении пожаров</w:t>
      </w:r>
      <w:r w:rsidR="00F91A6A">
        <w:rPr>
          <w:sz w:val="28"/>
          <w:szCs w:val="28"/>
        </w:rPr>
        <w:t>, удаленных от источников противопожарного водоснабжения;</w:t>
      </w:r>
    </w:p>
    <w:p w:rsidR="00F91A6A" w:rsidRDefault="00F91A6A" w:rsidP="00B9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6) предусмотреть привлечение населения для локализации пожаров вне границ населенных пунктов;</w:t>
      </w:r>
    </w:p>
    <w:p w:rsidR="00F91A6A" w:rsidRDefault="00F91A6A" w:rsidP="00B9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7) уточнить планы временного переселения (эвакуации) населения при возникновении опасности перехода ландшафтных пожаров на населенные пункты и места размещения эвакуированного населения с предоставлением стационарных или временных жилых помещений.</w:t>
      </w:r>
    </w:p>
    <w:p w:rsidR="00B91BB5" w:rsidRPr="00B91BB5" w:rsidRDefault="00F91A6A" w:rsidP="00B91BB5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3.</w:t>
      </w:r>
      <w:r w:rsidR="005832AE">
        <w:rPr>
          <w:rFonts w:cs="Arial"/>
          <w:sz w:val="28"/>
          <w:szCs w:val="28"/>
        </w:rPr>
        <w:t xml:space="preserve"> </w:t>
      </w:r>
      <w:proofErr w:type="gramStart"/>
      <w:r w:rsidR="00B91BB5" w:rsidRPr="00B91BB5">
        <w:rPr>
          <w:rFonts w:cs="Arial"/>
          <w:sz w:val="28"/>
          <w:szCs w:val="28"/>
        </w:rPr>
        <w:t>Контроль за</w:t>
      </w:r>
      <w:proofErr w:type="gramEnd"/>
      <w:r w:rsidR="00B91BB5" w:rsidRPr="00B91BB5">
        <w:rPr>
          <w:rFonts w:cs="Arial"/>
          <w:sz w:val="28"/>
          <w:szCs w:val="28"/>
        </w:rPr>
        <w:t xml:space="preserve"> исполнением настоящего Постановления возложить на </w:t>
      </w:r>
      <w:r w:rsidR="00B91BB5" w:rsidRPr="00B91BB5">
        <w:rPr>
          <w:sz w:val="28"/>
          <w:szCs w:val="28"/>
        </w:rPr>
        <w:t xml:space="preserve">заместителя руководителя Администрации - председателя Комитета экономического и территориального развития Администрации муниципального района </w:t>
      </w:r>
      <w:r w:rsidR="00B91BB5">
        <w:rPr>
          <w:sz w:val="28"/>
          <w:szCs w:val="28"/>
        </w:rPr>
        <w:t>С.Н.Колпакова</w:t>
      </w:r>
      <w:r w:rsidR="00B91BB5" w:rsidRPr="00B91BB5">
        <w:rPr>
          <w:sz w:val="28"/>
          <w:szCs w:val="28"/>
        </w:rPr>
        <w:t>.</w:t>
      </w:r>
    </w:p>
    <w:p w:rsidR="00B91BB5" w:rsidRPr="00B91BB5" w:rsidRDefault="00F91A6A" w:rsidP="00B9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B91BB5" w:rsidRPr="00B91BB5">
        <w:rPr>
          <w:sz w:val="28"/>
          <w:szCs w:val="28"/>
        </w:rPr>
        <w:t xml:space="preserve">. </w:t>
      </w:r>
      <w:r w:rsidR="00B91BB5" w:rsidRPr="00B91BB5">
        <w:rPr>
          <w:color w:val="000000"/>
          <w:sz w:val="28"/>
          <w:szCs w:val="28"/>
          <w:shd w:val="clear" w:color="auto" w:fill="FFFFFF"/>
        </w:rPr>
        <w:t xml:space="preserve">Настоящее Постановление подлежит обнародованию на </w:t>
      </w:r>
      <w:proofErr w:type="gramStart"/>
      <w:r w:rsidR="00B91BB5" w:rsidRPr="00B91BB5">
        <w:rPr>
          <w:color w:val="000000"/>
          <w:sz w:val="28"/>
          <w:szCs w:val="28"/>
          <w:shd w:val="clear" w:color="auto" w:fill="FFFFFF"/>
        </w:rPr>
        <w:t>официальном</w:t>
      </w:r>
      <w:proofErr w:type="gramEnd"/>
      <w:r w:rsidR="00B91BB5" w:rsidRPr="00B91B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BB5" w:rsidRPr="00B91BB5">
        <w:rPr>
          <w:color w:val="000000"/>
          <w:sz w:val="28"/>
          <w:szCs w:val="28"/>
          <w:shd w:val="clear" w:color="auto" w:fill="FFFFFF"/>
        </w:rPr>
        <w:t>веб-сайте</w:t>
      </w:r>
      <w:proofErr w:type="spellEnd"/>
      <w:r w:rsidR="00B91BB5" w:rsidRPr="00B91BB5">
        <w:rPr>
          <w:color w:val="000000"/>
          <w:sz w:val="28"/>
          <w:szCs w:val="28"/>
          <w:shd w:val="clear" w:color="auto" w:fill="FFFFFF"/>
        </w:rPr>
        <w:t xml:space="preserve"> муниципального района: </w:t>
      </w:r>
      <w:proofErr w:type="spellStart"/>
      <w:r w:rsidR="00B91BB5" w:rsidRPr="00B91BB5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="00B91BB5" w:rsidRPr="00B91BB5">
        <w:rPr>
          <w:color w:val="000000"/>
          <w:sz w:val="28"/>
          <w:szCs w:val="28"/>
          <w:shd w:val="clear" w:color="auto" w:fill="FFFFFF"/>
        </w:rPr>
        <w:t xml:space="preserve"> и вступает в </w:t>
      </w:r>
      <w:r w:rsidR="00B91BB5">
        <w:rPr>
          <w:color w:val="000000"/>
          <w:sz w:val="28"/>
          <w:szCs w:val="28"/>
          <w:shd w:val="clear" w:color="auto" w:fill="FFFFFF"/>
        </w:rPr>
        <w:t xml:space="preserve">силу после </w:t>
      </w:r>
      <w:r w:rsidR="00B91BB5" w:rsidRPr="00B91BB5">
        <w:rPr>
          <w:color w:val="000000"/>
          <w:sz w:val="28"/>
          <w:szCs w:val="28"/>
          <w:shd w:val="clear" w:color="auto" w:fill="FFFFFF"/>
        </w:rPr>
        <w:t xml:space="preserve"> его </w:t>
      </w:r>
      <w:r w:rsidR="005832AE">
        <w:rPr>
          <w:color w:val="000000"/>
          <w:sz w:val="28"/>
          <w:szCs w:val="28"/>
          <w:shd w:val="clear" w:color="auto" w:fill="FFFFFF"/>
        </w:rPr>
        <w:t xml:space="preserve">подписания и </w:t>
      </w:r>
      <w:r w:rsidR="00B91BB5" w:rsidRPr="00B91BB5">
        <w:rPr>
          <w:color w:val="000000"/>
          <w:sz w:val="28"/>
          <w:szCs w:val="28"/>
          <w:shd w:val="clear" w:color="auto" w:fill="FFFFFF"/>
        </w:rPr>
        <w:t>обнародования.</w:t>
      </w:r>
    </w:p>
    <w:p w:rsidR="00216DCC" w:rsidRPr="00216DCC" w:rsidRDefault="00216DCC" w:rsidP="00216DCC">
      <w:pPr>
        <w:jc w:val="both"/>
        <w:rPr>
          <w:sz w:val="28"/>
          <w:szCs w:val="28"/>
        </w:rPr>
      </w:pPr>
    </w:p>
    <w:p w:rsidR="00216DCC" w:rsidRDefault="00216DCC" w:rsidP="0073288D">
      <w:pPr>
        <w:ind w:right="282"/>
        <w:jc w:val="both"/>
        <w:rPr>
          <w:sz w:val="28"/>
          <w:szCs w:val="28"/>
        </w:rPr>
      </w:pPr>
    </w:p>
    <w:p w:rsidR="00D73F01" w:rsidRPr="00D852A0" w:rsidRDefault="00D73F01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  <w:r w:rsidRPr="00D852A0">
        <w:rPr>
          <w:sz w:val="28"/>
          <w:szCs w:val="28"/>
        </w:rPr>
        <w:t xml:space="preserve">  Глава  муниципального района                                          </w:t>
      </w:r>
      <w:r w:rsidR="00604550">
        <w:rPr>
          <w:sz w:val="28"/>
          <w:szCs w:val="28"/>
        </w:rPr>
        <w:t xml:space="preserve">      </w:t>
      </w:r>
      <w:r w:rsidR="00216DCC">
        <w:rPr>
          <w:sz w:val="28"/>
          <w:szCs w:val="28"/>
        </w:rPr>
        <w:t>А.У. Заммоев</w:t>
      </w: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A65DAA" w:rsidRDefault="00160D52" w:rsidP="00CF612C">
      <w:pPr>
        <w:jc w:val="both"/>
        <w:rPr>
          <w:sz w:val="28"/>
          <w:szCs w:val="28"/>
        </w:rPr>
      </w:pPr>
    </w:p>
    <w:p w:rsidR="00A1715A" w:rsidRPr="00A65DAA" w:rsidRDefault="00A1715A" w:rsidP="00CF612C">
      <w:pPr>
        <w:jc w:val="both"/>
        <w:rPr>
          <w:sz w:val="28"/>
          <w:szCs w:val="28"/>
        </w:rPr>
      </w:pPr>
    </w:p>
    <w:p w:rsidR="00A1715A" w:rsidRDefault="00A1715A" w:rsidP="00CF612C">
      <w:pPr>
        <w:jc w:val="both"/>
        <w:rPr>
          <w:sz w:val="28"/>
          <w:szCs w:val="28"/>
        </w:rPr>
      </w:pPr>
    </w:p>
    <w:p w:rsidR="00973351" w:rsidRDefault="0097335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sectPr w:rsidR="004D7224" w:rsidSect="0098026B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6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62CA0"/>
    <w:rsid w:val="0001045F"/>
    <w:rsid w:val="00013A5F"/>
    <w:rsid w:val="0001471C"/>
    <w:rsid w:val="0001513B"/>
    <w:rsid w:val="00017B51"/>
    <w:rsid w:val="00057277"/>
    <w:rsid w:val="000C5EE9"/>
    <w:rsid w:val="000D535F"/>
    <w:rsid w:val="00100C21"/>
    <w:rsid w:val="00104B6B"/>
    <w:rsid w:val="001311AE"/>
    <w:rsid w:val="00131DEF"/>
    <w:rsid w:val="001401E0"/>
    <w:rsid w:val="00160D52"/>
    <w:rsid w:val="0018160C"/>
    <w:rsid w:val="001958B5"/>
    <w:rsid w:val="001A6B87"/>
    <w:rsid w:val="001C0685"/>
    <w:rsid w:val="001F0A9C"/>
    <w:rsid w:val="002137BE"/>
    <w:rsid w:val="00216DCC"/>
    <w:rsid w:val="00221F45"/>
    <w:rsid w:val="00231691"/>
    <w:rsid w:val="00254B82"/>
    <w:rsid w:val="0026301F"/>
    <w:rsid w:val="00284DA3"/>
    <w:rsid w:val="002936CA"/>
    <w:rsid w:val="00295780"/>
    <w:rsid w:val="002C3B68"/>
    <w:rsid w:val="002D5E80"/>
    <w:rsid w:val="003028FE"/>
    <w:rsid w:val="003265C6"/>
    <w:rsid w:val="00327268"/>
    <w:rsid w:val="00380AC2"/>
    <w:rsid w:val="00392497"/>
    <w:rsid w:val="003D3B10"/>
    <w:rsid w:val="003D74FF"/>
    <w:rsid w:val="003F0764"/>
    <w:rsid w:val="003F430D"/>
    <w:rsid w:val="00411599"/>
    <w:rsid w:val="0045029A"/>
    <w:rsid w:val="004549F3"/>
    <w:rsid w:val="004568EB"/>
    <w:rsid w:val="00463C2F"/>
    <w:rsid w:val="004A17A3"/>
    <w:rsid w:val="004C51D2"/>
    <w:rsid w:val="004D7224"/>
    <w:rsid w:val="0050208D"/>
    <w:rsid w:val="005508A3"/>
    <w:rsid w:val="00562CA0"/>
    <w:rsid w:val="005832AE"/>
    <w:rsid w:val="00604550"/>
    <w:rsid w:val="00634199"/>
    <w:rsid w:val="00636481"/>
    <w:rsid w:val="00663DBB"/>
    <w:rsid w:val="00684F15"/>
    <w:rsid w:val="006B414E"/>
    <w:rsid w:val="006D07D9"/>
    <w:rsid w:val="006D58A5"/>
    <w:rsid w:val="007034C9"/>
    <w:rsid w:val="0073288D"/>
    <w:rsid w:val="00774BF4"/>
    <w:rsid w:val="007916C3"/>
    <w:rsid w:val="007935AB"/>
    <w:rsid w:val="007A409A"/>
    <w:rsid w:val="007B34AA"/>
    <w:rsid w:val="007E5299"/>
    <w:rsid w:val="007F0C56"/>
    <w:rsid w:val="00816907"/>
    <w:rsid w:val="00851E3C"/>
    <w:rsid w:val="00855A13"/>
    <w:rsid w:val="0087421A"/>
    <w:rsid w:val="00896DA0"/>
    <w:rsid w:val="00947F98"/>
    <w:rsid w:val="00973351"/>
    <w:rsid w:val="00973C1D"/>
    <w:rsid w:val="0098026B"/>
    <w:rsid w:val="00991BFD"/>
    <w:rsid w:val="009B313C"/>
    <w:rsid w:val="009B5B54"/>
    <w:rsid w:val="009B7169"/>
    <w:rsid w:val="00A1715A"/>
    <w:rsid w:val="00A32702"/>
    <w:rsid w:val="00A4774C"/>
    <w:rsid w:val="00A65DAA"/>
    <w:rsid w:val="00A70DED"/>
    <w:rsid w:val="00A71FB5"/>
    <w:rsid w:val="00A73915"/>
    <w:rsid w:val="00AB2EAF"/>
    <w:rsid w:val="00AB5D27"/>
    <w:rsid w:val="00AC2371"/>
    <w:rsid w:val="00AC4D3F"/>
    <w:rsid w:val="00AE2E39"/>
    <w:rsid w:val="00B00A55"/>
    <w:rsid w:val="00B03AAF"/>
    <w:rsid w:val="00B0788F"/>
    <w:rsid w:val="00B43987"/>
    <w:rsid w:val="00B50B12"/>
    <w:rsid w:val="00B65E8D"/>
    <w:rsid w:val="00B91BB5"/>
    <w:rsid w:val="00B97966"/>
    <w:rsid w:val="00BA1276"/>
    <w:rsid w:val="00BA6C5B"/>
    <w:rsid w:val="00BD2939"/>
    <w:rsid w:val="00BD3D91"/>
    <w:rsid w:val="00C00358"/>
    <w:rsid w:val="00C277B9"/>
    <w:rsid w:val="00C47B14"/>
    <w:rsid w:val="00C76A77"/>
    <w:rsid w:val="00C84413"/>
    <w:rsid w:val="00CA7040"/>
    <w:rsid w:val="00CB2B29"/>
    <w:rsid w:val="00CC5C3B"/>
    <w:rsid w:val="00CD695A"/>
    <w:rsid w:val="00CE6BD0"/>
    <w:rsid w:val="00CF612C"/>
    <w:rsid w:val="00D01065"/>
    <w:rsid w:val="00D01C56"/>
    <w:rsid w:val="00D51090"/>
    <w:rsid w:val="00D52DDF"/>
    <w:rsid w:val="00D73F01"/>
    <w:rsid w:val="00D852A0"/>
    <w:rsid w:val="00D90CAF"/>
    <w:rsid w:val="00DA34F8"/>
    <w:rsid w:val="00DC539E"/>
    <w:rsid w:val="00DE4468"/>
    <w:rsid w:val="00E578FC"/>
    <w:rsid w:val="00E72F9D"/>
    <w:rsid w:val="00E74620"/>
    <w:rsid w:val="00E74656"/>
    <w:rsid w:val="00E83B65"/>
    <w:rsid w:val="00EA1E36"/>
    <w:rsid w:val="00EC0A8F"/>
    <w:rsid w:val="00EE6E48"/>
    <w:rsid w:val="00F02A53"/>
    <w:rsid w:val="00F344CA"/>
    <w:rsid w:val="00F4441E"/>
    <w:rsid w:val="00F91A6A"/>
    <w:rsid w:val="00FA12E5"/>
    <w:rsid w:val="00FB6101"/>
    <w:rsid w:val="00FC0921"/>
    <w:rsid w:val="00FC682A"/>
    <w:rsid w:val="00FD4CDB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KiselevaYA</cp:lastModifiedBy>
  <cp:revision>39</cp:revision>
  <cp:lastPrinted>2019-02-01T05:03:00Z</cp:lastPrinted>
  <dcterms:created xsi:type="dcterms:W3CDTF">2014-03-24T08:13:00Z</dcterms:created>
  <dcterms:modified xsi:type="dcterms:W3CDTF">2019-04-30T05:49:00Z</dcterms:modified>
</cp:coreProperties>
</file>